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8C3A0A" w14:paraId="33AAD046" w14:textId="77777777" w:rsidTr="008C3A0A">
        <w:tc>
          <w:tcPr>
            <w:tcW w:w="4820" w:type="dxa"/>
          </w:tcPr>
          <w:p w14:paraId="2346D4E7" w14:textId="77777777" w:rsidR="008C3A0A" w:rsidRDefault="008C3A0A">
            <w:pPr>
              <w:autoSpaceDE w:val="0"/>
              <w:autoSpaceDN w:val="0"/>
              <w:adjustRightInd w:val="0"/>
              <w:jc w:val="center"/>
              <w:rPr>
                <w:b/>
                <w:bCs/>
                <w:sz w:val="26"/>
                <w:szCs w:val="26"/>
              </w:rPr>
            </w:pPr>
            <w:r>
              <w:rPr>
                <w:b/>
                <w:bCs/>
                <w:sz w:val="26"/>
                <w:szCs w:val="26"/>
              </w:rPr>
              <w:t>СОГЛАСОВАНО</w:t>
            </w:r>
          </w:p>
          <w:p w14:paraId="6F625DEF" w14:textId="77777777" w:rsidR="008C3A0A" w:rsidRDefault="008C3A0A">
            <w:pPr>
              <w:autoSpaceDE w:val="0"/>
              <w:autoSpaceDN w:val="0"/>
              <w:adjustRightInd w:val="0"/>
              <w:jc w:val="center"/>
              <w:rPr>
                <w:b/>
                <w:bCs/>
                <w:sz w:val="26"/>
                <w:szCs w:val="26"/>
              </w:rPr>
            </w:pPr>
            <w:r>
              <w:rPr>
                <w:b/>
                <w:bCs/>
                <w:sz w:val="26"/>
                <w:szCs w:val="26"/>
              </w:rPr>
              <w:t>Председатель Единой комиссии ФГУП «ППП» по закупкам товаров, работ, услуг для нужд ФГУП «ППП»</w:t>
            </w:r>
          </w:p>
          <w:p w14:paraId="2BBA869F" w14:textId="77777777" w:rsidR="008C3A0A" w:rsidRDefault="008C3A0A">
            <w:pPr>
              <w:autoSpaceDE w:val="0"/>
              <w:autoSpaceDN w:val="0"/>
              <w:adjustRightInd w:val="0"/>
              <w:jc w:val="center"/>
              <w:rPr>
                <w:b/>
                <w:bCs/>
                <w:sz w:val="26"/>
                <w:szCs w:val="26"/>
              </w:rPr>
            </w:pPr>
          </w:p>
          <w:p w14:paraId="2DCB51B6" w14:textId="77777777" w:rsidR="008C3A0A" w:rsidRDefault="008C3A0A">
            <w:pPr>
              <w:autoSpaceDE w:val="0"/>
              <w:autoSpaceDN w:val="0"/>
              <w:adjustRightInd w:val="0"/>
              <w:jc w:val="center"/>
              <w:rPr>
                <w:b/>
                <w:bCs/>
                <w:sz w:val="26"/>
                <w:szCs w:val="26"/>
              </w:rPr>
            </w:pPr>
          </w:p>
          <w:p w14:paraId="6C0A85B0" w14:textId="77777777" w:rsidR="008C3A0A" w:rsidRDefault="008C3A0A">
            <w:pPr>
              <w:autoSpaceDE w:val="0"/>
              <w:autoSpaceDN w:val="0"/>
              <w:adjustRightInd w:val="0"/>
              <w:jc w:val="center"/>
              <w:rPr>
                <w:b/>
                <w:bCs/>
                <w:sz w:val="26"/>
                <w:szCs w:val="26"/>
              </w:rPr>
            </w:pPr>
            <w:r>
              <w:rPr>
                <w:b/>
                <w:bCs/>
                <w:sz w:val="26"/>
                <w:szCs w:val="26"/>
              </w:rPr>
              <w:t>_________________Э.А. БОГДАНОВ</w:t>
            </w:r>
          </w:p>
        </w:tc>
        <w:tc>
          <w:tcPr>
            <w:tcW w:w="5245" w:type="dxa"/>
          </w:tcPr>
          <w:p w14:paraId="6AB79138" w14:textId="77777777" w:rsidR="008C3A0A" w:rsidRDefault="008C3A0A">
            <w:pPr>
              <w:autoSpaceDE w:val="0"/>
              <w:autoSpaceDN w:val="0"/>
              <w:adjustRightInd w:val="0"/>
              <w:ind w:left="176"/>
              <w:jc w:val="center"/>
              <w:rPr>
                <w:b/>
                <w:bCs/>
                <w:sz w:val="26"/>
                <w:szCs w:val="26"/>
              </w:rPr>
            </w:pPr>
            <w:r>
              <w:rPr>
                <w:b/>
                <w:bCs/>
                <w:sz w:val="26"/>
                <w:szCs w:val="26"/>
              </w:rPr>
              <w:t>«УТВЕРЖДАЮ»</w:t>
            </w:r>
          </w:p>
          <w:p w14:paraId="1F4AFAEC" w14:textId="77777777" w:rsidR="008C3A0A" w:rsidRDefault="008C3A0A">
            <w:pPr>
              <w:autoSpaceDE w:val="0"/>
              <w:autoSpaceDN w:val="0"/>
              <w:adjustRightInd w:val="0"/>
              <w:ind w:left="176"/>
              <w:jc w:val="center"/>
              <w:rPr>
                <w:b/>
                <w:bCs/>
                <w:sz w:val="26"/>
                <w:szCs w:val="26"/>
              </w:rPr>
            </w:pPr>
            <w:r>
              <w:rPr>
                <w:b/>
                <w:bCs/>
                <w:sz w:val="26"/>
                <w:szCs w:val="26"/>
              </w:rPr>
              <w:t>Генеральный директор</w:t>
            </w:r>
          </w:p>
          <w:p w14:paraId="1A88E097" w14:textId="77777777" w:rsidR="008C3A0A" w:rsidRDefault="008C3A0A">
            <w:pPr>
              <w:autoSpaceDE w:val="0"/>
              <w:autoSpaceDN w:val="0"/>
              <w:adjustRightInd w:val="0"/>
              <w:ind w:left="176"/>
              <w:jc w:val="center"/>
              <w:rPr>
                <w:b/>
                <w:bCs/>
                <w:sz w:val="26"/>
                <w:szCs w:val="26"/>
              </w:rPr>
            </w:pPr>
            <w:r>
              <w:rPr>
                <w:b/>
                <w:bCs/>
                <w:sz w:val="26"/>
                <w:szCs w:val="26"/>
              </w:rPr>
              <w:t>ФГУП «ППП»</w:t>
            </w:r>
          </w:p>
          <w:p w14:paraId="101CC4D2" w14:textId="77777777" w:rsidR="008C3A0A" w:rsidRDefault="008C3A0A">
            <w:pPr>
              <w:autoSpaceDE w:val="0"/>
              <w:autoSpaceDN w:val="0"/>
              <w:adjustRightInd w:val="0"/>
              <w:ind w:left="176"/>
              <w:jc w:val="center"/>
              <w:rPr>
                <w:b/>
                <w:bCs/>
                <w:sz w:val="26"/>
                <w:szCs w:val="26"/>
              </w:rPr>
            </w:pPr>
          </w:p>
          <w:p w14:paraId="3AB7561A" w14:textId="77777777" w:rsidR="008C3A0A" w:rsidRDefault="008C3A0A">
            <w:pPr>
              <w:autoSpaceDE w:val="0"/>
              <w:autoSpaceDN w:val="0"/>
              <w:adjustRightInd w:val="0"/>
              <w:ind w:left="176"/>
              <w:jc w:val="center"/>
              <w:rPr>
                <w:b/>
                <w:bCs/>
                <w:sz w:val="26"/>
                <w:szCs w:val="26"/>
              </w:rPr>
            </w:pPr>
          </w:p>
          <w:p w14:paraId="266EE48F" w14:textId="77777777" w:rsidR="008C3A0A" w:rsidRDefault="008C3A0A">
            <w:pPr>
              <w:autoSpaceDE w:val="0"/>
              <w:autoSpaceDN w:val="0"/>
              <w:adjustRightInd w:val="0"/>
              <w:ind w:left="176"/>
              <w:jc w:val="center"/>
              <w:rPr>
                <w:b/>
                <w:bCs/>
                <w:sz w:val="26"/>
                <w:szCs w:val="26"/>
              </w:rPr>
            </w:pPr>
          </w:p>
          <w:p w14:paraId="074315DF" w14:textId="77777777" w:rsidR="008C3A0A" w:rsidRDefault="008C3A0A">
            <w:pPr>
              <w:autoSpaceDE w:val="0"/>
              <w:autoSpaceDN w:val="0"/>
              <w:adjustRightInd w:val="0"/>
              <w:ind w:left="176"/>
              <w:jc w:val="center"/>
              <w:rPr>
                <w:b/>
                <w:bCs/>
                <w:sz w:val="26"/>
                <w:szCs w:val="26"/>
              </w:rPr>
            </w:pPr>
            <w:r>
              <w:rPr>
                <w:b/>
                <w:bCs/>
                <w:sz w:val="26"/>
                <w:szCs w:val="26"/>
              </w:rPr>
              <w:t>_______________А.В. ЯВОРСКИЙ</w:t>
            </w:r>
          </w:p>
        </w:tc>
      </w:tr>
    </w:tbl>
    <w:p w14:paraId="3B04D31D" w14:textId="77777777" w:rsidR="00C445DA" w:rsidRDefault="00C445DA" w:rsidP="009857D0">
      <w:pPr>
        <w:autoSpaceDE w:val="0"/>
        <w:autoSpaceDN w:val="0"/>
        <w:adjustRightInd w:val="0"/>
        <w:rPr>
          <w:b/>
          <w:bCs/>
          <w:sz w:val="28"/>
          <w:szCs w:val="28"/>
        </w:rPr>
      </w:pPr>
    </w:p>
    <w:p w14:paraId="4323D687" w14:textId="77777777" w:rsidR="008C3A0A" w:rsidRDefault="008C3A0A" w:rsidP="00201A57">
      <w:pPr>
        <w:autoSpaceDE w:val="0"/>
        <w:autoSpaceDN w:val="0"/>
        <w:adjustRightInd w:val="0"/>
        <w:jc w:val="center"/>
        <w:rPr>
          <w:b/>
          <w:bCs/>
          <w:sz w:val="28"/>
          <w:szCs w:val="28"/>
        </w:rPr>
      </w:pPr>
    </w:p>
    <w:p w14:paraId="50E9CE76" w14:textId="77777777"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14:paraId="34A26168" w14:textId="333EB948" w:rsidR="001B429D" w:rsidRPr="00F545D2" w:rsidRDefault="00D321AE" w:rsidP="00E8753E">
      <w:pPr>
        <w:autoSpaceDE w:val="0"/>
        <w:autoSpaceDN w:val="0"/>
        <w:adjustRightInd w:val="0"/>
        <w:jc w:val="center"/>
        <w:rPr>
          <w:b/>
          <w:bCs/>
          <w:sz w:val="28"/>
          <w:szCs w:val="28"/>
        </w:rPr>
      </w:pPr>
      <w:r w:rsidRPr="00A96971">
        <w:rPr>
          <w:b/>
          <w:bCs/>
          <w:sz w:val="28"/>
          <w:szCs w:val="28"/>
        </w:rPr>
        <w:t xml:space="preserve">на </w:t>
      </w:r>
      <w:r w:rsidR="00800DFE" w:rsidRPr="00800DFE">
        <w:rPr>
          <w:rFonts w:hint="eastAsia"/>
          <w:b/>
          <w:bCs/>
          <w:sz w:val="28"/>
          <w:szCs w:val="28"/>
        </w:rPr>
        <w:t>выполнение</w:t>
      </w:r>
      <w:r w:rsidR="00800DFE" w:rsidRPr="00800DFE">
        <w:rPr>
          <w:b/>
          <w:bCs/>
          <w:sz w:val="28"/>
          <w:szCs w:val="28"/>
        </w:rPr>
        <w:t xml:space="preserve"> </w:t>
      </w:r>
      <w:r w:rsidR="00480FE5" w:rsidRPr="00480FE5">
        <w:rPr>
          <w:b/>
          <w:bCs/>
          <w:sz w:val="28"/>
          <w:szCs w:val="28"/>
        </w:rPr>
        <w:t>работ по ремонту асфальтобетонного покрытия территории терминала «Одинцово»</w:t>
      </w:r>
    </w:p>
    <w:p w14:paraId="547F92C5" w14:textId="77777777" w:rsidR="001B429D" w:rsidRDefault="001B429D" w:rsidP="00E8753E">
      <w:pPr>
        <w:autoSpaceDE w:val="0"/>
        <w:autoSpaceDN w:val="0"/>
        <w:adjustRightInd w:val="0"/>
        <w:jc w:val="center"/>
        <w:rPr>
          <w:b/>
          <w:bCs/>
          <w:sz w:val="28"/>
          <w:szCs w:val="28"/>
        </w:rPr>
      </w:pPr>
    </w:p>
    <w:p w14:paraId="3D2E6E0D" w14:textId="5AA344C3"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proofErr w:type="gramStart"/>
      <w:r w:rsidR="00E625B6">
        <w:rPr>
          <w:b/>
          <w:bCs/>
          <w:sz w:val="28"/>
          <w:szCs w:val="28"/>
        </w:rPr>
        <w:tab/>
      </w:r>
      <w:r w:rsidR="0016751A" w:rsidRPr="0083066F">
        <w:rPr>
          <w:b/>
          <w:bCs/>
          <w:sz w:val="26"/>
          <w:szCs w:val="26"/>
        </w:rPr>
        <w:t>«</w:t>
      </w:r>
      <w:proofErr w:type="gramEnd"/>
      <w:r w:rsidR="00480FE5" w:rsidRPr="00480FE5">
        <w:rPr>
          <w:b/>
          <w:bCs/>
          <w:sz w:val="28"/>
          <w:szCs w:val="28"/>
        </w:rPr>
        <w:t>29</w:t>
      </w:r>
      <w:r w:rsidR="0016751A" w:rsidRPr="0083066F">
        <w:rPr>
          <w:b/>
          <w:bCs/>
          <w:sz w:val="26"/>
          <w:szCs w:val="26"/>
        </w:rPr>
        <w:t>»</w:t>
      </w:r>
      <w:r w:rsidR="00DC39E9">
        <w:rPr>
          <w:b/>
          <w:bCs/>
          <w:sz w:val="26"/>
          <w:szCs w:val="26"/>
        </w:rPr>
        <w:t xml:space="preserve"> </w:t>
      </w:r>
      <w:r w:rsidR="00E33F8C">
        <w:rPr>
          <w:b/>
          <w:bCs/>
          <w:sz w:val="28"/>
          <w:szCs w:val="28"/>
        </w:rPr>
        <w:t>июня</w:t>
      </w:r>
      <w:r w:rsidR="001F4FC3" w:rsidRPr="0083066F">
        <w:rPr>
          <w:b/>
          <w:sz w:val="26"/>
          <w:szCs w:val="26"/>
        </w:rPr>
        <w:t xml:space="preserve"> </w:t>
      </w:r>
      <w:r w:rsidR="0016751A" w:rsidRPr="001F4FC3">
        <w:rPr>
          <w:b/>
          <w:bCs/>
          <w:sz w:val="28"/>
          <w:szCs w:val="28"/>
        </w:rPr>
        <w:t>2018 г.</w:t>
      </w:r>
    </w:p>
    <w:p w14:paraId="3940C470" w14:textId="77777777" w:rsidR="00201A57" w:rsidRDefault="00201A57" w:rsidP="00201A57">
      <w:pPr>
        <w:autoSpaceDE w:val="0"/>
        <w:autoSpaceDN w:val="0"/>
        <w:adjustRightInd w:val="0"/>
        <w:jc w:val="both"/>
        <w:rPr>
          <w:b/>
          <w:bCs/>
          <w:sz w:val="28"/>
          <w:szCs w:val="28"/>
        </w:rPr>
      </w:pPr>
    </w:p>
    <w:p w14:paraId="04BCBCC1" w14:textId="77777777"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14:paraId="57A1F734" w14:textId="77777777"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14:paraId="7B955D7A" w14:textId="77777777"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14:paraId="2C301E7D" w14:textId="77777777"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14:paraId="4D0E5CFA" w14:textId="77777777"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14:paraId="3B11CC2C" w14:textId="77777777"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14:paraId="34D2764C" w14:textId="77777777"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proofErr w:type="spellStart"/>
      <w:r w:rsidR="00371B6C" w:rsidRPr="00A96971">
        <w:rPr>
          <w:sz w:val="28"/>
          <w:szCs w:val="28"/>
          <w:lang w:val="en-US"/>
        </w:rPr>
        <w:t>torgi</w:t>
      </w:r>
      <w:proofErr w:type="spellEnd"/>
      <w:r w:rsidRPr="00A96971">
        <w:rPr>
          <w:sz w:val="28"/>
          <w:szCs w:val="28"/>
        </w:rPr>
        <w:t>@</w:t>
      </w:r>
      <w:proofErr w:type="spellStart"/>
      <w:r w:rsidRPr="00A96971">
        <w:rPr>
          <w:sz w:val="28"/>
          <w:szCs w:val="28"/>
          <w:lang w:val="en-US"/>
        </w:rPr>
        <w:t>pppudp</w:t>
      </w:r>
      <w:proofErr w:type="spellEnd"/>
      <w:r w:rsidRPr="00A96971">
        <w:rPr>
          <w:sz w:val="28"/>
          <w:szCs w:val="28"/>
        </w:rPr>
        <w:t>.</w:t>
      </w:r>
      <w:proofErr w:type="spellStart"/>
      <w:r w:rsidRPr="00A96971">
        <w:rPr>
          <w:sz w:val="28"/>
          <w:szCs w:val="28"/>
          <w:lang w:val="en-US"/>
        </w:rPr>
        <w:t>ru</w:t>
      </w:r>
      <w:proofErr w:type="spellEnd"/>
    </w:p>
    <w:p w14:paraId="091111F0" w14:textId="6210F415"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6D25C0">
        <w:rPr>
          <w:sz w:val="28"/>
          <w:szCs w:val="28"/>
        </w:rPr>
        <w:t xml:space="preserve">выполнение </w:t>
      </w:r>
      <w:r w:rsidR="00480FE5" w:rsidRPr="00480FE5">
        <w:rPr>
          <w:sz w:val="28"/>
          <w:szCs w:val="28"/>
        </w:rPr>
        <w:t>работ по ремонту асфальтобетонного покрытия территории терминала «Одинцово»</w:t>
      </w:r>
      <w:r w:rsidR="004F17E4" w:rsidRPr="0026017B">
        <w:rPr>
          <w:sz w:val="28"/>
          <w:szCs w:val="28"/>
        </w:rPr>
        <w:t>.</w:t>
      </w:r>
    </w:p>
    <w:p w14:paraId="6EE9CCDF" w14:textId="12CC1A3B" w:rsidR="00252452" w:rsidRPr="00045BC3" w:rsidRDefault="00252452" w:rsidP="00252452">
      <w:pPr>
        <w:autoSpaceDE w:val="0"/>
        <w:autoSpaceDN w:val="0"/>
        <w:adjustRightInd w:val="0"/>
        <w:jc w:val="both"/>
        <w:rPr>
          <w:sz w:val="28"/>
          <w:szCs w:val="28"/>
        </w:rPr>
      </w:pPr>
      <w:r w:rsidRPr="00A96971">
        <w:rPr>
          <w:sz w:val="28"/>
          <w:szCs w:val="28"/>
        </w:rPr>
        <w:t>Код</w:t>
      </w:r>
      <w:r w:rsidR="00947958">
        <w:rPr>
          <w:sz w:val="28"/>
          <w:szCs w:val="28"/>
        </w:rPr>
        <w:t> </w:t>
      </w:r>
      <w:r w:rsidRPr="00A96971">
        <w:rPr>
          <w:sz w:val="28"/>
          <w:szCs w:val="28"/>
        </w:rPr>
        <w:t>ОКВЭД</w:t>
      </w:r>
      <w:r w:rsidR="00947958">
        <w:rPr>
          <w:sz w:val="28"/>
          <w:szCs w:val="28"/>
        </w:rPr>
        <w:t> </w:t>
      </w:r>
      <w:r w:rsidR="004F17E4" w:rsidRPr="00A96971">
        <w:rPr>
          <w:sz w:val="28"/>
          <w:szCs w:val="28"/>
        </w:rPr>
        <w:t>2</w:t>
      </w:r>
      <w:r w:rsidRPr="00A96971">
        <w:rPr>
          <w:sz w:val="28"/>
          <w:szCs w:val="28"/>
        </w:rPr>
        <w:t>:</w:t>
      </w:r>
      <w:r w:rsidR="00947958">
        <w:rPr>
          <w:sz w:val="28"/>
          <w:szCs w:val="28"/>
        </w:rPr>
        <w:t> </w:t>
      </w:r>
      <w:r w:rsidR="00480FE5" w:rsidRPr="00480FE5">
        <w:rPr>
          <w:sz w:val="28"/>
          <w:szCs w:val="28"/>
        </w:rPr>
        <w:t>42.11 - строительство автомобильных дорог и автомагистралей</w:t>
      </w:r>
      <w:r w:rsidRPr="00045BC3">
        <w:rPr>
          <w:sz w:val="28"/>
          <w:szCs w:val="28"/>
        </w:rPr>
        <w:t>.</w:t>
      </w:r>
    </w:p>
    <w:p w14:paraId="1A65790E" w14:textId="41B9F572" w:rsidR="00D530C8" w:rsidRDefault="00252452" w:rsidP="00E33F8C">
      <w:pPr>
        <w:autoSpaceDE w:val="0"/>
        <w:autoSpaceDN w:val="0"/>
        <w:adjustRightInd w:val="0"/>
        <w:jc w:val="both"/>
        <w:rPr>
          <w:sz w:val="28"/>
          <w:szCs w:val="28"/>
        </w:rPr>
      </w:pPr>
      <w:r w:rsidRPr="00045BC3">
        <w:rPr>
          <w:sz w:val="28"/>
          <w:szCs w:val="28"/>
        </w:rPr>
        <w:t>Код</w:t>
      </w:r>
      <w:r w:rsidR="00947958">
        <w:rPr>
          <w:sz w:val="28"/>
          <w:szCs w:val="28"/>
        </w:rPr>
        <w:t> </w:t>
      </w:r>
      <w:r w:rsidR="004F17E4" w:rsidRPr="00045BC3">
        <w:rPr>
          <w:sz w:val="28"/>
          <w:szCs w:val="28"/>
        </w:rPr>
        <w:t>ОКПД</w:t>
      </w:r>
      <w:r w:rsidR="00947958">
        <w:rPr>
          <w:sz w:val="28"/>
          <w:szCs w:val="28"/>
        </w:rPr>
        <w:t> </w:t>
      </w:r>
      <w:r w:rsidRPr="00045BC3">
        <w:rPr>
          <w:sz w:val="28"/>
          <w:szCs w:val="28"/>
        </w:rPr>
        <w:t>2:</w:t>
      </w:r>
      <w:r w:rsidR="00947958">
        <w:rPr>
          <w:sz w:val="28"/>
          <w:szCs w:val="28"/>
        </w:rPr>
        <w:t> </w:t>
      </w:r>
      <w:r w:rsidR="00480FE5" w:rsidRPr="00480FE5">
        <w:rPr>
          <w:sz w:val="28"/>
          <w:szCs w:val="28"/>
        </w:rPr>
        <w:t>42.11.20 - 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r w:rsidR="00D530C8" w:rsidRPr="00D530C8">
        <w:rPr>
          <w:sz w:val="28"/>
          <w:szCs w:val="28"/>
        </w:rPr>
        <w:t>.</w:t>
      </w:r>
    </w:p>
    <w:p w14:paraId="41E1D33F" w14:textId="77777777"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947958">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16751A" w:rsidRPr="002E4E88">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 предоставления гарантий на </w:t>
      </w:r>
      <w:r w:rsidR="0016751A" w:rsidRPr="0016751A">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14:paraId="0F71E477" w14:textId="3E083152" w:rsidR="00F545D2" w:rsidRPr="00E72BFF" w:rsidRDefault="00225807" w:rsidP="00F545D2">
      <w:pPr>
        <w:pStyle w:val="a7"/>
        <w:spacing w:after="0"/>
        <w:jc w:val="both"/>
        <w:rPr>
          <w:sz w:val="28"/>
          <w:szCs w:val="28"/>
          <w:lang w:eastAsia="ru-RU"/>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lang w:eastAsia="ru-RU"/>
        </w:rPr>
        <w:t>Место</w:t>
      </w:r>
      <w:r w:rsidR="00C969DB" w:rsidRPr="0016751A">
        <w:rPr>
          <w:sz w:val="28"/>
          <w:szCs w:val="28"/>
          <w:lang w:eastAsia="ru-RU"/>
        </w:rPr>
        <w:t xml:space="preserve"> </w:t>
      </w:r>
      <w:r w:rsidR="0016751A" w:rsidRPr="0016751A">
        <w:rPr>
          <w:sz w:val="28"/>
          <w:szCs w:val="28"/>
          <w:lang w:eastAsia="ru-RU"/>
        </w:rPr>
        <w:t>выполнения работ</w:t>
      </w:r>
      <w:r w:rsidR="00045BC3" w:rsidRPr="0016751A">
        <w:rPr>
          <w:sz w:val="28"/>
          <w:szCs w:val="28"/>
          <w:lang w:eastAsia="ru-RU"/>
        </w:rPr>
        <w:t>:</w:t>
      </w:r>
      <w:r w:rsidR="00A96971" w:rsidRPr="00A96971">
        <w:rPr>
          <w:sz w:val="28"/>
          <w:szCs w:val="28"/>
          <w:lang w:eastAsia="ru-RU"/>
        </w:rPr>
        <w:t xml:space="preserve"> </w:t>
      </w:r>
      <w:r w:rsidR="00480FE5" w:rsidRPr="00480FE5">
        <w:rPr>
          <w:sz w:val="28"/>
          <w:szCs w:val="28"/>
          <w:lang w:eastAsia="ru-RU"/>
        </w:rPr>
        <w:t>г. Одинцово, ул. Транспортная дом 8, стр.5</w:t>
      </w:r>
      <w:r w:rsidR="001F4FC3">
        <w:rPr>
          <w:sz w:val="28"/>
          <w:szCs w:val="28"/>
          <w:lang w:eastAsia="ru-RU"/>
        </w:rPr>
        <w:t>.</w:t>
      </w:r>
    </w:p>
    <w:p w14:paraId="1F567523" w14:textId="25447BBD" w:rsidR="00806D0D" w:rsidRPr="0016751A" w:rsidRDefault="00225807" w:rsidP="0016751A">
      <w:pPr>
        <w:autoSpaceDE w:val="0"/>
        <w:autoSpaceDN w:val="0"/>
        <w:adjustRightInd w:val="0"/>
        <w:jc w:val="both"/>
        <w:rPr>
          <w:sz w:val="28"/>
          <w:szCs w:val="28"/>
        </w:rPr>
      </w:pPr>
      <w:r w:rsidRPr="0016751A">
        <w:rPr>
          <w:sz w:val="28"/>
          <w:szCs w:val="28"/>
        </w:rPr>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16751A" w:rsidRPr="0016751A">
        <w:rPr>
          <w:sz w:val="28"/>
          <w:szCs w:val="28"/>
        </w:rPr>
        <w:t>выполнения работ</w:t>
      </w:r>
      <w:r w:rsidR="00EF74D9" w:rsidRPr="0016751A">
        <w:rPr>
          <w:sz w:val="28"/>
          <w:szCs w:val="28"/>
        </w:rPr>
        <w:t xml:space="preserve">: </w:t>
      </w:r>
      <w:r w:rsidR="00F545D2">
        <w:rPr>
          <w:sz w:val="28"/>
          <w:szCs w:val="28"/>
        </w:rPr>
        <w:t>в соответствии с заявкой участника,</w:t>
      </w:r>
      <w:r w:rsidR="00E33F8C">
        <w:rPr>
          <w:sz w:val="28"/>
          <w:szCs w:val="28"/>
        </w:rPr>
        <w:t xml:space="preserve"> но</w:t>
      </w:r>
      <w:r w:rsidR="00F545D2">
        <w:rPr>
          <w:sz w:val="28"/>
          <w:szCs w:val="28"/>
        </w:rPr>
        <w:t xml:space="preserve"> </w:t>
      </w:r>
      <w:r w:rsidR="00E33F8C" w:rsidRPr="00E33F8C">
        <w:rPr>
          <w:sz w:val="28"/>
          <w:szCs w:val="28"/>
        </w:rPr>
        <w:t xml:space="preserve">не более 14 рабочих дней с </w:t>
      </w:r>
      <w:r w:rsidR="00480FE5" w:rsidRPr="00480FE5">
        <w:rPr>
          <w:sz w:val="28"/>
          <w:szCs w:val="28"/>
        </w:rPr>
        <w:t>момента подписания Акта передачи территории для производства работ</w:t>
      </w:r>
      <w:r w:rsidR="00F545D2" w:rsidRPr="00F545D2">
        <w:rPr>
          <w:sz w:val="28"/>
          <w:szCs w:val="28"/>
        </w:rPr>
        <w:t>.</w:t>
      </w:r>
    </w:p>
    <w:p w14:paraId="52D87344" w14:textId="77777777" w:rsidR="000D45EC" w:rsidRDefault="00225807" w:rsidP="0016751A">
      <w:pPr>
        <w:autoSpaceDE w:val="0"/>
        <w:autoSpaceDN w:val="0"/>
        <w:adjustRightInd w:val="0"/>
        <w:jc w:val="both"/>
        <w:rPr>
          <w:sz w:val="28"/>
          <w:szCs w:val="28"/>
        </w:rPr>
      </w:pPr>
      <w:r w:rsidRPr="00A96971">
        <w:rPr>
          <w:sz w:val="28"/>
          <w:szCs w:val="28"/>
        </w:rPr>
        <w:t>4</w:t>
      </w:r>
      <w:r w:rsidR="00C969DB" w:rsidRPr="00A96971">
        <w:rPr>
          <w:sz w:val="28"/>
          <w:szCs w:val="28"/>
        </w:rPr>
        <w:t>.3.</w:t>
      </w:r>
      <w:r w:rsidR="00947958">
        <w:rPr>
          <w:sz w:val="28"/>
          <w:szCs w:val="28"/>
        </w:rPr>
        <w:t> </w:t>
      </w:r>
      <w:r w:rsidR="000D45EC" w:rsidRPr="00A96971">
        <w:rPr>
          <w:sz w:val="28"/>
          <w:szCs w:val="28"/>
        </w:rPr>
        <w:t xml:space="preserve">Условия </w:t>
      </w:r>
      <w:r w:rsidR="0016751A" w:rsidRPr="0016751A">
        <w:rPr>
          <w:sz w:val="28"/>
          <w:szCs w:val="28"/>
        </w:rPr>
        <w:t>выполнения работ</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14:paraId="54CAD058" w14:textId="239E6DA6" w:rsidR="009706D2" w:rsidRPr="00F91380" w:rsidRDefault="00225807" w:rsidP="0016751A">
      <w:pPr>
        <w:autoSpaceDE w:val="0"/>
        <w:autoSpaceDN w:val="0"/>
        <w:adjustRightInd w:val="0"/>
        <w:jc w:val="both"/>
        <w:rPr>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xml:space="preserve">. Сроки предоставления гарантий на </w:t>
      </w:r>
      <w:r w:rsidR="0016751A" w:rsidRPr="00B83842">
        <w:rPr>
          <w:sz w:val="28"/>
          <w:szCs w:val="28"/>
        </w:rPr>
        <w:t>выполненные работы</w:t>
      </w:r>
      <w:r w:rsidR="00DB62E1" w:rsidRPr="00B83842">
        <w:rPr>
          <w:sz w:val="28"/>
          <w:szCs w:val="28"/>
        </w:rPr>
        <w:t xml:space="preserve"> и применяемые материалы</w:t>
      </w:r>
      <w:r w:rsidR="009706D2" w:rsidRPr="00B83842">
        <w:rPr>
          <w:sz w:val="28"/>
          <w:szCs w:val="28"/>
        </w:rPr>
        <w:t xml:space="preserve">: </w:t>
      </w:r>
      <w:r w:rsidR="00F545D2" w:rsidRPr="00F545D2">
        <w:rPr>
          <w:sz w:val="28"/>
          <w:szCs w:val="28"/>
        </w:rPr>
        <w:t xml:space="preserve">устанавливается в соответствии с предложением участника, но не менее </w:t>
      </w:r>
      <w:r w:rsidR="0015361B">
        <w:rPr>
          <w:sz w:val="28"/>
          <w:szCs w:val="28"/>
        </w:rPr>
        <w:t>24</w:t>
      </w:r>
      <w:r w:rsidR="00F545D2" w:rsidRPr="00F545D2">
        <w:rPr>
          <w:sz w:val="28"/>
          <w:szCs w:val="28"/>
        </w:rPr>
        <w:t xml:space="preserve"> месяцев</w:t>
      </w:r>
      <w:r w:rsidR="00B83842" w:rsidRPr="00B83842">
        <w:rPr>
          <w:sz w:val="28"/>
          <w:szCs w:val="28"/>
        </w:rPr>
        <w:t>.</w:t>
      </w:r>
    </w:p>
    <w:p w14:paraId="03A7953E" w14:textId="141FC806" w:rsidR="000D45EC" w:rsidRPr="00201A57" w:rsidRDefault="00225807" w:rsidP="000D45EC">
      <w:pPr>
        <w:autoSpaceDE w:val="0"/>
        <w:autoSpaceDN w:val="0"/>
        <w:adjustRightInd w:val="0"/>
        <w:jc w:val="both"/>
        <w:rPr>
          <w:sz w:val="28"/>
          <w:szCs w:val="28"/>
        </w:rPr>
      </w:pPr>
      <w:r>
        <w:rPr>
          <w:b/>
          <w:bCs/>
          <w:sz w:val="28"/>
          <w:szCs w:val="28"/>
        </w:rPr>
        <w:lastRenderedPageBreak/>
        <w:t>5</w:t>
      </w:r>
      <w:r w:rsidR="000D45EC" w:rsidRPr="00201A57">
        <w:rPr>
          <w:b/>
          <w:bCs/>
          <w:sz w:val="28"/>
          <w:szCs w:val="28"/>
        </w:rPr>
        <w:t>.</w:t>
      </w:r>
      <w:r w:rsidR="00947958">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480FE5" w:rsidRPr="00480FE5">
        <w:rPr>
          <w:sz w:val="28"/>
          <w:szCs w:val="28"/>
        </w:rPr>
        <w:t>3 411 042 (три миллиона четыреста одиннадцать тысяч сорок два) рубля 20 копеек, в том числе НДС</w:t>
      </w:r>
      <w:r w:rsidR="001B429D" w:rsidRPr="001B429D">
        <w:rPr>
          <w:sz w:val="28"/>
          <w:szCs w:val="28"/>
        </w:rPr>
        <w:t>.</w:t>
      </w:r>
    </w:p>
    <w:p w14:paraId="4F1513C2" w14:textId="77777777" w:rsidR="00151980" w:rsidRDefault="00225807" w:rsidP="00C969DB">
      <w:pPr>
        <w:autoSpaceDE w:val="0"/>
        <w:autoSpaceDN w:val="0"/>
        <w:adjustRightInd w:val="0"/>
        <w:jc w:val="both"/>
        <w:rPr>
          <w:sz w:val="28"/>
          <w:szCs w:val="28"/>
        </w:rPr>
      </w:pPr>
      <w:r>
        <w:rPr>
          <w:b/>
          <w:bCs/>
          <w:sz w:val="28"/>
          <w:szCs w:val="28"/>
        </w:rPr>
        <w:t>6</w:t>
      </w:r>
      <w:r w:rsidR="000D45EC" w:rsidRPr="00201A57">
        <w:rPr>
          <w:b/>
          <w:bCs/>
          <w:sz w:val="28"/>
          <w:szCs w:val="28"/>
        </w:rPr>
        <w:t>.</w:t>
      </w:r>
      <w:r w:rsidR="00947958">
        <w:rPr>
          <w:b/>
          <w:bCs/>
          <w:sz w:val="28"/>
          <w:szCs w:val="28"/>
        </w:rPr>
        <w:t>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D00C58">
        <w:rPr>
          <w:sz w:val="28"/>
          <w:szCs w:val="28"/>
        </w:rPr>
        <w:t>Подрядчика</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14:paraId="76A3E811" w14:textId="77777777"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947958">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14:paraId="090AD847" w14:textId="2CAD77F8"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480FE5" w:rsidRPr="00480FE5">
        <w:rPr>
          <w:sz w:val="28"/>
          <w:szCs w:val="28"/>
        </w:rPr>
        <w:t>170 552 (сто семьдесят тысяч пятьсот пятьдесят два</w:t>
      </w:r>
      <w:r w:rsidR="00480FE5">
        <w:rPr>
          <w:sz w:val="28"/>
          <w:szCs w:val="28"/>
        </w:rPr>
        <w:t>)</w:t>
      </w:r>
      <w:r w:rsidR="00480FE5" w:rsidRPr="00480FE5">
        <w:rPr>
          <w:sz w:val="28"/>
          <w:szCs w:val="28"/>
        </w:rPr>
        <w:t xml:space="preserve"> рубля 11 копеек</w:t>
      </w:r>
      <w:r w:rsidR="00151980" w:rsidRPr="00E6263F">
        <w:rPr>
          <w:sz w:val="28"/>
          <w:szCs w:val="28"/>
        </w:rPr>
        <w:t>, НДС не облагается.</w:t>
      </w:r>
      <w:r w:rsidRPr="00151980">
        <w:rPr>
          <w:bCs/>
          <w:sz w:val="28"/>
          <w:szCs w:val="28"/>
        </w:rPr>
        <w:t xml:space="preserve"> </w:t>
      </w:r>
    </w:p>
    <w:p w14:paraId="0017D844" w14:textId="77777777"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14:paraId="2DD04C38" w14:textId="77777777"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14:paraId="2B08DDEF" w14:textId="77777777" w:rsidR="003F05F2" w:rsidRPr="00C20C75" w:rsidRDefault="003F05F2" w:rsidP="003F05F2">
      <w:pPr>
        <w:jc w:val="both"/>
        <w:rPr>
          <w:sz w:val="28"/>
          <w:szCs w:val="28"/>
        </w:rPr>
      </w:pPr>
      <w:r w:rsidRPr="00C20C75">
        <w:rPr>
          <w:sz w:val="28"/>
          <w:szCs w:val="28"/>
        </w:rPr>
        <w:t xml:space="preserve">Получатель платежа: </w:t>
      </w:r>
    </w:p>
    <w:p w14:paraId="0E36D5EC" w14:textId="77777777"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14:paraId="68B965C5" w14:textId="77777777" w:rsidR="003F05F2" w:rsidRPr="00C20C75" w:rsidRDefault="003F05F2" w:rsidP="003F05F2">
      <w:pPr>
        <w:rPr>
          <w:sz w:val="28"/>
          <w:szCs w:val="28"/>
        </w:rPr>
      </w:pPr>
      <w:r w:rsidRPr="00C20C75">
        <w:rPr>
          <w:sz w:val="28"/>
          <w:szCs w:val="28"/>
        </w:rPr>
        <w:t>ИНН 7710142570, КПП 771001001</w:t>
      </w:r>
    </w:p>
    <w:p w14:paraId="2B8228C2" w14:textId="77777777" w:rsidR="003F05F2" w:rsidRPr="00C20C75" w:rsidRDefault="003F05F2" w:rsidP="003F05F2">
      <w:pPr>
        <w:rPr>
          <w:sz w:val="28"/>
          <w:szCs w:val="28"/>
        </w:rPr>
      </w:pPr>
      <w:r w:rsidRPr="00C20C75">
        <w:rPr>
          <w:sz w:val="28"/>
          <w:szCs w:val="28"/>
        </w:rPr>
        <w:t xml:space="preserve">ПАО СБЕРБАНК, Г. МОСКВА: БИК 044525225, </w:t>
      </w:r>
    </w:p>
    <w:p w14:paraId="3B626D6C" w14:textId="77777777"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14:paraId="4A0CA4FF"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14:paraId="62229F8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14:paraId="654EF68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14:paraId="215475E2"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14:paraId="403B149A" w14:textId="77777777"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14:paraId="359225F2" w14:textId="77777777"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w:t>
      </w:r>
      <w:r w:rsidR="000C780F">
        <w:rPr>
          <w:color w:val="000000"/>
          <w:sz w:val="28"/>
          <w:szCs w:val="28"/>
        </w:rPr>
        <w:lastRenderedPageBreak/>
        <w:t>Федерации, в том числе ст. 368 – 379 Гражданского Кодекса Российской Федерации.</w:t>
      </w:r>
    </w:p>
    <w:p w14:paraId="42C69220"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14:paraId="56E0ADF7"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14:paraId="047EBC7E"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14:paraId="0D11E67F"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14:paraId="02C45CE0" w14:textId="77777777"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14:paraId="422B9C78"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14:paraId="1E1E900C"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14:paraId="1588EEC9"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14:paraId="413D4101"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14:paraId="65F38EBD" w14:textId="77777777"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14:paraId="4BB7DE86" w14:textId="77777777"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14:paraId="67E089CD" w14:textId="0D10D5F4" w:rsidR="00A934FA" w:rsidRDefault="00C20C75" w:rsidP="00C20C75">
      <w:pPr>
        <w:jc w:val="both"/>
        <w:rPr>
          <w:bCs/>
          <w:sz w:val="28"/>
          <w:szCs w:val="28"/>
        </w:rPr>
      </w:pPr>
      <w:r w:rsidRPr="00E6263F">
        <w:rPr>
          <w:bCs/>
          <w:sz w:val="28"/>
          <w:szCs w:val="28"/>
        </w:rPr>
        <w:t xml:space="preserve">Размер обеспечения – </w:t>
      </w:r>
      <w:r w:rsidR="00480FE5">
        <w:rPr>
          <w:bCs/>
          <w:sz w:val="28"/>
          <w:szCs w:val="28"/>
        </w:rPr>
        <w:t>15</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480FE5" w:rsidRPr="00480FE5">
        <w:rPr>
          <w:sz w:val="28"/>
          <w:szCs w:val="28"/>
        </w:rPr>
        <w:t>511 656 (пятьсот одиннадцать тысяч шестьсот пятьдесят шесть</w:t>
      </w:r>
      <w:r w:rsidR="00480FE5">
        <w:rPr>
          <w:sz w:val="28"/>
          <w:szCs w:val="28"/>
        </w:rPr>
        <w:t>)</w:t>
      </w:r>
      <w:r w:rsidR="00480FE5" w:rsidRPr="00480FE5">
        <w:rPr>
          <w:sz w:val="28"/>
          <w:szCs w:val="28"/>
        </w:rPr>
        <w:t xml:space="preserve"> рублей 33 копейки</w:t>
      </w:r>
      <w:r w:rsidR="00151980" w:rsidRPr="00E6263F">
        <w:rPr>
          <w:sz w:val="28"/>
          <w:szCs w:val="28"/>
        </w:rPr>
        <w:t>, НДС не облагается</w:t>
      </w:r>
      <w:r w:rsidRPr="00E6263F">
        <w:rPr>
          <w:bCs/>
          <w:sz w:val="28"/>
          <w:szCs w:val="28"/>
        </w:rPr>
        <w:t>.</w:t>
      </w:r>
      <w:r w:rsidRPr="00A934FA">
        <w:rPr>
          <w:bCs/>
          <w:sz w:val="28"/>
          <w:szCs w:val="28"/>
        </w:rPr>
        <w:t xml:space="preserve"> </w:t>
      </w:r>
    </w:p>
    <w:p w14:paraId="2C13767C" w14:textId="77777777"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14:paraId="01B533F0" w14:textId="77777777"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14:paraId="1F963D34" w14:textId="77777777" w:rsidR="00C20C75" w:rsidRPr="005B6ABF" w:rsidRDefault="00C20C75" w:rsidP="00C20C75">
      <w:pPr>
        <w:jc w:val="both"/>
        <w:rPr>
          <w:sz w:val="28"/>
          <w:szCs w:val="28"/>
        </w:rPr>
      </w:pPr>
      <w:r w:rsidRPr="005B6ABF">
        <w:rPr>
          <w:sz w:val="28"/>
          <w:szCs w:val="28"/>
        </w:rPr>
        <w:lastRenderedPageBreak/>
        <w:t xml:space="preserve">Получатель платежа: </w:t>
      </w:r>
    </w:p>
    <w:p w14:paraId="61B6C484" w14:textId="77777777"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14:paraId="3B9DD784" w14:textId="77777777" w:rsidR="00C20C75" w:rsidRPr="005B6ABF" w:rsidRDefault="00C20C75" w:rsidP="00C20C75">
      <w:pPr>
        <w:rPr>
          <w:sz w:val="28"/>
          <w:szCs w:val="28"/>
        </w:rPr>
      </w:pPr>
      <w:r w:rsidRPr="005B6ABF">
        <w:rPr>
          <w:sz w:val="28"/>
          <w:szCs w:val="28"/>
        </w:rPr>
        <w:t>ИНН 7710142570, КПП 771001001</w:t>
      </w:r>
    </w:p>
    <w:p w14:paraId="3161BB72" w14:textId="77777777" w:rsidR="00C20C75" w:rsidRPr="005B6ABF" w:rsidRDefault="00C20C75" w:rsidP="00C20C75">
      <w:pPr>
        <w:rPr>
          <w:sz w:val="28"/>
          <w:szCs w:val="28"/>
        </w:rPr>
      </w:pPr>
      <w:r w:rsidRPr="005B6ABF">
        <w:rPr>
          <w:sz w:val="28"/>
          <w:szCs w:val="28"/>
        </w:rPr>
        <w:t xml:space="preserve">ПАО СБЕРБАНК, Г. МОСКВА: БИК 044525225, </w:t>
      </w:r>
    </w:p>
    <w:p w14:paraId="0D60CBC0" w14:textId="77777777"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14:paraId="5575353A" w14:textId="77777777"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D00C58" w:rsidRPr="00D00C58">
        <w:rPr>
          <w:color w:val="000000"/>
          <w:sz w:val="28"/>
          <w:szCs w:val="28"/>
        </w:rPr>
        <w:t>Подрядчику в течение 15 (пятнадцати) банковских дней со дня получения Заказчиком соответствующего письменного требования Подрядчик</w:t>
      </w:r>
      <w:r w:rsidR="00925647">
        <w:rPr>
          <w:color w:val="000000"/>
          <w:sz w:val="28"/>
          <w:szCs w:val="28"/>
        </w:rPr>
        <w:t>а</w:t>
      </w:r>
      <w:r w:rsidR="00D00C58" w:rsidRPr="00D00C58">
        <w:rPr>
          <w:color w:val="000000"/>
          <w:sz w:val="28"/>
          <w:szCs w:val="28"/>
        </w:rPr>
        <w:t xml:space="preserve">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15467E">
        <w:rPr>
          <w:color w:val="000000"/>
          <w:sz w:val="28"/>
          <w:szCs w:val="28"/>
        </w:rPr>
        <w:t xml:space="preserve">. </w:t>
      </w:r>
    </w:p>
    <w:p w14:paraId="0C87DFEB" w14:textId="77777777"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14:paraId="53A5F8C9" w14:textId="77777777"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744C1B">
        <w:rPr>
          <w:b/>
          <w:bCs/>
          <w:sz w:val="28"/>
          <w:szCs w:val="28"/>
        </w:rPr>
        <w:t>выполненных работ</w:t>
      </w:r>
      <w:r w:rsidR="00C969DB" w:rsidRPr="00201A57">
        <w:rPr>
          <w:sz w:val="28"/>
          <w:szCs w:val="28"/>
        </w:rPr>
        <w:t>:</w:t>
      </w:r>
    </w:p>
    <w:p w14:paraId="21461CA0" w14:textId="77777777" w:rsidR="00151980" w:rsidRPr="00151980" w:rsidRDefault="00225807" w:rsidP="00151980">
      <w:pPr>
        <w:jc w:val="both"/>
        <w:rPr>
          <w:sz w:val="28"/>
          <w:szCs w:val="28"/>
        </w:rPr>
      </w:pPr>
      <w:r>
        <w:rPr>
          <w:sz w:val="28"/>
          <w:szCs w:val="28"/>
        </w:rPr>
        <w:t>9</w:t>
      </w:r>
      <w:r w:rsidR="00F905CB" w:rsidRPr="00151980">
        <w:rPr>
          <w:sz w:val="28"/>
          <w:szCs w:val="28"/>
        </w:rPr>
        <w:t>.1.</w:t>
      </w:r>
      <w:r w:rsidR="00947958">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14:paraId="19C4E54B" w14:textId="50B643AA"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677462">
        <w:rPr>
          <w:sz w:val="28"/>
          <w:szCs w:val="28"/>
        </w:rPr>
        <w:t>.</w:t>
      </w:r>
      <w:r w:rsidR="00947958" w:rsidRPr="00677462">
        <w:rPr>
          <w:sz w:val="28"/>
          <w:szCs w:val="28"/>
        </w:rPr>
        <w:t> </w:t>
      </w:r>
      <w:r w:rsidR="00677462" w:rsidRPr="00677462">
        <w:rPr>
          <w:sz w:val="28"/>
          <w:szCs w:val="28"/>
        </w:rPr>
        <w:t>Расчет по настоящему Договору осуществляется за фактически выполненный объем работ. Факт приемки работ подтверждается подписью представителя Заказчика в акте о приемке выполненных работ (форма №КС-2), справкой о стоимости выполненных работ и затрат (форма №КС-3), счетом-фактурой, в течение 15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00012493" w:rsidRPr="00B83842">
        <w:rPr>
          <w:sz w:val="28"/>
          <w:szCs w:val="28"/>
        </w:rPr>
        <w:t>.</w:t>
      </w:r>
    </w:p>
    <w:p w14:paraId="319D2672" w14:textId="77777777"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947958">
        <w:rPr>
          <w:b/>
          <w:sz w:val="28"/>
          <w:szCs w:val="28"/>
        </w:rPr>
        <w:t> </w:t>
      </w:r>
      <w:r w:rsidR="00632168" w:rsidRPr="00B95394">
        <w:rPr>
          <w:b/>
          <w:sz w:val="28"/>
          <w:szCs w:val="28"/>
        </w:rPr>
        <w:t>Требования к участникам закупки:</w:t>
      </w:r>
    </w:p>
    <w:p w14:paraId="74D89FBA" w14:textId="77777777"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47958">
        <w:rPr>
          <w:sz w:val="28"/>
          <w:szCs w:val="28"/>
        </w:rPr>
        <w:t> </w:t>
      </w:r>
      <w:r w:rsidR="0050010A">
        <w:rPr>
          <w:sz w:val="28"/>
          <w:szCs w:val="28"/>
        </w:rPr>
        <w:t>Обязательные требования:</w:t>
      </w:r>
    </w:p>
    <w:p w14:paraId="3574AB3E" w14:textId="77777777" w:rsidR="0059150E" w:rsidRDefault="00225807" w:rsidP="0028343C">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16751A">
        <w:rPr>
          <w:sz w:val="28"/>
          <w:szCs w:val="28"/>
        </w:rPr>
        <w:t>;</w:t>
      </w:r>
      <w:r w:rsidR="00533F72">
        <w:rPr>
          <w:sz w:val="28"/>
          <w:szCs w:val="28"/>
        </w:rPr>
        <w:t xml:space="preserve"> </w:t>
      </w:r>
    </w:p>
    <w:p w14:paraId="57DA28FD"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6345FA"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6808061" w14:textId="77777777"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lastRenderedPageBreak/>
        <w:t>10</w:t>
      </w:r>
      <w:r w:rsidR="0050010A">
        <w:rPr>
          <w:sz w:val="28"/>
          <w:szCs w:val="28"/>
        </w:rPr>
        <w:t>.1.4</w:t>
      </w:r>
      <w:r w:rsidR="0050010A" w:rsidRPr="00870A30">
        <w:rPr>
          <w:sz w:val="28"/>
          <w:szCs w:val="28"/>
        </w:rPr>
        <w:t>.</w:t>
      </w:r>
      <w:r w:rsidR="00947958">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6AC9ED0A" w14:textId="77777777"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14:paraId="5F9796BC" w14:textId="77777777"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14:paraId="557E9F1C"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47958">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14:paraId="75AAD5D4"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47958">
        <w:rPr>
          <w:sz w:val="28"/>
          <w:szCs w:val="28"/>
          <w:lang w:eastAsia="ar-SA"/>
        </w:rPr>
        <w:t> </w:t>
      </w:r>
      <w:r w:rsidRPr="00707094">
        <w:rPr>
          <w:sz w:val="28"/>
          <w:szCs w:val="28"/>
          <w:lang w:eastAsia="ar-SA"/>
        </w:rPr>
        <w:t>участник закупки не должен являться офшорной компанией;</w:t>
      </w:r>
    </w:p>
    <w:p w14:paraId="35DA0BFE"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47958">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90AF15C" w14:textId="77777777"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47958">
        <w:rPr>
          <w:sz w:val="28"/>
          <w:szCs w:val="28"/>
          <w:lang w:eastAsia="ar-SA"/>
        </w:rPr>
        <w:t> </w:t>
      </w:r>
      <w:r w:rsidRPr="00707094">
        <w:rPr>
          <w:sz w:val="28"/>
          <w:szCs w:val="28"/>
          <w:lang w:eastAsia="ar-SA"/>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707094">
        <w:rPr>
          <w:sz w:val="28"/>
          <w:szCs w:val="28"/>
          <w:lang w:eastAsia="ar-SA"/>
        </w:rPr>
        <w:lastRenderedPageBreak/>
        <w:t>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DA00FC" w14:textId="77777777"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47958">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647D9D" w14:textId="77777777" w:rsidR="00870A30" w:rsidRPr="00F545D2" w:rsidRDefault="00225807" w:rsidP="00870A30">
      <w:pPr>
        <w:autoSpaceDE w:val="0"/>
        <w:autoSpaceDN w:val="0"/>
        <w:adjustRightInd w:val="0"/>
        <w:jc w:val="both"/>
        <w:rPr>
          <w:sz w:val="28"/>
          <w:szCs w:val="28"/>
          <w:highlight w:val="yellow"/>
          <w:lang w:eastAsia="ar-SA"/>
        </w:rPr>
      </w:pPr>
      <w:r w:rsidRPr="00A91FE6">
        <w:rPr>
          <w:sz w:val="28"/>
          <w:szCs w:val="28"/>
          <w:lang w:eastAsia="ar-SA"/>
        </w:rPr>
        <w:t>10</w:t>
      </w:r>
      <w:r w:rsidR="00870A30" w:rsidRPr="00A91FE6">
        <w:rPr>
          <w:sz w:val="28"/>
          <w:szCs w:val="28"/>
          <w:lang w:eastAsia="ar-SA"/>
        </w:rPr>
        <w:t>.</w:t>
      </w:r>
      <w:r w:rsidR="0050010A" w:rsidRPr="00A91FE6">
        <w:rPr>
          <w:sz w:val="28"/>
          <w:szCs w:val="28"/>
          <w:lang w:eastAsia="ar-SA"/>
        </w:rPr>
        <w:t>2.</w:t>
      </w:r>
      <w:r w:rsidR="004660ED" w:rsidRPr="00AF3588">
        <w:rPr>
          <w:sz w:val="28"/>
          <w:szCs w:val="28"/>
          <w:lang w:eastAsia="ar-SA"/>
        </w:rPr>
        <w:t>6</w:t>
      </w:r>
      <w:r w:rsidR="00870A30" w:rsidRPr="00AF3588">
        <w:rPr>
          <w:sz w:val="28"/>
          <w:szCs w:val="28"/>
          <w:lang w:eastAsia="ar-SA"/>
        </w:rPr>
        <w:t>.</w:t>
      </w:r>
      <w:r w:rsidR="00947958" w:rsidRPr="00AF3588">
        <w:rPr>
          <w:sz w:val="28"/>
          <w:szCs w:val="28"/>
          <w:lang w:eastAsia="ar-SA"/>
        </w:rPr>
        <w:t> </w:t>
      </w:r>
      <w:r w:rsidR="00870A30" w:rsidRPr="00AF3588">
        <w:rPr>
          <w:sz w:val="28"/>
          <w:szCs w:val="28"/>
          <w:lang w:eastAsia="ar-SA"/>
        </w:rPr>
        <w:t xml:space="preserve">наличие опыта </w:t>
      </w:r>
      <w:r w:rsidR="00A25EE7" w:rsidRPr="00AF3588">
        <w:rPr>
          <w:sz w:val="28"/>
          <w:szCs w:val="28"/>
          <w:lang w:eastAsia="ar-SA"/>
        </w:rPr>
        <w:t xml:space="preserve">успешного </w:t>
      </w:r>
      <w:r w:rsidR="00A91FE6" w:rsidRPr="00AF3588">
        <w:rPr>
          <w:sz w:val="28"/>
          <w:szCs w:val="28"/>
          <w:lang w:eastAsia="ar-SA"/>
        </w:rPr>
        <w:t>выполнения работ</w:t>
      </w:r>
      <w:r w:rsidR="001C03AC" w:rsidRPr="00AF3588">
        <w:rPr>
          <w:sz w:val="28"/>
          <w:szCs w:val="28"/>
          <w:lang w:eastAsia="ar-SA"/>
        </w:rPr>
        <w:t>,</w:t>
      </w:r>
      <w:r w:rsidR="00515880" w:rsidRPr="00AF3588">
        <w:rPr>
          <w:sz w:val="28"/>
          <w:szCs w:val="28"/>
          <w:lang w:eastAsia="ar-SA"/>
        </w:rPr>
        <w:t xml:space="preserve"> </w:t>
      </w:r>
      <w:r w:rsidR="0007654D" w:rsidRPr="00AF3588">
        <w:rPr>
          <w:sz w:val="28"/>
          <w:szCs w:val="28"/>
          <w:lang w:eastAsia="ar-SA"/>
        </w:rPr>
        <w:t>аналогичных</w:t>
      </w:r>
      <w:r w:rsidR="00870A30" w:rsidRPr="00AF3588">
        <w:rPr>
          <w:sz w:val="28"/>
          <w:szCs w:val="28"/>
          <w:lang w:eastAsia="ar-SA"/>
        </w:rPr>
        <w:t xml:space="preserve"> предмету договора</w:t>
      </w:r>
      <w:r w:rsidR="00CD7DAB" w:rsidRPr="00AF3588">
        <w:rPr>
          <w:sz w:val="28"/>
          <w:szCs w:val="28"/>
          <w:lang w:eastAsia="ar-SA"/>
        </w:rPr>
        <w:t>,</w:t>
      </w:r>
      <w:r w:rsidR="006906FE" w:rsidRPr="00AF3588">
        <w:rPr>
          <w:sz w:val="28"/>
          <w:szCs w:val="28"/>
          <w:lang w:eastAsia="ar-SA"/>
        </w:rPr>
        <w:t xml:space="preserve"> на объектах г. Москвы и Московской области</w:t>
      </w:r>
      <w:r w:rsidR="001C03AC" w:rsidRPr="00AF3588">
        <w:rPr>
          <w:sz w:val="28"/>
          <w:szCs w:val="28"/>
          <w:lang w:eastAsia="ar-SA"/>
        </w:rPr>
        <w:t>,</w:t>
      </w:r>
      <w:r w:rsidR="00515880" w:rsidRPr="00AF3588">
        <w:rPr>
          <w:sz w:val="28"/>
          <w:szCs w:val="28"/>
          <w:lang w:eastAsia="ar-SA"/>
        </w:rPr>
        <w:t xml:space="preserve"> </w:t>
      </w:r>
      <w:r w:rsidR="00A25EE7" w:rsidRPr="00AF3588">
        <w:rPr>
          <w:sz w:val="28"/>
          <w:szCs w:val="28"/>
          <w:lang w:eastAsia="ar-SA"/>
        </w:rPr>
        <w:t xml:space="preserve">за последние </w:t>
      </w:r>
      <w:r w:rsidR="00D70E1F" w:rsidRPr="00AF3588">
        <w:rPr>
          <w:sz w:val="28"/>
          <w:szCs w:val="28"/>
          <w:lang w:eastAsia="ar-SA"/>
        </w:rPr>
        <w:t>3</w:t>
      </w:r>
      <w:r w:rsidR="006906FE" w:rsidRPr="00AF3588">
        <w:rPr>
          <w:sz w:val="28"/>
          <w:szCs w:val="28"/>
          <w:lang w:eastAsia="ar-SA"/>
        </w:rPr>
        <w:t xml:space="preserve"> </w:t>
      </w:r>
      <w:r w:rsidR="00D70E1F" w:rsidRPr="00AF3588">
        <w:rPr>
          <w:sz w:val="28"/>
          <w:szCs w:val="28"/>
          <w:lang w:eastAsia="ar-SA"/>
        </w:rPr>
        <w:t xml:space="preserve">года в количестве </w:t>
      </w:r>
      <w:r w:rsidR="00764DA3" w:rsidRPr="00AF3588">
        <w:rPr>
          <w:sz w:val="28"/>
          <w:szCs w:val="28"/>
          <w:lang w:eastAsia="ar-SA"/>
        </w:rPr>
        <w:t xml:space="preserve">не менее </w:t>
      </w:r>
      <w:r w:rsidR="001F4FC3">
        <w:rPr>
          <w:sz w:val="28"/>
          <w:szCs w:val="28"/>
          <w:lang w:eastAsia="ar-SA"/>
        </w:rPr>
        <w:t>1</w:t>
      </w:r>
      <w:r w:rsidR="00D70E1F" w:rsidRPr="00AF3588">
        <w:rPr>
          <w:sz w:val="28"/>
          <w:szCs w:val="28"/>
          <w:lang w:eastAsia="ar-SA"/>
        </w:rPr>
        <w:t xml:space="preserve"> (</w:t>
      </w:r>
      <w:r w:rsidR="001F4FC3">
        <w:rPr>
          <w:sz w:val="28"/>
          <w:szCs w:val="28"/>
          <w:lang w:eastAsia="ar-SA"/>
        </w:rPr>
        <w:t>одного</w:t>
      </w:r>
      <w:r w:rsidR="00D70E1F" w:rsidRPr="00AF3588">
        <w:rPr>
          <w:sz w:val="28"/>
          <w:szCs w:val="28"/>
          <w:lang w:eastAsia="ar-SA"/>
        </w:rPr>
        <w:t>) договор</w:t>
      </w:r>
      <w:r w:rsidR="001F4FC3">
        <w:rPr>
          <w:sz w:val="28"/>
          <w:szCs w:val="28"/>
          <w:lang w:eastAsia="ar-SA"/>
        </w:rPr>
        <w:t>а</w:t>
      </w:r>
      <w:r w:rsidR="00D70E1F" w:rsidRPr="00AF3588">
        <w:rPr>
          <w:sz w:val="28"/>
          <w:szCs w:val="28"/>
          <w:lang w:eastAsia="ar-SA"/>
        </w:rPr>
        <w:t xml:space="preserve"> на сумму не менее </w:t>
      </w:r>
      <w:r w:rsidR="00CD7DAB" w:rsidRPr="00AF3588">
        <w:rPr>
          <w:sz w:val="28"/>
          <w:szCs w:val="28"/>
          <w:lang w:eastAsia="ar-SA"/>
        </w:rPr>
        <w:t>3</w:t>
      </w:r>
      <w:r w:rsidR="006906FE" w:rsidRPr="00AF3588">
        <w:rPr>
          <w:sz w:val="28"/>
          <w:szCs w:val="28"/>
          <w:lang w:eastAsia="ar-SA"/>
        </w:rPr>
        <w:t xml:space="preserve">0% начальной (максимальной) цены </w:t>
      </w:r>
      <w:r w:rsidR="00CD7DAB" w:rsidRPr="00AF3588">
        <w:rPr>
          <w:sz w:val="28"/>
          <w:szCs w:val="28"/>
          <w:lang w:eastAsia="ar-SA"/>
        </w:rPr>
        <w:t>договора</w:t>
      </w:r>
      <w:r w:rsidR="00D70E1F" w:rsidRPr="00AF3588">
        <w:rPr>
          <w:sz w:val="28"/>
          <w:szCs w:val="28"/>
          <w:lang w:eastAsia="ar-SA"/>
        </w:rPr>
        <w:t xml:space="preserve"> </w:t>
      </w:r>
      <w:r w:rsidR="00764DA3" w:rsidRPr="00AF3588">
        <w:rPr>
          <w:sz w:val="28"/>
          <w:szCs w:val="28"/>
          <w:lang w:eastAsia="ar-SA"/>
        </w:rPr>
        <w:t>(</w:t>
      </w:r>
      <w:r w:rsidR="008872B1" w:rsidRPr="00AF3588">
        <w:rPr>
          <w:sz w:val="28"/>
          <w:szCs w:val="28"/>
          <w:lang w:eastAsia="ar-SA"/>
        </w:rPr>
        <w:t xml:space="preserve">для принятия решения </w:t>
      </w:r>
      <w:r w:rsidR="00764DA3" w:rsidRPr="00AF3588">
        <w:rPr>
          <w:sz w:val="28"/>
          <w:szCs w:val="28"/>
          <w:lang w:eastAsia="ar-SA"/>
        </w:rPr>
        <w:t>Единой комиссией о допуске</w:t>
      </w:r>
      <w:r w:rsidR="00515880" w:rsidRPr="00AF3588">
        <w:rPr>
          <w:sz w:val="28"/>
          <w:szCs w:val="28"/>
          <w:lang w:eastAsia="ar-SA"/>
        </w:rPr>
        <w:t xml:space="preserve"> </w:t>
      </w:r>
      <w:r w:rsidR="00764DA3" w:rsidRPr="00AF3588">
        <w:rPr>
          <w:sz w:val="28"/>
          <w:szCs w:val="28"/>
          <w:lang w:eastAsia="ar-SA"/>
        </w:rPr>
        <w:t>участника к участию в запросе предложений</w:t>
      </w:r>
      <w:r w:rsidR="008872B1" w:rsidRPr="00AF3588">
        <w:rPr>
          <w:sz w:val="28"/>
          <w:szCs w:val="28"/>
          <w:lang w:eastAsia="ar-SA"/>
        </w:rPr>
        <w:t xml:space="preserve"> достаточно наличие в составе заявки </w:t>
      </w:r>
      <w:r w:rsidR="001F4FC3">
        <w:rPr>
          <w:sz w:val="28"/>
          <w:szCs w:val="28"/>
          <w:lang w:eastAsia="ar-SA"/>
        </w:rPr>
        <w:t>1</w:t>
      </w:r>
      <w:r w:rsidR="0015467E" w:rsidRPr="00AF3588">
        <w:rPr>
          <w:sz w:val="28"/>
          <w:szCs w:val="28"/>
          <w:lang w:eastAsia="ar-SA"/>
        </w:rPr>
        <w:t xml:space="preserve"> (</w:t>
      </w:r>
      <w:r w:rsidR="001F4FC3">
        <w:rPr>
          <w:sz w:val="28"/>
          <w:szCs w:val="28"/>
          <w:lang w:eastAsia="ar-SA"/>
        </w:rPr>
        <w:t>одного</w:t>
      </w:r>
      <w:r w:rsidR="0015467E" w:rsidRPr="00AF3588">
        <w:rPr>
          <w:sz w:val="28"/>
          <w:szCs w:val="28"/>
          <w:lang w:eastAsia="ar-SA"/>
        </w:rPr>
        <w:t>)</w:t>
      </w:r>
      <w:r w:rsidR="008872B1" w:rsidRPr="00AF3588">
        <w:rPr>
          <w:sz w:val="28"/>
          <w:szCs w:val="28"/>
          <w:lang w:eastAsia="ar-SA"/>
        </w:rPr>
        <w:t xml:space="preserve"> </w:t>
      </w:r>
      <w:r w:rsidR="001C03AC" w:rsidRPr="00AF3588">
        <w:rPr>
          <w:sz w:val="28"/>
          <w:szCs w:val="28"/>
          <w:lang w:eastAsia="ar-SA"/>
        </w:rPr>
        <w:t>так</w:t>
      </w:r>
      <w:r w:rsidR="001F4FC3">
        <w:rPr>
          <w:sz w:val="28"/>
          <w:szCs w:val="28"/>
          <w:lang w:eastAsia="ar-SA"/>
        </w:rPr>
        <w:t>ого</w:t>
      </w:r>
      <w:r w:rsidR="001C03AC" w:rsidRPr="00AF3588">
        <w:rPr>
          <w:sz w:val="28"/>
          <w:szCs w:val="28"/>
          <w:lang w:eastAsia="ar-SA"/>
        </w:rPr>
        <w:t xml:space="preserve"> </w:t>
      </w:r>
      <w:r w:rsidR="008872B1" w:rsidRPr="00AF3588">
        <w:rPr>
          <w:sz w:val="28"/>
          <w:szCs w:val="28"/>
          <w:lang w:eastAsia="ar-SA"/>
        </w:rPr>
        <w:t>договор</w:t>
      </w:r>
      <w:r w:rsidR="001F4FC3">
        <w:rPr>
          <w:sz w:val="28"/>
          <w:szCs w:val="28"/>
          <w:lang w:eastAsia="ar-SA"/>
        </w:rPr>
        <w:t>а</w:t>
      </w:r>
      <w:r w:rsidR="00764DA3" w:rsidRPr="00AF3588">
        <w:rPr>
          <w:sz w:val="28"/>
          <w:szCs w:val="28"/>
          <w:lang w:eastAsia="ar-SA"/>
        </w:rPr>
        <w:t>)</w:t>
      </w:r>
      <w:r w:rsidR="00870A30" w:rsidRPr="00AF3588">
        <w:rPr>
          <w:sz w:val="28"/>
          <w:szCs w:val="28"/>
          <w:lang w:eastAsia="ar-SA"/>
        </w:rPr>
        <w:t>;</w:t>
      </w:r>
    </w:p>
    <w:p w14:paraId="7333E778" w14:textId="77777777" w:rsidR="0028343C" w:rsidRPr="009D2A4B" w:rsidRDefault="0028343C" w:rsidP="008958DE">
      <w:pPr>
        <w:autoSpaceDE w:val="0"/>
        <w:autoSpaceDN w:val="0"/>
        <w:adjustRightInd w:val="0"/>
        <w:jc w:val="both"/>
        <w:rPr>
          <w:sz w:val="28"/>
          <w:szCs w:val="28"/>
          <w:lang w:eastAsia="ar-SA"/>
        </w:rPr>
      </w:pPr>
      <w:r w:rsidRPr="00AF3588">
        <w:rPr>
          <w:sz w:val="28"/>
          <w:szCs w:val="28"/>
          <w:lang w:eastAsia="ar-SA"/>
        </w:rPr>
        <w:t>10.2.7. </w:t>
      </w:r>
      <w:r w:rsidR="00AB25D6" w:rsidRPr="009D2A4B">
        <w:rPr>
          <w:sz w:val="28"/>
          <w:szCs w:val="28"/>
          <w:lang w:eastAsia="ar-SA"/>
        </w:rPr>
        <w:t xml:space="preserve">наличие в организации работников, </w:t>
      </w:r>
      <w:r w:rsidR="00E33F8C" w:rsidRPr="00E33F8C">
        <w:rPr>
          <w:sz w:val="28"/>
          <w:szCs w:val="28"/>
          <w:lang w:eastAsia="ar-SA"/>
        </w:rPr>
        <w:t>прошедших обучение по специальности «</w:t>
      </w:r>
      <w:proofErr w:type="spellStart"/>
      <w:r w:rsidR="00E33F8C" w:rsidRPr="00E33F8C">
        <w:rPr>
          <w:sz w:val="28"/>
          <w:szCs w:val="28"/>
          <w:lang w:eastAsia="ar-SA"/>
        </w:rPr>
        <w:t>асфальтобетонщик</w:t>
      </w:r>
      <w:proofErr w:type="spellEnd"/>
      <w:r w:rsidR="00E33F8C" w:rsidRPr="00E33F8C">
        <w:rPr>
          <w:sz w:val="28"/>
          <w:szCs w:val="28"/>
          <w:lang w:eastAsia="ar-SA"/>
        </w:rPr>
        <w:t>» 5-го разряда</w:t>
      </w:r>
      <w:r w:rsidR="00AF3588" w:rsidRPr="009D2A4B">
        <w:rPr>
          <w:sz w:val="28"/>
          <w:szCs w:val="28"/>
          <w:lang w:eastAsia="ar-SA"/>
        </w:rPr>
        <w:t xml:space="preserve"> </w:t>
      </w:r>
      <w:r w:rsidR="00A91FE6" w:rsidRPr="009D2A4B">
        <w:rPr>
          <w:sz w:val="28"/>
          <w:szCs w:val="28"/>
          <w:lang w:eastAsia="ar-SA"/>
        </w:rPr>
        <w:t>(не менее одного)</w:t>
      </w:r>
      <w:r w:rsidRPr="009D2A4B">
        <w:rPr>
          <w:sz w:val="28"/>
          <w:szCs w:val="28"/>
          <w:lang w:eastAsia="ar-SA"/>
        </w:rPr>
        <w:t xml:space="preserve">; </w:t>
      </w:r>
    </w:p>
    <w:p w14:paraId="2943D4F7" w14:textId="77777777" w:rsidR="00B95394" w:rsidRPr="00E33F8C" w:rsidRDefault="0028343C" w:rsidP="0028343C">
      <w:pPr>
        <w:autoSpaceDE w:val="0"/>
        <w:autoSpaceDN w:val="0"/>
        <w:adjustRightInd w:val="0"/>
        <w:jc w:val="both"/>
        <w:rPr>
          <w:sz w:val="28"/>
          <w:szCs w:val="28"/>
          <w:lang w:eastAsia="ar-SA"/>
        </w:rPr>
      </w:pPr>
      <w:r w:rsidRPr="00E33F8C">
        <w:rPr>
          <w:sz w:val="28"/>
          <w:szCs w:val="28"/>
          <w:lang w:eastAsia="ar-SA"/>
        </w:rPr>
        <w:t>10.2.</w:t>
      </w:r>
      <w:r w:rsidR="00E33F8C">
        <w:rPr>
          <w:sz w:val="28"/>
          <w:szCs w:val="28"/>
          <w:lang w:eastAsia="ar-SA"/>
        </w:rPr>
        <w:t>8</w:t>
      </w:r>
      <w:r w:rsidRPr="00E33F8C">
        <w:rPr>
          <w:sz w:val="28"/>
          <w:szCs w:val="28"/>
          <w:lang w:eastAsia="ar-SA"/>
        </w:rPr>
        <w:t>. </w:t>
      </w:r>
      <w:r w:rsidR="00A91FE6" w:rsidRPr="00E33F8C">
        <w:rPr>
          <w:sz w:val="28"/>
          <w:szCs w:val="28"/>
          <w:lang w:eastAsia="ar-SA"/>
        </w:rPr>
        <w:t xml:space="preserve">наличие в организации работников, прошедших проверку знаний </w:t>
      </w:r>
      <w:r w:rsidR="00AF3588" w:rsidRPr="00E33F8C">
        <w:rPr>
          <w:sz w:val="28"/>
          <w:szCs w:val="28"/>
          <w:lang w:eastAsia="ar-SA"/>
        </w:rPr>
        <w:t xml:space="preserve">правил по охране труда </w:t>
      </w:r>
      <w:r w:rsidR="00A91FE6" w:rsidRPr="00E33F8C">
        <w:rPr>
          <w:sz w:val="28"/>
          <w:szCs w:val="28"/>
          <w:lang w:eastAsia="ar-SA"/>
        </w:rPr>
        <w:t>(не менее одного)</w:t>
      </w:r>
      <w:r w:rsidRPr="00E33F8C">
        <w:rPr>
          <w:sz w:val="28"/>
          <w:szCs w:val="28"/>
          <w:lang w:eastAsia="ar-SA"/>
        </w:rPr>
        <w:t>;</w:t>
      </w:r>
    </w:p>
    <w:p w14:paraId="2A4DD0A3" w14:textId="77777777" w:rsidR="00AF3588" w:rsidRPr="00E33F8C" w:rsidRDefault="00AF3588" w:rsidP="00AF3588">
      <w:pPr>
        <w:autoSpaceDE w:val="0"/>
        <w:autoSpaceDN w:val="0"/>
        <w:adjustRightInd w:val="0"/>
        <w:jc w:val="both"/>
        <w:rPr>
          <w:sz w:val="28"/>
          <w:szCs w:val="28"/>
          <w:lang w:eastAsia="ar-SA"/>
        </w:rPr>
      </w:pPr>
      <w:r w:rsidRPr="00E33F8C">
        <w:rPr>
          <w:sz w:val="28"/>
          <w:szCs w:val="28"/>
          <w:lang w:eastAsia="ar-SA"/>
        </w:rPr>
        <w:t>10.2.</w:t>
      </w:r>
      <w:r w:rsidR="00E33F8C">
        <w:rPr>
          <w:sz w:val="28"/>
          <w:szCs w:val="28"/>
          <w:lang w:eastAsia="ar-SA"/>
        </w:rPr>
        <w:t>9</w:t>
      </w:r>
      <w:r w:rsidRPr="00E33F8C">
        <w:rPr>
          <w:sz w:val="28"/>
          <w:szCs w:val="28"/>
          <w:lang w:eastAsia="ar-SA"/>
        </w:rPr>
        <w:t>. наличие в организации работников, прошедших обучение по программе по пожарно-техническому минимуму (не менее одного);</w:t>
      </w:r>
    </w:p>
    <w:p w14:paraId="0649CCF1" w14:textId="77777777"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E33F8C">
        <w:rPr>
          <w:sz w:val="28"/>
          <w:szCs w:val="28"/>
        </w:rPr>
        <w:t>10</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14:paraId="5847F737" w14:textId="77777777"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947958">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14:paraId="5BE3E5A0" w14:textId="77777777"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947958">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14:paraId="50ED1380" w14:textId="77777777"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947958">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14:paraId="3211F050" w14:textId="77777777" w:rsidR="0098530A" w:rsidRDefault="00870A30" w:rsidP="0098530A">
      <w:pPr>
        <w:autoSpaceDE w:val="0"/>
        <w:autoSpaceDN w:val="0"/>
        <w:adjustRightInd w:val="0"/>
        <w:jc w:val="both"/>
        <w:rPr>
          <w:sz w:val="28"/>
          <w:szCs w:val="28"/>
        </w:rPr>
      </w:pPr>
      <w:r>
        <w:rPr>
          <w:sz w:val="28"/>
          <w:szCs w:val="28"/>
        </w:rPr>
        <w:t>1</w:t>
      </w:r>
      <w:r w:rsidRPr="00201A57">
        <w:rPr>
          <w:sz w:val="28"/>
          <w:szCs w:val="28"/>
        </w:rPr>
        <w:t>)</w:t>
      </w:r>
      <w:r w:rsidR="00947958">
        <w:rPr>
          <w:sz w:val="28"/>
          <w:szCs w:val="28"/>
        </w:rPr>
        <w:t>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 xml:space="preserve">рассматриваться будет цена, указанная в </w:t>
      </w:r>
      <w:r w:rsidR="002B61A8">
        <w:rPr>
          <w:sz w:val="28"/>
          <w:szCs w:val="28"/>
        </w:rPr>
        <w:lastRenderedPageBreak/>
        <w:t>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14:paraId="753D0C98" w14:textId="77777777" w:rsidR="0000342E" w:rsidRPr="0000342E" w:rsidRDefault="0000342E" w:rsidP="0000342E">
      <w:pPr>
        <w:autoSpaceDE w:val="0"/>
        <w:autoSpaceDN w:val="0"/>
        <w:adjustRightInd w:val="0"/>
        <w:jc w:val="both"/>
        <w:rPr>
          <w:sz w:val="28"/>
          <w:szCs w:val="28"/>
        </w:rPr>
      </w:pPr>
      <w:r w:rsidRPr="0000342E">
        <w:rPr>
          <w:sz w:val="28"/>
          <w:szCs w:val="28"/>
        </w:rPr>
        <w:t>2) Заполненная форма «Требования к качественным характеристикам (потребительским свойствам) и иным характеристикам товаров (работ, услуг) и предложению участника в отношении объекта закупки» (Форма №2);</w:t>
      </w:r>
    </w:p>
    <w:p w14:paraId="421913C3" w14:textId="77777777" w:rsidR="00316BCB" w:rsidRDefault="0000342E" w:rsidP="00A91FE6">
      <w:pPr>
        <w:autoSpaceDE w:val="0"/>
        <w:autoSpaceDN w:val="0"/>
        <w:adjustRightInd w:val="0"/>
        <w:jc w:val="both"/>
        <w:rPr>
          <w:sz w:val="28"/>
          <w:szCs w:val="28"/>
        </w:rPr>
      </w:pPr>
      <w:r>
        <w:rPr>
          <w:sz w:val="28"/>
          <w:szCs w:val="28"/>
        </w:rPr>
        <w:t>3</w:t>
      </w:r>
      <w:r w:rsidR="0099248D" w:rsidRPr="0073262F">
        <w:rPr>
          <w:sz w:val="28"/>
          <w:szCs w:val="28"/>
        </w:rPr>
        <w:t>)</w:t>
      </w:r>
      <w:r w:rsidR="00947958">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Pr>
          <w:sz w:val="28"/>
          <w:szCs w:val="28"/>
        </w:rPr>
        <w:t>3</w:t>
      </w:r>
      <w:r w:rsidR="00316BCB" w:rsidRPr="00201A57">
        <w:rPr>
          <w:sz w:val="28"/>
          <w:szCs w:val="28"/>
        </w:rPr>
        <w:t>);</w:t>
      </w:r>
    </w:p>
    <w:p w14:paraId="5717F316" w14:textId="77777777" w:rsidR="0098530A" w:rsidRPr="00636335" w:rsidRDefault="0000342E" w:rsidP="0098530A">
      <w:pPr>
        <w:autoSpaceDE w:val="0"/>
        <w:autoSpaceDN w:val="0"/>
        <w:adjustRightInd w:val="0"/>
        <w:jc w:val="both"/>
        <w:rPr>
          <w:sz w:val="28"/>
          <w:szCs w:val="28"/>
        </w:rPr>
      </w:pPr>
      <w:r>
        <w:rPr>
          <w:sz w:val="28"/>
          <w:szCs w:val="28"/>
        </w:rPr>
        <w:t>4</w:t>
      </w:r>
      <w:r w:rsidR="0098530A" w:rsidRPr="00F87F3D">
        <w:rPr>
          <w:sz w:val="28"/>
          <w:szCs w:val="28"/>
        </w:rPr>
        <w:t>)</w:t>
      </w:r>
      <w:r w:rsidR="00A55B19" w:rsidRPr="00F87F3D">
        <w:rPr>
          <w:sz w:val="28"/>
          <w:szCs w:val="28"/>
        </w:rPr>
        <w:t> </w:t>
      </w:r>
      <w:r w:rsidR="0098530A" w:rsidRPr="00F87F3D">
        <w:rPr>
          <w:sz w:val="28"/>
          <w:szCs w:val="28"/>
        </w:rPr>
        <w:t>предлагаемые условия выполнения договора (</w:t>
      </w:r>
      <w:r w:rsidR="008958DE">
        <w:rPr>
          <w:sz w:val="28"/>
          <w:szCs w:val="28"/>
        </w:rPr>
        <w:t>сроки выполнения работ,</w:t>
      </w:r>
      <w:r w:rsidR="008958DE" w:rsidRPr="00A91FE6">
        <w:rPr>
          <w:sz w:val="28"/>
          <w:szCs w:val="28"/>
        </w:rPr>
        <w:t xml:space="preserve"> </w:t>
      </w:r>
      <w:r w:rsidR="00925647" w:rsidRPr="00925647">
        <w:rPr>
          <w:sz w:val="28"/>
          <w:szCs w:val="28"/>
        </w:rPr>
        <w:t>срок</w:t>
      </w:r>
      <w:r w:rsidR="00925647" w:rsidRPr="00520E46">
        <w:rPr>
          <w:b/>
          <w:sz w:val="28"/>
          <w:szCs w:val="28"/>
        </w:rPr>
        <w:t xml:space="preserve"> </w:t>
      </w:r>
      <w:r w:rsidR="00925647" w:rsidRPr="00925647">
        <w:rPr>
          <w:sz w:val="28"/>
          <w:szCs w:val="28"/>
        </w:rPr>
        <w:t>гарантии на результат выполненных работ и представленные материалы</w:t>
      </w:r>
      <w:r w:rsidR="0098530A" w:rsidRPr="00F87F3D">
        <w:rPr>
          <w:sz w:val="28"/>
          <w:szCs w:val="28"/>
        </w:rPr>
        <w:t xml:space="preserve">).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14:paraId="4CD56543" w14:textId="77777777" w:rsidR="00706E92" w:rsidRPr="00363CD1" w:rsidRDefault="0000342E" w:rsidP="00870A30">
      <w:pPr>
        <w:autoSpaceDE w:val="0"/>
        <w:autoSpaceDN w:val="0"/>
        <w:adjustRightInd w:val="0"/>
        <w:jc w:val="both"/>
        <w:rPr>
          <w:color w:val="000000"/>
          <w:sz w:val="28"/>
          <w:szCs w:val="28"/>
        </w:rPr>
      </w:pPr>
      <w:r>
        <w:rPr>
          <w:sz w:val="28"/>
          <w:szCs w:val="28"/>
        </w:rPr>
        <w:t>5</w:t>
      </w:r>
      <w:r w:rsidR="00870A30" w:rsidRPr="00363CD1">
        <w:rPr>
          <w:sz w:val="28"/>
          <w:szCs w:val="28"/>
        </w:rPr>
        <w:t>)</w:t>
      </w:r>
      <w:r w:rsidR="00947958">
        <w:rPr>
          <w:sz w:val="28"/>
          <w:szCs w:val="28"/>
        </w:rPr>
        <w:t>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Pr>
          <w:color w:val="000000"/>
          <w:sz w:val="28"/>
          <w:szCs w:val="28"/>
        </w:rPr>
        <w:t>4</w:t>
      </w:r>
      <w:r w:rsidR="000A60E9" w:rsidRPr="00363CD1">
        <w:rPr>
          <w:rStyle w:val="af5"/>
          <w:sz w:val="28"/>
          <w:szCs w:val="28"/>
        </w:rPr>
        <w:footnoteReference w:customMarkFollows="1" w:id="1"/>
        <w:sym w:font="Symbol" w:char="F02A"/>
      </w:r>
      <w:r w:rsidR="00A90B46" w:rsidRPr="00363CD1">
        <w:rPr>
          <w:color w:val="000000"/>
          <w:sz w:val="28"/>
          <w:szCs w:val="28"/>
        </w:rPr>
        <w:t>.</w:t>
      </w:r>
    </w:p>
    <w:p w14:paraId="319AA61D" w14:textId="77777777" w:rsidR="00870A30" w:rsidRPr="00176AA7" w:rsidRDefault="0000342E" w:rsidP="00870A30">
      <w:pPr>
        <w:autoSpaceDE w:val="0"/>
        <w:autoSpaceDN w:val="0"/>
        <w:adjustRightInd w:val="0"/>
        <w:jc w:val="both"/>
        <w:rPr>
          <w:sz w:val="28"/>
          <w:szCs w:val="28"/>
        </w:rPr>
      </w:pPr>
      <w:r>
        <w:rPr>
          <w:color w:val="000000"/>
          <w:sz w:val="28"/>
          <w:szCs w:val="28"/>
        </w:rPr>
        <w:t>6</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14:paraId="14E37A28" w14:textId="77777777" w:rsidR="00870A30" w:rsidRDefault="0000342E" w:rsidP="000F7205">
      <w:pPr>
        <w:pStyle w:val="a5"/>
        <w:ind w:firstLine="0"/>
        <w:rPr>
          <w:sz w:val="28"/>
          <w:szCs w:val="28"/>
        </w:rPr>
      </w:pPr>
      <w:r>
        <w:rPr>
          <w:sz w:val="28"/>
          <w:szCs w:val="28"/>
        </w:rPr>
        <w:t>6</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14:paraId="75D21F47" w14:textId="77777777" w:rsidR="00870A30" w:rsidRDefault="0000342E" w:rsidP="000F7205">
      <w:pPr>
        <w:pStyle w:val="a5"/>
        <w:ind w:firstLine="0"/>
        <w:rPr>
          <w:sz w:val="28"/>
          <w:szCs w:val="28"/>
        </w:rPr>
      </w:pPr>
      <w:r>
        <w:rPr>
          <w:sz w:val="28"/>
          <w:szCs w:val="28"/>
        </w:rPr>
        <w:t>6</w:t>
      </w:r>
      <w:r w:rsidR="000F7205">
        <w:rPr>
          <w:sz w:val="28"/>
          <w:szCs w:val="28"/>
        </w:rPr>
        <w:t>.2.)</w:t>
      </w:r>
      <w:r w:rsidR="00947958">
        <w:rPr>
          <w:sz w:val="28"/>
          <w:szCs w:val="28"/>
        </w:rPr>
        <w:t>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14:paraId="1906E354" w14:textId="77777777" w:rsidR="00870A30" w:rsidRDefault="0000342E" w:rsidP="000F7205">
      <w:pPr>
        <w:pStyle w:val="a5"/>
        <w:ind w:firstLine="0"/>
        <w:rPr>
          <w:sz w:val="28"/>
          <w:szCs w:val="28"/>
        </w:rPr>
      </w:pPr>
      <w:r>
        <w:rPr>
          <w:sz w:val="28"/>
          <w:szCs w:val="28"/>
        </w:rPr>
        <w:t>6</w:t>
      </w:r>
      <w:r w:rsidR="00A91FE6">
        <w:rPr>
          <w:sz w:val="28"/>
          <w:szCs w:val="28"/>
        </w:rPr>
        <w:t>.3</w:t>
      </w:r>
      <w:r w:rsidR="000F7205">
        <w:rPr>
          <w:sz w:val="28"/>
          <w:szCs w:val="28"/>
        </w:rPr>
        <w:t>.)</w:t>
      </w:r>
      <w:r w:rsidR="00947958">
        <w:rPr>
          <w:sz w:val="28"/>
          <w:szCs w:val="28"/>
        </w:rPr>
        <w:t>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14:paraId="384BBCCC" w14:textId="77777777" w:rsidR="00870A30" w:rsidRDefault="0000342E" w:rsidP="000F7205">
      <w:pPr>
        <w:pStyle w:val="a5"/>
        <w:ind w:firstLine="0"/>
        <w:rPr>
          <w:sz w:val="28"/>
          <w:szCs w:val="28"/>
        </w:rPr>
      </w:pPr>
      <w:r>
        <w:rPr>
          <w:sz w:val="28"/>
          <w:szCs w:val="28"/>
        </w:rPr>
        <w:t>6</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14:paraId="059EA9A5" w14:textId="77777777" w:rsidR="0046476E" w:rsidRPr="0046476E" w:rsidRDefault="0046476E" w:rsidP="0046476E">
      <w:pPr>
        <w:pStyle w:val="a5"/>
        <w:ind w:firstLine="0"/>
        <w:rPr>
          <w:sz w:val="28"/>
          <w:szCs w:val="28"/>
        </w:rPr>
      </w:pPr>
      <w:r>
        <w:rPr>
          <w:sz w:val="28"/>
          <w:szCs w:val="28"/>
        </w:rPr>
        <w:t>6.5.) </w:t>
      </w:r>
      <w:r w:rsidRPr="0046476E">
        <w:rPr>
          <w:sz w:val="28"/>
          <w:szCs w:val="28"/>
        </w:rPr>
        <w:t>При общей системе налогообложения - копия бухгалтерского баланса (форма 1), отчета о финансовых результатах (форма 2), а также приложений к бухгалтерскому балансу и пояснительных записок (при наличии), за последний отчетный год с отметкой о получении или электронным подтверждением налогового органа;</w:t>
      </w:r>
    </w:p>
    <w:p w14:paraId="32DEC109" w14:textId="77777777" w:rsidR="0046476E" w:rsidRPr="0046476E" w:rsidRDefault="0046476E" w:rsidP="0046476E">
      <w:pPr>
        <w:pStyle w:val="a5"/>
        <w:ind w:firstLine="0"/>
        <w:rPr>
          <w:sz w:val="28"/>
          <w:szCs w:val="28"/>
        </w:rPr>
      </w:pPr>
      <w:r w:rsidRPr="0046476E">
        <w:rPr>
          <w:sz w:val="28"/>
          <w:szCs w:val="28"/>
        </w:rPr>
        <w:t>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и/или упрощенного бухгалтерского баланса, с отметкой о получении или электронным подтверждением налогового органа, за аналогичный период;</w:t>
      </w:r>
    </w:p>
    <w:p w14:paraId="4C96A930" w14:textId="1B71BF07" w:rsidR="00537D68" w:rsidRDefault="0000342E" w:rsidP="00537D68">
      <w:pPr>
        <w:autoSpaceDE w:val="0"/>
        <w:autoSpaceDN w:val="0"/>
        <w:adjustRightInd w:val="0"/>
        <w:jc w:val="both"/>
        <w:rPr>
          <w:sz w:val="28"/>
          <w:szCs w:val="28"/>
        </w:rPr>
      </w:pPr>
      <w:r>
        <w:rPr>
          <w:sz w:val="28"/>
          <w:szCs w:val="28"/>
        </w:rPr>
        <w:t>7</w:t>
      </w:r>
      <w:r w:rsidR="00537D68" w:rsidRPr="00AF3588">
        <w:rPr>
          <w:sz w:val="28"/>
          <w:szCs w:val="28"/>
        </w:rPr>
        <w:t>)</w:t>
      </w:r>
      <w:r w:rsidR="00947958" w:rsidRPr="00AF3588">
        <w:rPr>
          <w:sz w:val="28"/>
          <w:szCs w:val="28"/>
        </w:rPr>
        <w:t> </w:t>
      </w:r>
      <w:r w:rsidR="00537D68" w:rsidRPr="00AF3588">
        <w:rPr>
          <w:sz w:val="28"/>
          <w:szCs w:val="28"/>
        </w:rPr>
        <w:t xml:space="preserve">Сведения об </w:t>
      </w:r>
      <w:r w:rsidR="00537D68" w:rsidRPr="0046476E">
        <w:rPr>
          <w:sz w:val="28"/>
          <w:szCs w:val="28"/>
        </w:rPr>
        <w:t xml:space="preserve">опыте </w:t>
      </w:r>
      <w:r w:rsidR="00A25EE7" w:rsidRPr="0046476E">
        <w:rPr>
          <w:sz w:val="28"/>
          <w:szCs w:val="28"/>
        </w:rPr>
        <w:t xml:space="preserve">успешного </w:t>
      </w:r>
      <w:r w:rsidR="003410FB" w:rsidRPr="0046476E">
        <w:rPr>
          <w:sz w:val="28"/>
          <w:szCs w:val="28"/>
        </w:rPr>
        <w:t xml:space="preserve">выполнения (без применения штрафных санкций, неустоек, пеней) </w:t>
      </w:r>
      <w:r w:rsidR="00CD7DAB" w:rsidRPr="0046476E">
        <w:rPr>
          <w:sz w:val="28"/>
          <w:szCs w:val="28"/>
        </w:rPr>
        <w:t>участником</w:t>
      </w:r>
      <w:r w:rsidR="00CD7DAB" w:rsidRPr="00AF3588">
        <w:rPr>
          <w:sz w:val="28"/>
          <w:szCs w:val="28"/>
        </w:rPr>
        <w:t xml:space="preserve"> </w:t>
      </w:r>
      <w:r w:rsidR="003410FB" w:rsidRPr="00AF3588">
        <w:rPr>
          <w:sz w:val="28"/>
          <w:szCs w:val="28"/>
        </w:rPr>
        <w:t>договор</w:t>
      </w:r>
      <w:r w:rsidR="007E4014" w:rsidRPr="00AF3588">
        <w:rPr>
          <w:sz w:val="28"/>
          <w:szCs w:val="28"/>
        </w:rPr>
        <w:t>ов (не менее одного)</w:t>
      </w:r>
      <w:r w:rsidR="003410FB" w:rsidRPr="00AF3588">
        <w:rPr>
          <w:sz w:val="28"/>
          <w:szCs w:val="28"/>
        </w:rPr>
        <w:t xml:space="preserve">, </w:t>
      </w:r>
      <w:r w:rsidR="00537D68" w:rsidRPr="00AF3588">
        <w:rPr>
          <w:sz w:val="28"/>
          <w:szCs w:val="28"/>
        </w:rPr>
        <w:t>аналогичн</w:t>
      </w:r>
      <w:r w:rsidR="007E4014" w:rsidRPr="00AF3588">
        <w:rPr>
          <w:sz w:val="28"/>
          <w:szCs w:val="28"/>
        </w:rPr>
        <w:t>ого</w:t>
      </w:r>
      <w:r w:rsidR="00537D68" w:rsidRPr="00AF3588">
        <w:rPr>
          <w:sz w:val="28"/>
          <w:szCs w:val="28"/>
        </w:rPr>
        <w:t xml:space="preserve"> предмету </w:t>
      </w:r>
      <w:r w:rsidR="00A25EE7" w:rsidRPr="00AF3588">
        <w:rPr>
          <w:sz w:val="28"/>
          <w:szCs w:val="28"/>
        </w:rPr>
        <w:t>запроса предложений</w:t>
      </w:r>
      <w:r w:rsidR="00CD7DAB" w:rsidRPr="00AF3588">
        <w:rPr>
          <w:sz w:val="28"/>
          <w:szCs w:val="28"/>
        </w:rPr>
        <w:t>,</w:t>
      </w:r>
      <w:r w:rsidR="00B05597" w:rsidRPr="00AF3588">
        <w:rPr>
          <w:b/>
          <w:i/>
        </w:rPr>
        <w:t xml:space="preserve"> </w:t>
      </w:r>
      <w:r w:rsidR="00B05597" w:rsidRPr="00AF3588">
        <w:rPr>
          <w:sz w:val="28"/>
          <w:szCs w:val="28"/>
        </w:rPr>
        <w:t>на объектах г. Москвы и Московской области</w:t>
      </w:r>
      <w:r w:rsidR="00142965" w:rsidRPr="00AF3588">
        <w:rPr>
          <w:sz w:val="28"/>
          <w:szCs w:val="28"/>
        </w:rPr>
        <w:t>,</w:t>
      </w:r>
      <w:r w:rsidR="007A5955" w:rsidRPr="00AF3588">
        <w:rPr>
          <w:sz w:val="28"/>
          <w:szCs w:val="28"/>
        </w:rPr>
        <w:t xml:space="preserve"> </w:t>
      </w:r>
      <w:r w:rsidR="00537D68" w:rsidRPr="00AF3588">
        <w:rPr>
          <w:sz w:val="28"/>
          <w:szCs w:val="28"/>
        </w:rPr>
        <w:t xml:space="preserve">за </w:t>
      </w:r>
      <w:r w:rsidR="00A25EE7" w:rsidRPr="00AF3588">
        <w:rPr>
          <w:sz w:val="28"/>
          <w:szCs w:val="28"/>
        </w:rPr>
        <w:t xml:space="preserve">последние </w:t>
      </w:r>
      <w:r w:rsidR="003410FB" w:rsidRPr="00AF3588">
        <w:rPr>
          <w:sz w:val="28"/>
          <w:szCs w:val="28"/>
        </w:rPr>
        <w:t>3</w:t>
      </w:r>
      <w:r w:rsidR="00CD7DAB" w:rsidRPr="00AF3588">
        <w:rPr>
          <w:sz w:val="28"/>
          <w:szCs w:val="28"/>
        </w:rPr>
        <w:t xml:space="preserve"> </w:t>
      </w:r>
      <w:r w:rsidR="005B6ABF" w:rsidRPr="00AF3588">
        <w:rPr>
          <w:sz w:val="28"/>
          <w:szCs w:val="28"/>
        </w:rPr>
        <w:t>года</w:t>
      </w:r>
      <w:r w:rsidR="003410FB" w:rsidRPr="00AF3588">
        <w:rPr>
          <w:sz w:val="28"/>
          <w:szCs w:val="28"/>
        </w:rPr>
        <w:t xml:space="preserve"> на сумму </w:t>
      </w:r>
      <w:r w:rsidR="00B05597" w:rsidRPr="00AF3588">
        <w:rPr>
          <w:sz w:val="28"/>
          <w:szCs w:val="28"/>
        </w:rPr>
        <w:t xml:space="preserve">не менее </w:t>
      </w:r>
      <w:r w:rsidR="00CD7DAB" w:rsidRPr="00AF3588">
        <w:rPr>
          <w:sz w:val="28"/>
          <w:szCs w:val="28"/>
        </w:rPr>
        <w:t>3</w:t>
      </w:r>
      <w:r w:rsidR="00B05597" w:rsidRPr="00AF3588">
        <w:rPr>
          <w:sz w:val="28"/>
          <w:szCs w:val="28"/>
        </w:rPr>
        <w:t xml:space="preserve">0% начальной </w:t>
      </w:r>
      <w:r w:rsidR="00B05597" w:rsidRPr="00AF3588">
        <w:rPr>
          <w:sz w:val="28"/>
          <w:szCs w:val="28"/>
        </w:rPr>
        <w:lastRenderedPageBreak/>
        <w:t xml:space="preserve">(максимальной) цены </w:t>
      </w:r>
      <w:r w:rsidR="00CD7DAB" w:rsidRPr="00AF3588">
        <w:rPr>
          <w:sz w:val="28"/>
          <w:szCs w:val="28"/>
        </w:rPr>
        <w:t>договора</w:t>
      </w:r>
      <w:r w:rsidR="00B05597" w:rsidRPr="00AF3588">
        <w:rPr>
          <w:sz w:val="28"/>
          <w:szCs w:val="28"/>
        </w:rPr>
        <w:t xml:space="preserve"> </w:t>
      </w:r>
      <w:r w:rsidR="003410FB" w:rsidRPr="00AF3588">
        <w:rPr>
          <w:sz w:val="28"/>
          <w:szCs w:val="28"/>
        </w:rPr>
        <w:t>каждый договор,</w:t>
      </w:r>
      <w:r w:rsidR="00537D68" w:rsidRPr="00AF3588">
        <w:rPr>
          <w:sz w:val="28"/>
          <w:szCs w:val="28"/>
        </w:rPr>
        <w:t xml:space="preserve"> по форме №</w:t>
      </w:r>
      <w:r w:rsidR="002B61A8" w:rsidRPr="00AF3588">
        <w:rPr>
          <w:sz w:val="28"/>
          <w:szCs w:val="28"/>
        </w:rPr>
        <w:t xml:space="preserve"> </w:t>
      </w:r>
      <w:r w:rsidR="0046476E">
        <w:rPr>
          <w:sz w:val="28"/>
          <w:szCs w:val="28"/>
        </w:rPr>
        <w:t>5</w:t>
      </w:r>
      <w:r w:rsidR="00537D68" w:rsidRPr="00AF3588">
        <w:rPr>
          <w:sz w:val="28"/>
          <w:szCs w:val="28"/>
        </w:rPr>
        <w:t xml:space="preserve"> (оригинал) с обязательным указанием контактной информации заказчика и приложением </w:t>
      </w:r>
      <w:r w:rsidR="00A25EE7" w:rsidRPr="00AF3588">
        <w:rPr>
          <w:sz w:val="28"/>
          <w:szCs w:val="28"/>
        </w:rPr>
        <w:t xml:space="preserve">подтверждающих документов </w:t>
      </w:r>
      <w:r w:rsidR="00702FDA" w:rsidRPr="00AF3588">
        <w:rPr>
          <w:sz w:val="28"/>
          <w:szCs w:val="28"/>
        </w:rPr>
        <w:t>(</w:t>
      </w:r>
      <w:r w:rsidR="00537D68" w:rsidRPr="00AF3588">
        <w:rPr>
          <w:sz w:val="28"/>
          <w:szCs w:val="28"/>
        </w:rPr>
        <w:t>копии договор</w:t>
      </w:r>
      <w:r w:rsidR="00702FDA" w:rsidRPr="00AF3588">
        <w:rPr>
          <w:sz w:val="28"/>
          <w:szCs w:val="28"/>
        </w:rPr>
        <w:t>ов,</w:t>
      </w:r>
      <w:r w:rsidR="00537D68" w:rsidRPr="00AF3588">
        <w:rPr>
          <w:sz w:val="28"/>
          <w:szCs w:val="28"/>
        </w:rPr>
        <w:t xml:space="preserve"> актов </w:t>
      </w:r>
      <w:r w:rsidR="00702FDA" w:rsidRPr="00AF3588">
        <w:rPr>
          <w:sz w:val="28"/>
          <w:szCs w:val="28"/>
        </w:rPr>
        <w:t xml:space="preserve">приемки </w:t>
      </w:r>
      <w:r w:rsidR="00537D68" w:rsidRPr="00AF3588">
        <w:rPr>
          <w:sz w:val="28"/>
          <w:szCs w:val="28"/>
        </w:rPr>
        <w:t>выполненных работ</w:t>
      </w:r>
      <w:r w:rsidR="007C3CA5" w:rsidRPr="00AF3588">
        <w:rPr>
          <w:sz w:val="28"/>
          <w:szCs w:val="28"/>
        </w:rPr>
        <w:t xml:space="preserve"> по формам №№ КС-2, КС-3)</w:t>
      </w:r>
      <w:r w:rsidR="00537D68" w:rsidRPr="00AF3588">
        <w:rPr>
          <w:sz w:val="28"/>
          <w:szCs w:val="28"/>
        </w:rPr>
        <w:t>.</w:t>
      </w:r>
    </w:p>
    <w:p w14:paraId="4AE5706D" w14:textId="77777777" w:rsidR="00533738" w:rsidRDefault="0000342E" w:rsidP="00706E92">
      <w:pPr>
        <w:pStyle w:val="a5"/>
        <w:ind w:firstLine="0"/>
        <w:rPr>
          <w:sz w:val="28"/>
          <w:szCs w:val="28"/>
        </w:rPr>
      </w:pPr>
      <w:r>
        <w:rPr>
          <w:sz w:val="28"/>
          <w:szCs w:val="28"/>
        </w:rPr>
        <w:t>8</w:t>
      </w:r>
      <w:r w:rsidR="00533738">
        <w:rPr>
          <w:sz w:val="28"/>
          <w:szCs w:val="28"/>
        </w:rPr>
        <w:t>)</w:t>
      </w:r>
      <w:r w:rsidR="00947958">
        <w:rPr>
          <w:sz w:val="28"/>
          <w:szCs w:val="28"/>
        </w:rPr>
        <w:t>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w:t>
      </w:r>
      <w:proofErr w:type="spellStart"/>
      <w:r w:rsidR="005B4ABC">
        <w:rPr>
          <w:sz w:val="28"/>
          <w:szCs w:val="28"/>
        </w:rPr>
        <w:t>СМиСП</w:t>
      </w:r>
      <w:proofErr w:type="spellEnd"/>
      <w:r w:rsidR="005B4ABC">
        <w:rPr>
          <w:sz w:val="28"/>
          <w:szCs w:val="28"/>
        </w:rPr>
        <w:t>)</w:t>
      </w:r>
      <w:r w:rsidR="00533738">
        <w:rPr>
          <w:sz w:val="28"/>
          <w:szCs w:val="28"/>
        </w:rPr>
        <w:t xml:space="preserve">, документы, подтверждающие его принадлежность к </w:t>
      </w:r>
      <w:proofErr w:type="spellStart"/>
      <w:r w:rsidR="00533738">
        <w:rPr>
          <w:sz w:val="28"/>
          <w:szCs w:val="28"/>
        </w:rPr>
        <w:t>СМ</w:t>
      </w:r>
      <w:r w:rsidR="005B4ABC">
        <w:rPr>
          <w:sz w:val="28"/>
          <w:szCs w:val="28"/>
        </w:rPr>
        <w:t>и</w:t>
      </w:r>
      <w:r w:rsidR="00C53692">
        <w:rPr>
          <w:sz w:val="28"/>
          <w:szCs w:val="28"/>
        </w:rPr>
        <w:t>С</w:t>
      </w:r>
      <w:r w:rsidR="00533738">
        <w:rPr>
          <w:sz w:val="28"/>
          <w:szCs w:val="28"/>
        </w:rPr>
        <w:t>П</w:t>
      </w:r>
      <w:proofErr w:type="spellEnd"/>
      <w:r w:rsidR="00533738">
        <w:rPr>
          <w:sz w:val="28"/>
          <w:szCs w:val="28"/>
        </w:rPr>
        <w:t>:</w:t>
      </w:r>
    </w:p>
    <w:p w14:paraId="5F16E534" w14:textId="00824CA2" w:rsidR="004C182E" w:rsidRDefault="004C182E" w:rsidP="003B4683">
      <w:pPr>
        <w:pStyle w:val="a5"/>
        <w:ind w:firstLine="284"/>
        <w:rPr>
          <w:color w:val="000000"/>
          <w:sz w:val="28"/>
          <w:szCs w:val="28"/>
        </w:rPr>
      </w:pPr>
      <w:r w:rsidRPr="00C20C75">
        <w:rPr>
          <w:color w:val="000000"/>
          <w:sz w:val="28"/>
          <w:szCs w:val="28"/>
        </w:rPr>
        <w:t xml:space="preserve">- Сведения из Единого реестра </w:t>
      </w:r>
      <w:proofErr w:type="spellStart"/>
      <w:r w:rsidRPr="00C20C75">
        <w:rPr>
          <w:color w:val="000000"/>
          <w:sz w:val="28"/>
          <w:szCs w:val="28"/>
        </w:rPr>
        <w:t>СМ</w:t>
      </w:r>
      <w:r w:rsidR="005B4ABC">
        <w:rPr>
          <w:color w:val="000000"/>
          <w:sz w:val="28"/>
          <w:szCs w:val="28"/>
        </w:rPr>
        <w:t>и</w:t>
      </w:r>
      <w:r w:rsidRPr="00C20C75">
        <w:rPr>
          <w:color w:val="000000"/>
          <w:sz w:val="28"/>
          <w:szCs w:val="28"/>
        </w:rPr>
        <w:t>СП</w:t>
      </w:r>
      <w:proofErr w:type="spellEnd"/>
      <w:r w:rsidRPr="00C20C75">
        <w:rPr>
          <w:color w:val="000000"/>
          <w:sz w:val="28"/>
          <w:szCs w:val="28"/>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 xml:space="preserve">Декларация о соответствии </w:t>
      </w:r>
      <w:proofErr w:type="spellStart"/>
      <w:r w:rsidRPr="005B4ABC">
        <w:rPr>
          <w:sz w:val="28"/>
          <w:szCs w:val="28"/>
        </w:rPr>
        <w:t>СМ</w:t>
      </w:r>
      <w:r w:rsidR="005B4ABC" w:rsidRPr="005B4ABC">
        <w:rPr>
          <w:sz w:val="28"/>
          <w:szCs w:val="28"/>
        </w:rPr>
        <w:t>и</w:t>
      </w:r>
      <w:r w:rsidRPr="005B4ABC">
        <w:rPr>
          <w:sz w:val="28"/>
          <w:szCs w:val="28"/>
        </w:rPr>
        <w:t>СП</w:t>
      </w:r>
      <w:proofErr w:type="spellEnd"/>
      <w:r w:rsidRPr="005B4ABC">
        <w:rPr>
          <w:sz w:val="28"/>
          <w:szCs w:val="28"/>
        </w:rPr>
        <w:t xml:space="preserve"> (оригинал) по форме №</w:t>
      </w:r>
      <w:r w:rsidR="0015467E">
        <w:rPr>
          <w:sz w:val="28"/>
          <w:szCs w:val="28"/>
        </w:rPr>
        <w:t xml:space="preserve"> </w:t>
      </w:r>
      <w:r w:rsidR="0046476E">
        <w:rPr>
          <w:sz w:val="28"/>
          <w:szCs w:val="28"/>
        </w:rPr>
        <w:t>6</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xml:space="preserve">, в едином реестре </w:t>
      </w:r>
      <w:proofErr w:type="spellStart"/>
      <w:r w:rsidR="005B4ABC">
        <w:rPr>
          <w:color w:val="000000"/>
          <w:sz w:val="28"/>
          <w:szCs w:val="28"/>
        </w:rPr>
        <w:t>СМиСП</w:t>
      </w:r>
      <w:proofErr w:type="spellEnd"/>
      <w:r w:rsidRPr="005B4ABC">
        <w:rPr>
          <w:color w:val="000000"/>
          <w:sz w:val="28"/>
          <w:szCs w:val="28"/>
        </w:rPr>
        <w:t>.</w:t>
      </w:r>
    </w:p>
    <w:p w14:paraId="0C63F368" w14:textId="77777777" w:rsidR="00C2084A" w:rsidRDefault="0000342E" w:rsidP="00CF78FA">
      <w:pPr>
        <w:pStyle w:val="a5"/>
        <w:ind w:firstLine="0"/>
        <w:rPr>
          <w:color w:val="000000"/>
          <w:sz w:val="28"/>
          <w:szCs w:val="28"/>
        </w:rPr>
      </w:pPr>
      <w:r>
        <w:rPr>
          <w:color w:val="000000"/>
          <w:sz w:val="28"/>
          <w:szCs w:val="28"/>
        </w:rPr>
        <w:t>9</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14:paraId="717D8564" w14:textId="77777777" w:rsidR="00AB25D6" w:rsidRPr="00AB25D6" w:rsidRDefault="0000342E" w:rsidP="00AB25D6">
      <w:pPr>
        <w:pStyle w:val="a5"/>
        <w:ind w:firstLine="0"/>
        <w:rPr>
          <w:color w:val="000000"/>
          <w:sz w:val="28"/>
          <w:szCs w:val="28"/>
        </w:rPr>
      </w:pPr>
      <w:r>
        <w:rPr>
          <w:color w:val="000000"/>
          <w:sz w:val="28"/>
          <w:szCs w:val="28"/>
        </w:rPr>
        <w:t>10</w:t>
      </w:r>
      <w:r w:rsidR="005E6DC3" w:rsidRPr="00AF3588">
        <w:rPr>
          <w:color w:val="000000"/>
          <w:sz w:val="28"/>
          <w:szCs w:val="28"/>
        </w:rPr>
        <w:t>)</w:t>
      </w:r>
      <w:r w:rsidR="00947958" w:rsidRPr="00AF3588">
        <w:rPr>
          <w:color w:val="000000"/>
          <w:sz w:val="28"/>
          <w:szCs w:val="28"/>
        </w:rPr>
        <w:t> </w:t>
      </w:r>
      <w:r w:rsidR="00A91FE6" w:rsidRPr="00AF3588">
        <w:rPr>
          <w:color w:val="000000"/>
          <w:sz w:val="28"/>
          <w:szCs w:val="28"/>
        </w:rPr>
        <w:t xml:space="preserve">Копии документов, </w:t>
      </w:r>
      <w:r w:rsidR="008958DE" w:rsidRPr="00AF3588">
        <w:rPr>
          <w:color w:val="000000"/>
          <w:sz w:val="28"/>
          <w:szCs w:val="28"/>
        </w:rPr>
        <w:t xml:space="preserve">подтверждающих </w:t>
      </w:r>
      <w:r w:rsidR="00AB25D6" w:rsidRPr="00AB25D6">
        <w:rPr>
          <w:color w:val="000000"/>
          <w:sz w:val="28"/>
          <w:szCs w:val="28"/>
        </w:rPr>
        <w:t xml:space="preserve">наличие в организации работников, </w:t>
      </w:r>
      <w:r w:rsidR="00C31B3D" w:rsidRPr="00C31B3D">
        <w:rPr>
          <w:color w:val="000000"/>
          <w:sz w:val="28"/>
          <w:szCs w:val="28"/>
        </w:rPr>
        <w:t>прошедших обучение по специальности «</w:t>
      </w:r>
      <w:proofErr w:type="spellStart"/>
      <w:r w:rsidR="00C31B3D" w:rsidRPr="00C31B3D">
        <w:rPr>
          <w:color w:val="000000"/>
          <w:sz w:val="28"/>
          <w:szCs w:val="28"/>
        </w:rPr>
        <w:t>асфальтобетонщик</w:t>
      </w:r>
      <w:proofErr w:type="spellEnd"/>
      <w:r w:rsidR="00C31B3D" w:rsidRPr="00C31B3D">
        <w:rPr>
          <w:color w:val="000000"/>
          <w:sz w:val="28"/>
          <w:szCs w:val="28"/>
        </w:rPr>
        <w:t>» 5-го разряда (подтверждается копиями действующих удостоверений о прохождении обучения (курсов повышения квалификации/аттестации)</w:t>
      </w:r>
      <w:r w:rsidR="00AB25D6" w:rsidRPr="00AB25D6">
        <w:rPr>
          <w:color w:val="000000"/>
          <w:sz w:val="28"/>
          <w:szCs w:val="28"/>
        </w:rPr>
        <w:t>.</w:t>
      </w:r>
    </w:p>
    <w:p w14:paraId="77733866" w14:textId="77777777" w:rsidR="00A91FE6" w:rsidRDefault="0000342E" w:rsidP="00A91FE6">
      <w:pPr>
        <w:pStyle w:val="a5"/>
        <w:ind w:firstLine="0"/>
        <w:rPr>
          <w:sz w:val="28"/>
          <w:szCs w:val="28"/>
          <w:lang w:eastAsia="ar-SA"/>
        </w:rPr>
      </w:pPr>
      <w:r>
        <w:rPr>
          <w:color w:val="000000"/>
          <w:sz w:val="28"/>
          <w:szCs w:val="28"/>
        </w:rPr>
        <w:t>11</w:t>
      </w:r>
      <w:r w:rsidR="00AB25D6" w:rsidRPr="00AB25D6">
        <w:rPr>
          <w:color w:val="000000"/>
          <w:sz w:val="28"/>
          <w:szCs w:val="28"/>
        </w:rPr>
        <w:t>)</w:t>
      </w:r>
      <w:r w:rsidR="00AB25D6">
        <w:rPr>
          <w:color w:val="000000"/>
          <w:sz w:val="28"/>
          <w:szCs w:val="28"/>
        </w:rPr>
        <w:t> </w:t>
      </w:r>
      <w:r w:rsidR="00A91FE6" w:rsidRPr="00AF3588">
        <w:rPr>
          <w:sz w:val="28"/>
          <w:szCs w:val="28"/>
          <w:lang w:eastAsia="ar-SA"/>
        </w:rPr>
        <w:t>Копии документов, подтверждающих</w:t>
      </w:r>
      <w:r w:rsidR="00AF3588" w:rsidRPr="00AF3588">
        <w:rPr>
          <w:sz w:val="28"/>
          <w:szCs w:val="28"/>
          <w:lang w:eastAsia="ar-SA"/>
        </w:rPr>
        <w:t xml:space="preserve"> прохождение проверки знаний правил по охране труда</w:t>
      </w:r>
      <w:r w:rsidR="009D2A4B">
        <w:rPr>
          <w:sz w:val="28"/>
          <w:szCs w:val="28"/>
          <w:lang w:eastAsia="ar-SA"/>
        </w:rPr>
        <w:t xml:space="preserve"> </w:t>
      </w:r>
      <w:r w:rsidR="009D2A4B" w:rsidRPr="009D2A4B">
        <w:rPr>
          <w:sz w:val="28"/>
          <w:szCs w:val="28"/>
          <w:lang w:eastAsia="ar-SA"/>
        </w:rPr>
        <w:t>(подтверждается копиями действующих удостоверений о прохождении обучения (курсов повышения квалификации/аттестации)</w:t>
      </w:r>
      <w:r w:rsidR="00A91FE6" w:rsidRPr="00AF3588">
        <w:rPr>
          <w:sz w:val="28"/>
          <w:szCs w:val="28"/>
          <w:lang w:eastAsia="ar-SA"/>
        </w:rPr>
        <w:t>.</w:t>
      </w:r>
    </w:p>
    <w:p w14:paraId="1A4790A0" w14:textId="77777777" w:rsidR="009D2A4B" w:rsidRDefault="0000342E" w:rsidP="009D2A4B">
      <w:pPr>
        <w:pStyle w:val="a5"/>
        <w:ind w:firstLine="0"/>
        <w:rPr>
          <w:sz w:val="28"/>
          <w:szCs w:val="28"/>
          <w:lang w:eastAsia="ar-SA"/>
        </w:rPr>
      </w:pPr>
      <w:r>
        <w:rPr>
          <w:sz w:val="28"/>
          <w:szCs w:val="28"/>
          <w:lang w:eastAsia="ar-SA"/>
        </w:rPr>
        <w:t>12</w:t>
      </w:r>
      <w:r w:rsidR="00AF3588">
        <w:rPr>
          <w:sz w:val="28"/>
          <w:szCs w:val="28"/>
          <w:lang w:eastAsia="ar-SA"/>
        </w:rPr>
        <w:t>) </w:t>
      </w:r>
      <w:r w:rsidR="00AF3588" w:rsidRPr="00AF3588">
        <w:rPr>
          <w:sz w:val="28"/>
          <w:szCs w:val="28"/>
          <w:lang w:eastAsia="ar-SA"/>
        </w:rPr>
        <w:t>Копии документов, подтверждающих</w:t>
      </w:r>
      <w:r w:rsidR="00AF3588">
        <w:rPr>
          <w:sz w:val="28"/>
          <w:szCs w:val="28"/>
          <w:lang w:eastAsia="ar-SA"/>
        </w:rPr>
        <w:t xml:space="preserve"> </w:t>
      </w:r>
      <w:r w:rsidR="00AF3588" w:rsidRPr="00AF3588">
        <w:rPr>
          <w:sz w:val="28"/>
          <w:szCs w:val="28"/>
          <w:lang w:eastAsia="ar-SA"/>
        </w:rPr>
        <w:t>наличие в организации работников, прошедших обучение по программе по пожарно-техническому минимуму</w:t>
      </w:r>
      <w:r w:rsidR="009D2A4B">
        <w:rPr>
          <w:sz w:val="28"/>
          <w:szCs w:val="28"/>
          <w:lang w:eastAsia="ar-SA"/>
        </w:rPr>
        <w:t xml:space="preserve"> </w:t>
      </w:r>
      <w:r w:rsidR="009D2A4B" w:rsidRPr="009D2A4B">
        <w:rPr>
          <w:sz w:val="28"/>
          <w:szCs w:val="28"/>
          <w:lang w:eastAsia="ar-SA"/>
        </w:rPr>
        <w:t>(подтверждается копиями действующих удостоверений о прохождении обучения (курсов повышения квалификации/аттестации)</w:t>
      </w:r>
      <w:r w:rsidR="009D2A4B" w:rsidRPr="00AF3588">
        <w:rPr>
          <w:sz w:val="28"/>
          <w:szCs w:val="28"/>
          <w:lang w:eastAsia="ar-SA"/>
        </w:rPr>
        <w:t>.</w:t>
      </w:r>
    </w:p>
    <w:p w14:paraId="46840F6F" w14:textId="77777777"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14:paraId="5350EFD6" w14:textId="77777777"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w:t>
      </w:r>
      <w:r w:rsidR="00947958">
        <w:rPr>
          <w:sz w:val="28"/>
          <w:szCs w:val="28"/>
        </w:rPr>
        <w:t> </w:t>
      </w:r>
      <w:r w:rsidR="00D8355A" w:rsidRPr="0090476E">
        <w:rPr>
          <w:sz w:val="28"/>
          <w:szCs w:val="28"/>
        </w:rPr>
        <w:t>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14:paraId="630DCEC4" w14:textId="77777777"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947958">
        <w:rPr>
          <w:sz w:val="28"/>
          <w:szCs w:val="28"/>
        </w:rPr>
        <w:t> </w:t>
      </w:r>
      <w:r w:rsidR="00DF1D2D" w:rsidRPr="00DF1D2D">
        <w:rPr>
          <w:sz w:val="28"/>
          <w:szCs w:val="28"/>
        </w:rPr>
        <w:t xml:space="preserve">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14:paraId="23C20FDE" w14:textId="77777777" w:rsidR="00184A81" w:rsidRDefault="00184A81" w:rsidP="00DF1D2D">
      <w:pPr>
        <w:jc w:val="both"/>
        <w:rPr>
          <w:sz w:val="28"/>
          <w:szCs w:val="28"/>
        </w:rPr>
      </w:pPr>
      <w:r>
        <w:rPr>
          <w:sz w:val="28"/>
          <w:szCs w:val="28"/>
        </w:rPr>
        <w:t>1)</w:t>
      </w:r>
      <w:r w:rsidR="00947958">
        <w:rPr>
          <w:sz w:val="28"/>
          <w:szCs w:val="28"/>
        </w:rPr>
        <w:t> </w:t>
      </w:r>
      <w:r>
        <w:rPr>
          <w:sz w:val="28"/>
          <w:szCs w:val="28"/>
        </w:rPr>
        <w:t>Номер извещения о проведении запроса предложений и наименование предмета договора;</w:t>
      </w:r>
    </w:p>
    <w:p w14:paraId="66E7893E" w14:textId="77777777" w:rsidR="00184A81" w:rsidRDefault="00184A81" w:rsidP="00DF1D2D">
      <w:pPr>
        <w:jc w:val="both"/>
        <w:rPr>
          <w:sz w:val="28"/>
          <w:szCs w:val="28"/>
        </w:rPr>
      </w:pPr>
      <w:r>
        <w:rPr>
          <w:sz w:val="28"/>
          <w:szCs w:val="28"/>
        </w:rPr>
        <w:t>2)</w:t>
      </w:r>
      <w:r w:rsidR="00947958">
        <w:rPr>
          <w:sz w:val="28"/>
          <w:szCs w:val="28"/>
        </w:rPr>
        <w:t> </w:t>
      </w:r>
      <w:r>
        <w:rPr>
          <w:sz w:val="28"/>
          <w:szCs w:val="28"/>
        </w:rPr>
        <w:t>Наименование и адрес Заказчика;</w:t>
      </w:r>
    </w:p>
    <w:p w14:paraId="5B89084E" w14:textId="77777777" w:rsidR="00184A81" w:rsidRDefault="00184A81" w:rsidP="00DF1D2D">
      <w:pPr>
        <w:jc w:val="both"/>
        <w:rPr>
          <w:sz w:val="28"/>
          <w:szCs w:val="28"/>
        </w:rPr>
      </w:pPr>
      <w:r>
        <w:rPr>
          <w:sz w:val="28"/>
          <w:szCs w:val="28"/>
        </w:rPr>
        <w:t>3)</w:t>
      </w:r>
      <w:r w:rsidR="00947958">
        <w:rPr>
          <w:sz w:val="28"/>
          <w:szCs w:val="28"/>
        </w:rPr>
        <w:t> </w:t>
      </w:r>
      <w:r>
        <w:rPr>
          <w:sz w:val="28"/>
          <w:szCs w:val="28"/>
        </w:rPr>
        <w:t>Наименование Организатора;</w:t>
      </w:r>
    </w:p>
    <w:p w14:paraId="3310910C" w14:textId="77777777" w:rsidR="00DF1D2D" w:rsidRDefault="00184A81" w:rsidP="00DF1D2D">
      <w:pPr>
        <w:jc w:val="both"/>
        <w:rPr>
          <w:sz w:val="28"/>
          <w:szCs w:val="28"/>
        </w:rPr>
      </w:pPr>
      <w:r>
        <w:rPr>
          <w:sz w:val="28"/>
          <w:szCs w:val="28"/>
        </w:rPr>
        <w:t>4)</w:t>
      </w:r>
      <w:r w:rsidR="00947958">
        <w:rPr>
          <w:sz w:val="28"/>
          <w:szCs w:val="28"/>
        </w:rPr>
        <w:t> </w:t>
      </w:r>
      <w:r>
        <w:rPr>
          <w:sz w:val="28"/>
          <w:szCs w:val="28"/>
        </w:rPr>
        <w:t>Наименование и почтовый адрес участника</w:t>
      </w:r>
      <w:r w:rsidR="00DF1D2D">
        <w:rPr>
          <w:sz w:val="28"/>
          <w:szCs w:val="28"/>
        </w:rPr>
        <w:t>.</w:t>
      </w:r>
    </w:p>
    <w:p w14:paraId="1D9944BD"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Все листы комплекта заявки на участие в запросе предложений должны иметь сквозную нумерацию страниц.</w:t>
      </w:r>
    </w:p>
    <w:p w14:paraId="1BEED629"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Документы, входящие в состав заявки на участие в запросе предложений, и подаваемые </w:t>
      </w:r>
      <w:r w:rsidR="00925647">
        <w:rPr>
          <w:rFonts w:ascii="Times New Roman" w:hAnsi="Times New Roman" w:cs="Times New Roman"/>
          <w:sz w:val="28"/>
          <w:szCs w:val="28"/>
        </w:rPr>
        <w:t>Организатору</w:t>
      </w:r>
      <w:r>
        <w:rPr>
          <w:rFonts w:ascii="Times New Roman" w:hAnsi="Times New Roman" w:cs="Times New Roman"/>
          <w:sz w:val="28"/>
          <w:szCs w:val="28"/>
        </w:rPr>
        <w:t>, должны быть сформированы в папку-файл, или сшиты, или оформлены и упорядочены иным образом.</w:t>
      </w:r>
    </w:p>
    <w:p w14:paraId="349AB205"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несоблюдения претендентом требований настоящего пункта,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не несет ответственности за целостность и сохранность документов, входящих в состав заявки на участие в запросе предложений.</w:t>
      </w:r>
    </w:p>
    <w:p w14:paraId="2DAC3C77" w14:textId="77777777"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претендентом требований настоящего пункта в части оформления заявки на участие в запросе предложений, </w:t>
      </w:r>
      <w:r w:rsidR="00925647">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вправе отклонить заявку на участие в запросе предложений. </w:t>
      </w:r>
    </w:p>
    <w:p w14:paraId="4398621E" w14:textId="51305514"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947958">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677462">
        <w:rPr>
          <w:sz w:val="28"/>
          <w:szCs w:val="28"/>
        </w:rPr>
        <w:t>29</w:t>
      </w:r>
      <w:r w:rsidR="00C74D7B">
        <w:rPr>
          <w:sz w:val="28"/>
          <w:szCs w:val="28"/>
        </w:rPr>
        <w:t>»</w:t>
      </w:r>
      <w:r w:rsidR="009B6E9B">
        <w:rPr>
          <w:sz w:val="28"/>
          <w:szCs w:val="28"/>
        </w:rPr>
        <w:t xml:space="preserve"> </w:t>
      </w:r>
      <w:r w:rsidR="00C31B3D">
        <w:rPr>
          <w:sz w:val="28"/>
          <w:szCs w:val="28"/>
        </w:rPr>
        <w:t>июня</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677462">
        <w:rPr>
          <w:sz w:val="28"/>
          <w:szCs w:val="28"/>
        </w:rPr>
        <w:t>09</w:t>
      </w:r>
      <w:r w:rsidR="0016751A">
        <w:rPr>
          <w:sz w:val="28"/>
          <w:szCs w:val="28"/>
        </w:rPr>
        <w:t>»</w:t>
      </w:r>
      <w:r w:rsidR="007A2F07">
        <w:rPr>
          <w:sz w:val="28"/>
          <w:szCs w:val="28"/>
        </w:rPr>
        <w:t xml:space="preserve"> </w:t>
      </w:r>
      <w:r w:rsidR="00C31B3D">
        <w:rPr>
          <w:sz w:val="28"/>
          <w:szCs w:val="28"/>
        </w:rPr>
        <w:t xml:space="preserve">июля </w:t>
      </w:r>
      <w:r w:rsidR="00C74D7B">
        <w:rPr>
          <w:sz w:val="28"/>
          <w:szCs w:val="28"/>
        </w:rPr>
        <w:t>201</w:t>
      </w:r>
      <w:r w:rsidR="009B6E9B">
        <w:rPr>
          <w:sz w:val="28"/>
          <w:szCs w:val="28"/>
        </w:rPr>
        <w:t>8</w:t>
      </w:r>
      <w:r w:rsidR="00C74D7B">
        <w:rPr>
          <w:sz w:val="28"/>
          <w:szCs w:val="28"/>
        </w:rPr>
        <w:t xml:space="preserve"> г.</w:t>
      </w:r>
    </w:p>
    <w:p w14:paraId="47F8FE47" w14:textId="2F4DB863"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16751A">
        <w:rPr>
          <w:sz w:val="28"/>
          <w:szCs w:val="28"/>
        </w:rPr>
        <w:t>«</w:t>
      </w:r>
      <w:r w:rsidR="00677462">
        <w:rPr>
          <w:sz w:val="28"/>
          <w:szCs w:val="28"/>
        </w:rPr>
        <w:t>09</w:t>
      </w:r>
      <w:r w:rsidR="0016751A">
        <w:rPr>
          <w:sz w:val="28"/>
          <w:szCs w:val="28"/>
        </w:rPr>
        <w:t>»</w:t>
      </w:r>
      <w:r w:rsidR="007A2F07">
        <w:rPr>
          <w:sz w:val="28"/>
          <w:szCs w:val="28"/>
        </w:rPr>
        <w:t xml:space="preserve"> </w:t>
      </w:r>
      <w:r w:rsidR="00C31B3D">
        <w:rPr>
          <w:sz w:val="28"/>
          <w:szCs w:val="28"/>
        </w:rPr>
        <w:t>июля</w:t>
      </w:r>
      <w:r w:rsidR="007A2F07" w:rsidRPr="00675B3F">
        <w:rPr>
          <w:sz w:val="26"/>
          <w:szCs w:val="26"/>
        </w:rPr>
        <w:t xml:space="preserve">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14:paraId="363FBA6B" w14:textId="77777777"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14:paraId="45DF5F6E" w14:textId="77777777"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14:paraId="255CE085" w14:textId="77777777"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947958">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14:paraId="771E14D2" w14:textId="77777777"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94795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14:paraId="5811B991" w14:textId="77777777"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94795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14:paraId="3B08E47D" w14:textId="77777777"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94795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14:paraId="5F327011" w14:textId="77777777"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14:paraId="2D022228" w14:textId="77777777" w:rsidR="00AE0552" w:rsidRDefault="0090476E" w:rsidP="00FB236C">
      <w:pPr>
        <w:autoSpaceDE w:val="0"/>
        <w:autoSpaceDN w:val="0"/>
        <w:adjustRightInd w:val="0"/>
        <w:jc w:val="both"/>
        <w:rPr>
          <w:sz w:val="28"/>
          <w:szCs w:val="28"/>
        </w:rPr>
      </w:pPr>
      <w:r>
        <w:rPr>
          <w:sz w:val="28"/>
          <w:szCs w:val="28"/>
        </w:rPr>
        <w:t>13</w:t>
      </w:r>
      <w:r w:rsidR="00AE0552">
        <w:rPr>
          <w:sz w:val="28"/>
          <w:szCs w:val="28"/>
        </w:rPr>
        <w:t xml:space="preserve">.4. Отзыв предложения оформляется отдельным письменным уведомлением участника закупки, подписанным руководителем участника закупки либо </w:t>
      </w:r>
      <w:r w:rsidR="00AE0552">
        <w:rPr>
          <w:sz w:val="28"/>
          <w:szCs w:val="28"/>
        </w:rPr>
        <w:lastRenderedPageBreak/>
        <w:t>надлежаще уполномоченным на то лицом, и скрепленным печатью участника закупки.</w:t>
      </w:r>
    </w:p>
    <w:p w14:paraId="45E5142D" w14:textId="77777777"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14:paraId="0043CC4E" w14:textId="77777777"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947958">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14:paraId="44018A87" w14:textId="77777777"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w:t>
      </w:r>
      <w:r w:rsidR="00947958">
        <w:rPr>
          <w:sz w:val="28"/>
          <w:szCs w:val="28"/>
        </w:rPr>
        <w:t> </w:t>
      </w:r>
      <w:r w:rsidR="00D8355A" w:rsidRPr="00201A57">
        <w:rPr>
          <w:sz w:val="28"/>
          <w:szCs w:val="28"/>
        </w:rPr>
        <w:t xml:space="preserve">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14:paraId="0A2C2DBF" w14:textId="77777777"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14:paraId="5BE3ABF0" w14:textId="77777777"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94795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14:paraId="4847EED4" w14:textId="77777777" w:rsidR="001107FD" w:rsidRDefault="0090476E" w:rsidP="001107FD">
      <w:pPr>
        <w:autoSpaceDE w:val="0"/>
        <w:autoSpaceDN w:val="0"/>
        <w:adjustRightInd w:val="0"/>
        <w:jc w:val="both"/>
        <w:rPr>
          <w:sz w:val="28"/>
          <w:szCs w:val="28"/>
        </w:rPr>
      </w:pPr>
      <w:r>
        <w:rPr>
          <w:sz w:val="28"/>
          <w:szCs w:val="28"/>
        </w:rPr>
        <w:t>14</w:t>
      </w:r>
      <w:r w:rsidR="001107FD">
        <w:rPr>
          <w:sz w:val="28"/>
          <w:szCs w:val="28"/>
        </w:rPr>
        <w:t>.3.</w:t>
      </w:r>
      <w:r w:rsidR="00947958">
        <w:rPr>
          <w:sz w:val="28"/>
          <w:szCs w:val="28"/>
        </w:rPr>
        <w:t>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14:paraId="0AA2104A" w14:textId="588E2F7F"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947958">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677462">
        <w:rPr>
          <w:sz w:val="28"/>
          <w:szCs w:val="28"/>
        </w:rPr>
        <w:t>12</w:t>
      </w:r>
      <w:r w:rsidR="0016751A">
        <w:rPr>
          <w:sz w:val="28"/>
          <w:szCs w:val="28"/>
        </w:rPr>
        <w:t>»</w:t>
      </w:r>
      <w:r w:rsidR="007A2F07">
        <w:rPr>
          <w:sz w:val="28"/>
          <w:szCs w:val="28"/>
        </w:rPr>
        <w:t xml:space="preserve"> </w:t>
      </w:r>
      <w:r w:rsidR="00C31B3D">
        <w:rPr>
          <w:sz w:val="28"/>
          <w:szCs w:val="28"/>
        </w:rPr>
        <w:t>июля</w:t>
      </w:r>
      <w:r w:rsidR="007A2F07"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14:paraId="06578F20" w14:textId="77777777"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947958">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14:paraId="681A607E" w14:textId="77777777"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.1.</w:t>
      </w:r>
      <w:r w:rsidR="00947958">
        <w:rPr>
          <w:sz w:val="28"/>
          <w:szCs w:val="28"/>
        </w:rPr>
        <w:t> </w:t>
      </w:r>
      <w:r w:rsidR="0086034D" w:rsidRPr="00832245">
        <w:rPr>
          <w:sz w:val="28"/>
          <w:szCs w:val="28"/>
        </w:rPr>
        <w:t xml:space="preserve">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14:paraId="56F49F82" w14:textId="77777777"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947958">
        <w:rPr>
          <w:sz w:val="28"/>
          <w:szCs w:val="28"/>
        </w:rPr>
        <w:t> </w:t>
      </w:r>
      <w:r w:rsidR="00243062" w:rsidRPr="00243062">
        <w:rPr>
          <w:sz w:val="28"/>
          <w:szCs w:val="28"/>
        </w:rPr>
        <w:t xml:space="preserve">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14:paraId="019820FC" w14:textId="77777777" w:rsidR="00243062" w:rsidRPr="00243062" w:rsidRDefault="00243062" w:rsidP="00243062">
      <w:pPr>
        <w:autoSpaceDE w:val="0"/>
        <w:autoSpaceDN w:val="0"/>
        <w:adjustRightInd w:val="0"/>
        <w:jc w:val="both"/>
        <w:rPr>
          <w:sz w:val="28"/>
          <w:szCs w:val="28"/>
        </w:rPr>
      </w:pPr>
      <w:r w:rsidRPr="00243062">
        <w:rPr>
          <w:sz w:val="28"/>
          <w:szCs w:val="28"/>
        </w:rPr>
        <w:t>1)</w:t>
      </w:r>
      <w:r w:rsidR="00947958">
        <w:rPr>
          <w:sz w:val="28"/>
          <w:szCs w:val="28"/>
        </w:rPr>
        <w:t> </w:t>
      </w:r>
      <w:r w:rsidRPr="00243062">
        <w:rPr>
          <w:sz w:val="28"/>
          <w:szCs w:val="28"/>
        </w:rPr>
        <w:t xml:space="preserve">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14:paraId="44362675" w14:textId="77777777" w:rsidR="00243062" w:rsidRPr="00243062" w:rsidRDefault="00243062" w:rsidP="00243062">
      <w:pPr>
        <w:autoSpaceDE w:val="0"/>
        <w:autoSpaceDN w:val="0"/>
        <w:adjustRightInd w:val="0"/>
        <w:jc w:val="both"/>
        <w:rPr>
          <w:sz w:val="28"/>
          <w:szCs w:val="28"/>
        </w:rPr>
      </w:pPr>
      <w:r w:rsidRPr="00243062">
        <w:rPr>
          <w:sz w:val="28"/>
          <w:szCs w:val="28"/>
        </w:rPr>
        <w:lastRenderedPageBreak/>
        <w:t>2)</w:t>
      </w:r>
      <w:r w:rsidR="00947958">
        <w:rPr>
          <w:sz w:val="28"/>
          <w:szCs w:val="28"/>
        </w:rPr>
        <w:t> </w:t>
      </w:r>
      <w:r w:rsidRPr="00243062">
        <w:rPr>
          <w:sz w:val="28"/>
          <w:szCs w:val="28"/>
        </w:rPr>
        <w:t xml:space="preserve">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14:paraId="6C6E3836" w14:textId="77777777" w:rsidR="00243062" w:rsidRDefault="00243062" w:rsidP="00243062">
      <w:pPr>
        <w:autoSpaceDE w:val="0"/>
        <w:autoSpaceDN w:val="0"/>
        <w:adjustRightInd w:val="0"/>
        <w:jc w:val="both"/>
        <w:rPr>
          <w:sz w:val="28"/>
          <w:szCs w:val="28"/>
        </w:rPr>
      </w:pPr>
      <w:r w:rsidRPr="00243062">
        <w:rPr>
          <w:sz w:val="28"/>
          <w:szCs w:val="28"/>
        </w:rPr>
        <w:t>3)</w:t>
      </w:r>
      <w:r w:rsidR="00947958">
        <w:rPr>
          <w:sz w:val="28"/>
          <w:szCs w:val="28"/>
        </w:rPr>
        <w:t> </w:t>
      </w:r>
      <w:r w:rsidRPr="00243062">
        <w:rPr>
          <w:sz w:val="28"/>
          <w:szCs w:val="28"/>
        </w:rPr>
        <w:t xml:space="preserve">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14:paraId="5B6F4F86" w14:textId="77777777"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14:paraId="584AB4B3" w14:textId="77777777"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14:paraId="45031BE1" w14:textId="77777777"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w:t>
      </w:r>
      <w:r w:rsidR="00947958">
        <w:rPr>
          <w:color w:val="000000"/>
          <w:sz w:val="28"/>
          <w:szCs w:val="28"/>
        </w:rPr>
        <w:t> </w:t>
      </w:r>
      <w:r w:rsidRPr="00C20C75">
        <w:rPr>
          <w:color w:val="000000"/>
          <w:sz w:val="28"/>
          <w:szCs w:val="28"/>
        </w:rPr>
        <w:t>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14:paraId="23517350" w14:textId="77777777"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w:t>
      </w:r>
      <w:r w:rsidR="00947958">
        <w:rPr>
          <w:color w:val="000000"/>
          <w:sz w:val="28"/>
          <w:szCs w:val="28"/>
        </w:rPr>
        <w:t> </w:t>
      </w:r>
      <w:r w:rsidRPr="00C20C75">
        <w:rPr>
          <w:color w:val="000000"/>
          <w:sz w:val="28"/>
          <w:szCs w:val="28"/>
        </w:rPr>
        <w:t>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14:paraId="06C17F1C" w14:textId="77777777"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947958">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14:paraId="48360DBE" w14:textId="77777777"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w:t>
      </w:r>
      <w:r w:rsidR="00A86A0D" w:rsidRPr="00C20C75">
        <w:rPr>
          <w:color w:val="000000"/>
          <w:sz w:val="28"/>
          <w:szCs w:val="28"/>
        </w:rPr>
        <w:lastRenderedPageBreak/>
        <w:t>сметы, расчеты, калькуляции и пр., подтвержденные (в случае их наличия) нормативными документами, договорами, соглашениями и т.п.)</w:t>
      </w:r>
    </w:p>
    <w:p w14:paraId="5CBA112E" w14:textId="77777777"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14:paraId="693205C6" w14:textId="77777777"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14:paraId="3F1464A1" w14:textId="77777777"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w:t>
      </w:r>
      <w:r w:rsidR="00947958">
        <w:rPr>
          <w:sz w:val="28"/>
          <w:szCs w:val="28"/>
        </w:rPr>
        <w:t>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14:paraId="0C655D51" w14:textId="77777777"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947958">
        <w:rPr>
          <w:sz w:val="28"/>
          <w:szCs w:val="28"/>
        </w:rPr>
        <w:t> </w:t>
      </w:r>
      <w:r w:rsidR="00AC3DA0" w:rsidRPr="0073262F">
        <w:rPr>
          <w:sz w:val="28"/>
          <w:szCs w:val="28"/>
        </w:rPr>
        <w:t>Критерии оценки заявок</w:t>
      </w:r>
    </w:p>
    <w:p w14:paraId="27B9A453" w14:textId="77777777" w:rsidR="00495852" w:rsidRPr="00A91FE6" w:rsidRDefault="00F55242" w:rsidP="00B82FB3">
      <w:pPr>
        <w:autoSpaceDE w:val="0"/>
        <w:autoSpaceDN w:val="0"/>
        <w:adjustRightInd w:val="0"/>
        <w:jc w:val="both"/>
        <w:rPr>
          <w:sz w:val="28"/>
          <w:szCs w:val="28"/>
        </w:rPr>
      </w:pPr>
      <w:r w:rsidRPr="00A91FE6">
        <w:rPr>
          <w:sz w:val="28"/>
          <w:szCs w:val="28"/>
        </w:rPr>
        <w:t>- </w:t>
      </w:r>
      <w:r w:rsidR="00B82FB3" w:rsidRPr="00A91FE6">
        <w:rPr>
          <w:sz w:val="28"/>
          <w:szCs w:val="28"/>
        </w:rPr>
        <w:t>цена Договора</w:t>
      </w:r>
      <w:r w:rsidR="00FC7924" w:rsidRPr="00A91FE6">
        <w:rPr>
          <w:sz w:val="28"/>
          <w:szCs w:val="28"/>
        </w:rPr>
        <w:t xml:space="preserve"> </w:t>
      </w:r>
      <w:r w:rsidR="00495852" w:rsidRPr="00A91FE6">
        <w:rPr>
          <w:sz w:val="28"/>
          <w:szCs w:val="28"/>
        </w:rPr>
        <w:t>–</w:t>
      </w:r>
      <w:r w:rsidR="00AB25D6">
        <w:rPr>
          <w:sz w:val="28"/>
          <w:szCs w:val="28"/>
        </w:rPr>
        <w:t xml:space="preserve"> 4</w:t>
      </w:r>
      <w:r w:rsidR="00D437D1">
        <w:rPr>
          <w:sz w:val="28"/>
          <w:szCs w:val="28"/>
        </w:rPr>
        <w:t>0</w:t>
      </w:r>
      <w:r w:rsidR="00D05E58" w:rsidRPr="00A91FE6">
        <w:rPr>
          <w:sz w:val="28"/>
          <w:szCs w:val="28"/>
        </w:rPr>
        <w:t>%</w:t>
      </w:r>
      <w:r w:rsidR="00DE766B" w:rsidRPr="00A91FE6">
        <w:rPr>
          <w:sz w:val="28"/>
          <w:szCs w:val="28"/>
        </w:rPr>
        <w:t xml:space="preserve"> (коэффициент значимости 0,</w:t>
      </w:r>
      <w:r w:rsidR="00AB25D6">
        <w:rPr>
          <w:sz w:val="28"/>
          <w:szCs w:val="28"/>
        </w:rPr>
        <w:t>4</w:t>
      </w:r>
      <w:r w:rsidR="00DE766B" w:rsidRPr="00A91FE6">
        <w:rPr>
          <w:sz w:val="28"/>
          <w:szCs w:val="28"/>
        </w:rPr>
        <w:t>)</w:t>
      </w:r>
      <w:r w:rsidRPr="00A91FE6">
        <w:rPr>
          <w:sz w:val="28"/>
          <w:szCs w:val="28"/>
        </w:rPr>
        <w:t>;</w:t>
      </w:r>
    </w:p>
    <w:p w14:paraId="17E1CAF6" w14:textId="77777777" w:rsidR="00DE766B" w:rsidRPr="00AF3588"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D8135C" w:rsidRPr="00AF3588">
        <w:rPr>
          <w:sz w:val="28"/>
          <w:szCs w:val="28"/>
        </w:rPr>
        <w:t>квалификация участника закупки и его</w:t>
      </w:r>
      <w:r w:rsidR="00750170" w:rsidRPr="00AF3588">
        <w:rPr>
          <w:sz w:val="28"/>
          <w:szCs w:val="28"/>
        </w:rPr>
        <w:t xml:space="preserve"> персонала</w:t>
      </w:r>
      <w:r w:rsidR="00D8135C" w:rsidRPr="00AF3588">
        <w:rPr>
          <w:sz w:val="28"/>
          <w:szCs w:val="28"/>
        </w:rPr>
        <w:t xml:space="preserve"> </w:t>
      </w:r>
      <w:r w:rsidR="00435245" w:rsidRPr="00AF3588">
        <w:rPr>
          <w:sz w:val="28"/>
          <w:szCs w:val="28"/>
        </w:rPr>
        <w:t xml:space="preserve">– </w:t>
      </w:r>
      <w:r w:rsidR="00A24B62">
        <w:rPr>
          <w:sz w:val="28"/>
          <w:szCs w:val="28"/>
        </w:rPr>
        <w:t>3</w:t>
      </w:r>
      <w:r w:rsidR="00AB25D6">
        <w:rPr>
          <w:sz w:val="28"/>
          <w:szCs w:val="28"/>
        </w:rPr>
        <w:t>0</w:t>
      </w:r>
      <w:r w:rsidR="00435245" w:rsidRPr="00AF3588">
        <w:rPr>
          <w:sz w:val="28"/>
          <w:szCs w:val="28"/>
        </w:rPr>
        <w:t>% (коэффициент значимости 0,</w:t>
      </w:r>
      <w:r w:rsidR="00A24B62">
        <w:rPr>
          <w:sz w:val="28"/>
          <w:szCs w:val="28"/>
        </w:rPr>
        <w:t>3</w:t>
      </w:r>
      <w:r w:rsidR="00435245" w:rsidRPr="00AF3588">
        <w:rPr>
          <w:sz w:val="28"/>
          <w:szCs w:val="28"/>
        </w:rPr>
        <w:t>)</w:t>
      </w:r>
      <w:r w:rsidRPr="00AF3588">
        <w:rPr>
          <w:sz w:val="28"/>
          <w:szCs w:val="28"/>
        </w:rPr>
        <w:t>;</w:t>
      </w:r>
    </w:p>
    <w:p w14:paraId="4C340BCB" w14:textId="77777777" w:rsidR="00520E46" w:rsidRPr="00A91FE6" w:rsidRDefault="00AB25D6" w:rsidP="00520E46">
      <w:pPr>
        <w:autoSpaceDE w:val="0"/>
        <w:autoSpaceDN w:val="0"/>
        <w:adjustRightInd w:val="0"/>
        <w:jc w:val="both"/>
        <w:rPr>
          <w:sz w:val="28"/>
          <w:szCs w:val="28"/>
        </w:rPr>
      </w:pPr>
      <w:r>
        <w:rPr>
          <w:sz w:val="28"/>
          <w:szCs w:val="28"/>
        </w:rPr>
        <w:t xml:space="preserve">- срок выполнения работ </w:t>
      </w:r>
      <w:r w:rsidR="00520E46" w:rsidRPr="00AF3588">
        <w:rPr>
          <w:sz w:val="28"/>
          <w:szCs w:val="28"/>
        </w:rPr>
        <w:t>– 1</w:t>
      </w:r>
      <w:r w:rsidR="00A24B62">
        <w:rPr>
          <w:sz w:val="28"/>
          <w:szCs w:val="28"/>
        </w:rPr>
        <w:t>5</w:t>
      </w:r>
      <w:r w:rsidR="00520E46" w:rsidRPr="00AF3588">
        <w:rPr>
          <w:sz w:val="28"/>
          <w:szCs w:val="28"/>
        </w:rPr>
        <w:t>% (коэффициент значимости 0,1</w:t>
      </w:r>
      <w:r w:rsidR="00A24B62">
        <w:rPr>
          <w:sz w:val="28"/>
          <w:szCs w:val="28"/>
        </w:rPr>
        <w:t>5</w:t>
      </w:r>
      <w:r w:rsidR="00520E46" w:rsidRPr="00AF3588">
        <w:rPr>
          <w:sz w:val="28"/>
          <w:szCs w:val="28"/>
        </w:rPr>
        <w:t>);</w:t>
      </w:r>
    </w:p>
    <w:p w14:paraId="03B54F14" w14:textId="77777777" w:rsidR="00495852" w:rsidRPr="00A91FE6"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520E46" w:rsidRPr="00AF3588">
        <w:rPr>
          <w:sz w:val="28"/>
          <w:szCs w:val="28"/>
        </w:rPr>
        <w:t>срок гарантии на результат выполненных работ и представленные материалы</w:t>
      </w:r>
      <w:r w:rsidR="00D05E58" w:rsidRPr="00AF3588">
        <w:rPr>
          <w:sz w:val="28"/>
          <w:szCs w:val="28"/>
        </w:rPr>
        <w:t xml:space="preserve"> – </w:t>
      </w:r>
      <w:r w:rsidR="00520E46" w:rsidRPr="00AF3588">
        <w:rPr>
          <w:sz w:val="28"/>
          <w:szCs w:val="28"/>
        </w:rPr>
        <w:t>1</w:t>
      </w:r>
      <w:r w:rsidR="00A24B62">
        <w:rPr>
          <w:sz w:val="28"/>
          <w:szCs w:val="28"/>
        </w:rPr>
        <w:t>5</w:t>
      </w:r>
      <w:r w:rsidR="00D05E58" w:rsidRPr="00AF3588">
        <w:rPr>
          <w:sz w:val="28"/>
          <w:szCs w:val="28"/>
        </w:rPr>
        <w:t>%</w:t>
      </w:r>
      <w:r w:rsidR="00416DEE" w:rsidRPr="00AF3588">
        <w:rPr>
          <w:sz w:val="28"/>
          <w:szCs w:val="28"/>
        </w:rPr>
        <w:t xml:space="preserve"> (коэффициент значимости 0,</w:t>
      </w:r>
      <w:r w:rsidR="00520E46" w:rsidRPr="00AF3588">
        <w:rPr>
          <w:sz w:val="28"/>
          <w:szCs w:val="28"/>
        </w:rPr>
        <w:t>1</w:t>
      </w:r>
      <w:r w:rsidR="00A24B62">
        <w:rPr>
          <w:sz w:val="28"/>
          <w:szCs w:val="28"/>
        </w:rPr>
        <w:t>5</w:t>
      </w:r>
      <w:r w:rsidR="00AF3588">
        <w:rPr>
          <w:sz w:val="28"/>
          <w:szCs w:val="28"/>
        </w:rPr>
        <w:t>).</w:t>
      </w:r>
    </w:p>
    <w:p w14:paraId="5DA76E0F" w14:textId="77777777"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14:paraId="7B360D56" w14:textId="77777777"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14:paraId="63AA9EEA" w14:textId="77777777"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947958">
        <w:rPr>
          <w:b/>
          <w:sz w:val="28"/>
          <w:szCs w:val="28"/>
        </w:rPr>
        <w:t>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AB25D6">
        <w:rPr>
          <w:b/>
          <w:bCs/>
          <w:sz w:val="28"/>
          <w:szCs w:val="28"/>
        </w:rPr>
        <w:t>4</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AB25D6">
        <w:rPr>
          <w:b/>
          <w:bCs/>
          <w:sz w:val="28"/>
          <w:szCs w:val="28"/>
        </w:rPr>
        <w:t>4</w:t>
      </w:r>
      <w:r w:rsidR="00AC3DA0" w:rsidRPr="008404B5">
        <w:rPr>
          <w:b/>
          <w:bCs/>
          <w:sz w:val="28"/>
          <w:szCs w:val="28"/>
        </w:rPr>
        <w:t xml:space="preserve">) </w:t>
      </w:r>
    </w:p>
    <w:p w14:paraId="239F6ED2" w14:textId="77777777"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14:paraId="366B32C6" w14:textId="77777777" w:rsidR="00AC3DA0" w:rsidRDefault="00AC3DA0" w:rsidP="00AC3DA0">
      <w:pPr>
        <w:jc w:val="center"/>
        <w:rPr>
          <w:sz w:val="28"/>
          <w:szCs w:val="28"/>
        </w:rPr>
      </w:pPr>
      <w:r w:rsidRPr="00416DEE">
        <w:rPr>
          <w:noProof/>
          <w:sz w:val="28"/>
          <w:szCs w:val="28"/>
        </w:rPr>
        <w:drawing>
          <wp:inline distT="0" distB="0" distL="0" distR="0" wp14:anchorId="31D88010" wp14:editId="59B5AF04">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14:paraId="4987B085" w14:textId="77777777" w:rsidR="004A26B1" w:rsidRPr="00416DEE" w:rsidRDefault="004A26B1" w:rsidP="00AC3DA0">
      <w:pPr>
        <w:jc w:val="center"/>
        <w:rPr>
          <w:sz w:val="28"/>
          <w:szCs w:val="28"/>
        </w:rPr>
      </w:pPr>
    </w:p>
    <w:p w14:paraId="758BA8F1" w14:textId="77777777" w:rsidR="00AC3DA0" w:rsidRPr="00416DEE" w:rsidRDefault="00AC3DA0" w:rsidP="00AC3DA0">
      <w:pPr>
        <w:ind w:firstLine="567"/>
        <w:jc w:val="both"/>
        <w:rPr>
          <w:sz w:val="28"/>
          <w:szCs w:val="28"/>
        </w:rPr>
      </w:pPr>
      <w:r w:rsidRPr="00416DEE">
        <w:rPr>
          <w:sz w:val="28"/>
          <w:szCs w:val="28"/>
        </w:rPr>
        <w:t>где:</w:t>
      </w:r>
    </w:p>
    <w:p w14:paraId="09DD2276" w14:textId="77777777"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14:paraId="037FB48E" w14:textId="77777777"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14:paraId="553E5B17" w14:textId="77777777"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14:paraId="54396156" w14:textId="77777777" w:rsidR="00AC3DA0" w:rsidRDefault="00AC3DA0" w:rsidP="00F93895">
      <w:pPr>
        <w:jc w:val="both"/>
        <w:rPr>
          <w:bCs/>
          <w:sz w:val="28"/>
          <w:szCs w:val="28"/>
        </w:rPr>
      </w:pPr>
      <w:r w:rsidRPr="00416DEE">
        <w:rPr>
          <w:bCs/>
          <w:sz w:val="28"/>
          <w:szCs w:val="28"/>
        </w:rPr>
        <w:lastRenderedPageBreak/>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416DEE">
        <w:rPr>
          <w:bCs/>
          <w:sz w:val="28"/>
          <w:szCs w:val="28"/>
          <w:vertAlign w:val="subscript"/>
          <w:lang w:val="en-US"/>
        </w:rPr>
        <w:t>i</w:t>
      </w:r>
      <w:proofErr w:type="spellEnd"/>
      <w:r w:rsidRPr="00416DEE">
        <w:rPr>
          <w:bCs/>
          <w:sz w:val="28"/>
          <w:szCs w:val="28"/>
        </w:rPr>
        <w:t xml:space="preserve"> на значимость критерия оценки (0,</w:t>
      </w:r>
      <w:r w:rsidR="00A24B62">
        <w:rPr>
          <w:bCs/>
          <w:sz w:val="28"/>
          <w:szCs w:val="28"/>
        </w:rPr>
        <w:t>4</w:t>
      </w:r>
      <w:r w:rsidRPr="00416DEE">
        <w:rPr>
          <w:bCs/>
          <w:sz w:val="28"/>
          <w:szCs w:val="28"/>
        </w:rPr>
        <w:t>)</w:t>
      </w:r>
    </w:p>
    <w:p w14:paraId="3858143B" w14:textId="77777777" w:rsidR="004A26B1" w:rsidRPr="00416DEE" w:rsidRDefault="004A26B1" w:rsidP="00F93895">
      <w:pPr>
        <w:jc w:val="both"/>
        <w:rPr>
          <w:bCs/>
          <w:sz w:val="28"/>
          <w:szCs w:val="28"/>
        </w:rPr>
      </w:pPr>
    </w:p>
    <w:p w14:paraId="260CFC2B" w14:textId="77777777" w:rsidR="00AC3DA0" w:rsidRDefault="00AC3DA0" w:rsidP="00AC3DA0">
      <w:pPr>
        <w:tabs>
          <w:tab w:val="left" w:pos="2700"/>
        </w:tabs>
        <w:ind w:firstLine="709"/>
        <w:jc w:val="both"/>
        <w:rPr>
          <w:bCs/>
          <w:sz w:val="28"/>
          <w:szCs w:val="28"/>
        </w:rPr>
      </w:pPr>
      <w:r w:rsidRPr="00416DEE">
        <w:rPr>
          <w:bCs/>
          <w:sz w:val="28"/>
          <w:szCs w:val="28"/>
        </w:rPr>
        <w:t>СКО</w:t>
      </w:r>
      <w:proofErr w:type="spellStart"/>
      <w:r w:rsidRPr="00416DEE">
        <w:rPr>
          <w:b/>
          <w:bCs/>
          <w:sz w:val="28"/>
          <w:szCs w:val="28"/>
          <w:vertAlign w:val="subscript"/>
          <w:lang w:val="en-US"/>
        </w:rPr>
        <w:t>i</w:t>
      </w:r>
      <w:proofErr w:type="spell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A24B62">
        <w:rPr>
          <w:bCs/>
          <w:sz w:val="28"/>
          <w:szCs w:val="28"/>
        </w:rPr>
        <w:t>4</w:t>
      </w:r>
    </w:p>
    <w:p w14:paraId="5B32C434" w14:textId="77777777" w:rsidR="004A26B1" w:rsidRPr="00416DEE" w:rsidRDefault="004A26B1" w:rsidP="00AC3DA0">
      <w:pPr>
        <w:tabs>
          <w:tab w:val="left" w:pos="2700"/>
        </w:tabs>
        <w:ind w:firstLine="709"/>
        <w:jc w:val="both"/>
        <w:rPr>
          <w:bCs/>
          <w:sz w:val="28"/>
          <w:szCs w:val="28"/>
        </w:rPr>
      </w:pPr>
    </w:p>
    <w:p w14:paraId="459DDCC7" w14:textId="77777777"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14:paraId="542B889F" w14:textId="77777777" w:rsidR="004A26B1" w:rsidRPr="00416DEE" w:rsidRDefault="004A26B1" w:rsidP="00AC3DA0">
      <w:pPr>
        <w:pStyle w:val="ConsNormal"/>
        <w:ind w:firstLine="567"/>
        <w:rPr>
          <w:rFonts w:ascii="Times New Roman" w:hAnsi="Times New Roman" w:cs="Times New Roman"/>
          <w:sz w:val="28"/>
          <w:szCs w:val="28"/>
        </w:rPr>
      </w:pPr>
    </w:p>
    <w:p w14:paraId="25251CCC" w14:textId="77777777"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14:paraId="1BCE7A34" w14:textId="77777777"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14:paraId="5B32EA4A" w14:textId="77777777"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14:paraId="4B530B13" w14:textId="77777777"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4BDCAAD9" w14:textId="77777777" w:rsidR="005E6DC3" w:rsidRPr="00A91FE6" w:rsidRDefault="00750170" w:rsidP="005E6DC3">
      <w:pPr>
        <w:tabs>
          <w:tab w:val="left" w:pos="1200"/>
        </w:tabs>
        <w:jc w:val="both"/>
        <w:rPr>
          <w:b/>
          <w:bCs/>
          <w:sz w:val="28"/>
          <w:szCs w:val="28"/>
        </w:rPr>
      </w:pPr>
      <w:r w:rsidRPr="001A3E59">
        <w:rPr>
          <w:sz w:val="28"/>
          <w:szCs w:val="28"/>
        </w:rPr>
        <w:t>16.5.2.2</w:t>
      </w:r>
      <w:r w:rsidR="001A3E59" w:rsidRPr="00A91FE6">
        <w:rPr>
          <w:sz w:val="28"/>
          <w:szCs w:val="28"/>
        </w:rPr>
        <w:t>.</w:t>
      </w:r>
      <w:r w:rsidR="00947958">
        <w:rPr>
          <w:b/>
          <w:sz w:val="28"/>
          <w:szCs w:val="28"/>
        </w:rPr>
        <w:t> </w:t>
      </w:r>
      <w:r w:rsidR="00152FC1" w:rsidRPr="00A91FE6">
        <w:rPr>
          <w:b/>
          <w:sz w:val="28"/>
          <w:szCs w:val="28"/>
        </w:rPr>
        <w:t xml:space="preserve">Порядок оценки по критерию </w:t>
      </w:r>
      <w:r w:rsidR="005E6DC3" w:rsidRPr="00A91FE6">
        <w:rPr>
          <w:b/>
          <w:bCs/>
          <w:sz w:val="28"/>
          <w:szCs w:val="28"/>
        </w:rPr>
        <w:t>«</w:t>
      </w:r>
      <w:r w:rsidR="00FC7924" w:rsidRPr="00A91FE6">
        <w:rPr>
          <w:b/>
          <w:color w:val="000000"/>
          <w:sz w:val="28"/>
          <w:szCs w:val="28"/>
        </w:rPr>
        <w:t xml:space="preserve">Квалификация </w:t>
      </w:r>
      <w:r w:rsidR="005E6DC3" w:rsidRPr="00A91FE6">
        <w:rPr>
          <w:b/>
          <w:color w:val="000000"/>
          <w:sz w:val="28"/>
          <w:szCs w:val="28"/>
        </w:rPr>
        <w:t>участника закупки и его</w:t>
      </w:r>
      <w:r w:rsidRPr="00A91FE6">
        <w:rPr>
          <w:b/>
          <w:color w:val="000000"/>
          <w:sz w:val="28"/>
          <w:szCs w:val="28"/>
        </w:rPr>
        <w:t xml:space="preserve"> персонала</w:t>
      </w:r>
      <w:r w:rsidR="005E6DC3" w:rsidRPr="00A91FE6">
        <w:rPr>
          <w:b/>
          <w:color w:val="000000"/>
          <w:sz w:val="28"/>
          <w:szCs w:val="28"/>
        </w:rPr>
        <w:t xml:space="preserve">» </w:t>
      </w:r>
      <w:r w:rsidR="005E6DC3" w:rsidRPr="00A91FE6">
        <w:rPr>
          <w:b/>
          <w:bCs/>
          <w:sz w:val="28"/>
          <w:szCs w:val="28"/>
        </w:rPr>
        <w:t xml:space="preserve">(значимость критерия – </w:t>
      </w:r>
      <w:r w:rsidR="00A24B62">
        <w:rPr>
          <w:b/>
          <w:bCs/>
          <w:sz w:val="28"/>
          <w:szCs w:val="28"/>
        </w:rPr>
        <w:t>3</w:t>
      </w:r>
      <w:r w:rsidRPr="00A91FE6">
        <w:rPr>
          <w:b/>
          <w:bCs/>
          <w:sz w:val="28"/>
          <w:szCs w:val="28"/>
        </w:rPr>
        <w:t>0</w:t>
      </w:r>
      <w:r w:rsidR="005E6DC3" w:rsidRPr="00A91FE6">
        <w:rPr>
          <w:b/>
          <w:bCs/>
          <w:sz w:val="28"/>
          <w:szCs w:val="28"/>
        </w:rPr>
        <w:t>%, коэффициент значимости 0,</w:t>
      </w:r>
      <w:r w:rsidR="00A24B62">
        <w:rPr>
          <w:b/>
          <w:bCs/>
          <w:sz w:val="28"/>
          <w:szCs w:val="28"/>
        </w:rPr>
        <w:t>3</w:t>
      </w:r>
      <w:r w:rsidR="005E6DC3" w:rsidRPr="00A91FE6">
        <w:rPr>
          <w:b/>
          <w:bCs/>
          <w:sz w:val="28"/>
          <w:szCs w:val="28"/>
        </w:rPr>
        <w:t xml:space="preserve">) </w:t>
      </w:r>
    </w:p>
    <w:p w14:paraId="6B932397" w14:textId="77777777" w:rsidR="005E6DC3" w:rsidRDefault="005E6DC3" w:rsidP="005E6DC3">
      <w:pPr>
        <w:tabs>
          <w:tab w:val="left" w:pos="1200"/>
        </w:tabs>
        <w:jc w:val="both"/>
        <w:rPr>
          <w:sz w:val="28"/>
          <w:szCs w:val="28"/>
        </w:rPr>
      </w:pPr>
      <w:r w:rsidRPr="00A91FE6">
        <w:rPr>
          <w:sz w:val="28"/>
          <w:szCs w:val="28"/>
        </w:rPr>
        <w:t>Для определения рейтинга заявки по критерию оценки «</w:t>
      </w:r>
      <w:r w:rsidR="00925647" w:rsidRPr="00925647">
        <w:rPr>
          <w:sz w:val="28"/>
          <w:szCs w:val="28"/>
        </w:rPr>
        <w:t>Квалификация участника закупки и его персонала</w:t>
      </w:r>
      <w:r w:rsidRPr="00A91FE6">
        <w:rPr>
          <w:sz w:val="28"/>
          <w:szCs w:val="28"/>
        </w:rPr>
        <w:t>» устанавливается перечень следующих показателей по данному критерию</w:t>
      </w:r>
      <w:r w:rsidR="00C37F03" w:rsidRPr="00A91FE6">
        <w:rPr>
          <w:sz w:val="28"/>
          <w:szCs w:val="28"/>
        </w:rPr>
        <w:t>:</w:t>
      </w:r>
    </w:p>
    <w:p w14:paraId="06C9531E" w14:textId="77777777" w:rsidR="00C31B3D" w:rsidRDefault="00C31B3D" w:rsidP="005E6DC3">
      <w:pPr>
        <w:tabs>
          <w:tab w:val="left" w:pos="1200"/>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802"/>
        <w:gridCol w:w="1556"/>
        <w:gridCol w:w="1918"/>
        <w:gridCol w:w="2978"/>
      </w:tblGrid>
      <w:tr w:rsidR="00C31B3D" w:rsidRPr="0073262F" w14:paraId="2DE08A80" w14:textId="77777777" w:rsidTr="0046476E">
        <w:trPr>
          <w:trHeight w:val="20"/>
        </w:trPr>
        <w:tc>
          <w:tcPr>
            <w:tcW w:w="277" w:type="pct"/>
            <w:vAlign w:val="center"/>
          </w:tcPr>
          <w:p w14:paraId="748651BB" w14:textId="77777777" w:rsidR="00C31B3D" w:rsidRPr="0073262F" w:rsidRDefault="00C31B3D" w:rsidP="0046476E">
            <w:pPr>
              <w:jc w:val="center"/>
              <w:rPr>
                <w:b/>
                <w:sz w:val="22"/>
                <w:szCs w:val="22"/>
              </w:rPr>
            </w:pPr>
            <w:r w:rsidRPr="0073262F">
              <w:rPr>
                <w:b/>
                <w:sz w:val="22"/>
                <w:szCs w:val="22"/>
              </w:rPr>
              <w:t>№ п/п</w:t>
            </w:r>
          </w:p>
        </w:tc>
        <w:tc>
          <w:tcPr>
            <w:tcW w:w="1430" w:type="pct"/>
            <w:vAlign w:val="center"/>
          </w:tcPr>
          <w:p w14:paraId="5FFA56BD" w14:textId="77777777" w:rsidR="00C31B3D" w:rsidRPr="0073262F" w:rsidRDefault="00C31B3D" w:rsidP="0046476E">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14:paraId="21DE6867" w14:textId="77777777" w:rsidR="00C31B3D" w:rsidRPr="0073262F" w:rsidRDefault="00C31B3D" w:rsidP="0046476E">
            <w:pPr>
              <w:jc w:val="center"/>
              <w:rPr>
                <w:b/>
                <w:sz w:val="22"/>
                <w:szCs w:val="22"/>
              </w:rPr>
            </w:pPr>
            <w:r w:rsidRPr="0073262F">
              <w:rPr>
                <w:b/>
                <w:sz w:val="22"/>
                <w:szCs w:val="22"/>
              </w:rPr>
              <w:t>Значение показателей</w:t>
            </w:r>
          </w:p>
        </w:tc>
        <w:tc>
          <w:tcPr>
            <w:tcW w:w="979" w:type="pct"/>
            <w:vAlign w:val="center"/>
          </w:tcPr>
          <w:p w14:paraId="6C5805CA" w14:textId="77777777" w:rsidR="00C31B3D" w:rsidRPr="0073262F" w:rsidRDefault="00C31B3D" w:rsidP="0046476E">
            <w:pPr>
              <w:jc w:val="center"/>
              <w:rPr>
                <w:b/>
                <w:bCs/>
                <w:sz w:val="22"/>
                <w:szCs w:val="22"/>
                <w:lang w:eastAsia="ar-SA"/>
              </w:rPr>
            </w:pPr>
            <w:r w:rsidRPr="0073262F">
              <w:rPr>
                <w:b/>
                <w:sz w:val="22"/>
                <w:szCs w:val="22"/>
              </w:rPr>
              <w:t>Максимальный выставляемый балл</w:t>
            </w:r>
          </w:p>
        </w:tc>
        <w:tc>
          <w:tcPr>
            <w:tcW w:w="1520" w:type="pct"/>
            <w:vAlign w:val="center"/>
          </w:tcPr>
          <w:p w14:paraId="07E31670" w14:textId="77777777" w:rsidR="00C31B3D" w:rsidRPr="0073262F" w:rsidRDefault="00C31B3D" w:rsidP="0046476E">
            <w:pPr>
              <w:jc w:val="center"/>
              <w:rPr>
                <w:b/>
                <w:sz w:val="22"/>
                <w:szCs w:val="22"/>
              </w:rPr>
            </w:pPr>
            <w:r w:rsidRPr="0073262F">
              <w:rPr>
                <w:b/>
                <w:bCs/>
                <w:sz w:val="22"/>
                <w:szCs w:val="22"/>
                <w:lang w:eastAsia="ar-SA"/>
              </w:rPr>
              <w:t>Примечание</w:t>
            </w:r>
          </w:p>
        </w:tc>
      </w:tr>
      <w:tr w:rsidR="00C31B3D" w:rsidRPr="0073262F" w14:paraId="098A9F3D" w14:textId="77777777" w:rsidTr="0046476E">
        <w:trPr>
          <w:trHeight w:val="20"/>
        </w:trPr>
        <w:tc>
          <w:tcPr>
            <w:tcW w:w="277" w:type="pct"/>
            <w:vAlign w:val="center"/>
          </w:tcPr>
          <w:p w14:paraId="1A2E12BD" w14:textId="77777777" w:rsidR="00C31B3D" w:rsidRPr="0073262F" w:rsidRDefault="00C31B3D" w:rsidP="0046476E">
            <w:pPr>
              <w:jc w:val="center"/>
              <w:rPr>
                <w:sz w:val="22"/>
                <w:szCs w:val="22"/>
              </w:rPr>
            </w:pPr>
            <w:r w:rsidRPr="0073262F">
              <w:rPr>
                <w:sz w:val="22"/>
                <w:szCs w:val="22"/>
              </w:rPr>
              <w:t>1</w:t>
            </w:r>
          </w:p>
        </w:tc>
        <w:tc>
          <w:tcPr>
            <w:tcW w:w="2224" w:type="pct"/>
            <w:gridSpan w:val="2"/>
            <w:vAlign w:val="center"/>
          </w:tcPr>
          <w:p w14:paraId="7491A603" w14:textId="77777777" w:rsidR="00C31B3D" w:rsidRPr="0073262F" w:rsidRDefault="00C31B3D" w:rsidP="0046476E">
            <w:pPr>
              <w:rPr>
                <w:bCs/>
                <w:sz w:val="22"/>
                <w:szCs w:val="22"/>
                <w:lang w:eastAsia="ar-SA"/>
              </w:rPr>
            </w:pPr>
            <w:r w:rsidRPr="0073262F">
              <w:rPr>
                <w:b/>
                <w:color w:val="000000"/>
                <w:sz w:val="22"/>
                <w:szCs w:val="22"/>
              </w:rPr>
              <w:t>Квалификация участника закупки и его персонала</w:t>
            </w:r>
          </w:p>
        </w:tc>
        <w:tc>
          <w:tcPr>
            <w:tcW w:w="979" w:type="pct"/>
            <w:vAlign w:val="center"/>
          </w:tcPr>
          <w:p w14:paraId="129ABAA0" w14:textId="77777777" w:rsidR="00C31B3D" w:rsidRPr="0073262F" w:rsidRDefault="00C31B3D" w:rsidP="0046476E">
            <w:pPr>
              <w:jc w:val="center"/>
              <w:rPr>
                <w:bCs/>
                <w:sz w:val="22"/>
                <w:szCs w:val="22"/>
                <w:lang w:eastAsia="ar-SA"/>
              </w:rPr>
            </w:pPr>
            <w:r w:rsidRPr="0073262F">
              <w:rPr>
                <w:bCs/>
                <w:sz w:val="22"/>
                <w:szCs w:val="22"/>
                <w:lang w:eastAsia="ar-SA"/>
              </w:rPr>
              <w:t>100</w:t>
            </w:r>
          </w:p>
        </w:tc>
        <w:tc>
          <w:tcPr>
            <w:tcW w:w="1520" w:type="pct"/>
            <w:vAlign w:val="center"/>
          </w:tcPr>
          <w:p w14:paraId="54F65794" w14:textId="77777777" w:rsidR="00C31B3D" w:rsidRPr="0073262F" w:rsidRDefault="00C31B3D" w:rsidP="0046476E">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C31B3D" w:rsidRPr="0073262F" w14:paraId="593BF394" w14:textId="77777777" w:rsidTr="0046476E">
        <w:trPr>
          <w:trHeight w:val="1088"/>
        </w:trPr>
        <w:tc>
          <w:tcPr>
            <w:tcW w:w="277" w:type="pct"/>
            <w:vMerge w:val="restart"/>
            <w:vAlign w:val="center"/>
          </w:tcPr>
          <w:p w14:paraId="260B8BCD" w14:textId="77777777" w:rsidR="00C31B3D" w:rsidRPr="0073262F" w:rsidRDefault="00C31B3D" w:rsidP="0046476E">
            <w:pPr>
              <w:jc w:val="center"/>
              <w:rPr>
                <w:sz w:val="22"/>
                <w:szCs w:val="22"/>
              </w:rPr>
            </w:pPr>
            <w:r>
              <w:rPr>
                <w:sz w:val="22"/>
                <w:szCs w:val="22"/>
              </w:rPr>
              <w:lastRenderedPageBreak/>
              <w:t>1.1</w:t>
            </w:r>
          </w:p>
        </w:tc>
        <w:tc>
          <w:tcPr>
            <w:tcW w:w="1430" w:type="pct"/>
            <w:vMerge w:val="restart"/>
            <w:vAlign w:val="center"/>
          </w:tcPr>
          <w:p w14:paraId="23FF0A7F" w14:textId="77777777" w:rsidR="00C31B3D" w:rsidRPr="0073262F" w:rsidRDefault="00C31B3D" w:rsidP="0046476E">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обучение по специальности «</w:t>
            </w:r>
            <w:proofErr w:type="spellStart"/>
            <w:r>
              <w:rPr>
                <w:rFonts w:eastAsia="TimesNewRomanPSMT"/>
                <w:sz w:val="22"/>
                <w:szCs w:val="22"/>
                <w:lang w:eastAsia="en-US"/>
              </w:rPr>
              <w:t>асфальтобетонщик</w:t>
            </w:r>
            <w:proofErr w:type="spellEnd"/>
            <w:r>
              <w:rPr>
                <w:rFonts w:eastAsia="TimesNewRomanPSMT"/>
                <w:sz w:val="22"/>
                <w:szCs w:val="22"/>
                <w:lang w:eastAsia="en-US"/>
              </w:rPr>
              <w:t xml:space="preserve">» 5-го разряда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14:paraId="0A426782" w14:textId="77777777" w:rsidR="00C31B3D" w:rsidRPr="000B114D" w:rsidRDefault="00C31B3D" w:rsidP="0046476E">
            <w:pPr>
              <w:jc w:val="center"/>
              <w:rPr>
                <w:rFonts w:eastAsia="TimesNewRomanPSMT"/>
                <w:sz w:val="22"/>
                <w:szCs w:val="22"/>
                <w:lang w:eastAsia="en-US"/>
              </w:rPr>
            </w:pPr>
            <w:r>
              <w:rPr>
                <w:rFonts w:eastAsia="TimesNewRomanPSMT"/>
                <w:sz w:val="22"/>
                <w:szCs w:val="22"/>
                <w:lang w:eastAsia="en-US"/>
              </w:rPr>
              <w:t>1</w:t>
            </w:r>
          </w:p>
        </w:tc>
        <w:tc>
          <w:tcPr>
            <w:tcW w:w="979" w:type="pct"/>
            <w:vAlign w:val="center"/>
          </w:tcPr>
          <w:p w14:paraId="308990A3" w14:textId="77777777" w:rsidR="00C31B3D" w:rsidRDefault="00C31B3D" w:rsidP="0046476E">
            <w:pPr>
              <w:jc w:val="center"/>
              <w:rPr>
                <w:sz w:val="22"/>
                <w:szCs w:val="22"/>
              </w:rPr>
            </w:pPr>
            <w:r w:rsidRPr="0073262F">
              <w:rPr>
                <w:sz w:val="22"/>
                <w:szCs w:val="22"/>
              </w:rPr>
              <w:t>0</w:t>
            </w:r>
          </w:p>
          <w:p w14:paraId="287E8FB6" w14:textId="77777777" w:rsidR="00C31B3D" w:rsidRPr="0073262F" w:rsidRDefault="00C31B3D" w:rsidP="0046476E">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14:paraId="1A5C126F" w14:textId="77777777" w:rsidR="00C31B3D" w:rsidRPr="00D4658E" w:rsidRDefault="00C31B3D" w:rsidP="0046476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4</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r>
              <w:rPr>
                <w:rFonts w:eastAsia="TimesNewRomanPSMT"/>
                <w:sz w:val="22"/>
                <w:szCs w:val="22"/>
                <w:lang w:eastAsia="en-US"/>
              </w:rPr>
              <w:t>.</w:t>
            </w:r>
          </w:p>
        </w:tc>
      </w:tr>
      <w:tr w:rsidR="00C31B3D" w:rsidRPr="0073262F" w14:paraId="1AB5EC52" w14:textId="77777777" w:rsidTr="0046476E">
        <w:trPr>
          <w:trHeight w:val="693"/>
        </w:trPr>
        <w:tc>
          <w:tcPr>
            <w:tcW w:w="277" w:type="pct"/>
            <w:vMerge/>
            <w:vAlign w:val="center"/>
          </w:tcPr>
          <w:p w14:paraId="6BFC6B00" w14:textId="77777777" w:rsidR="00C31B3D" w:rsidRDefault="00C31B3D" w:rsidP="0046476E">
            <w:pPr>
              <w:jc w:val="center"/>
              <w:rPr>
                <w:sz w:val="22"/>
                <w:szCs w:val="22"/>
              </w:rPr>
            </w:pPr>
          </w:p>
        </w:tc>
        <w:tc>
          <w:tcPr>
            <w:tcW w:w="1430" w:type="pct"/>
            <w:vMerge/>
            <w:vAlign w:val="center"/>
          </w:tcPr>
          <w:p w14:paraId="4DA1D0F7" w14:textId="77777777" w:rsidR="00C31B3D" w:rsidRPr="00F767DB" w:rsidRDefault="00C31B3D" w:rsidP="0046476E">
            <w:pPr>
              <w:rPr>
                <w:rFonts w:eastAsia="TimesNewRomanPSMT"/>
                <w:sz w:val="22"/>
                <w:szCs w:val="22"/>
                <w:lang w:eastAsia="en-US"/>
              </w:rPr>
            </w:pPr>
          </w:p>
        </w:tc>
        <w:tc>
          <w:tcPr>
            <w:tcW w:w="794" w:type="pct"/>
            <w:vAlign w:val="center"/>
          </w:tcPr>
          <w:p w14:paraId="53DA7835"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2</w:t>
            </w:r>
          </w:p>
        </w:tc>
        <w:tc>
          <w:tcPr>
            <w:tcW w:w="979" w:type="pct"/>
            <w:vAlign w:val="center"/>
          </w:tcPr>
          <w:p w14:paraId="7F427958"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5</w:t>
            </w:r>
          </w:p>
        </w:tc>
        <w:tc>
          <w:tcPr>
            <w:tcW w:w="1520" w:type="pct"/>
            <w:vMerge/>
            <w:vAlign w:val="center"/>
          </w:tcPr>
          <w:p w14:paraId="34361AFB" w14:textId="77777777" w:rsidR="00C31B3D" w:rsidRPr="0073262F" w:rsidRDefault="00C31B3D" w:rsidP="0046476E">
            <w:pPr>
              <w:rPr>
                <w:rFonts w:eastAsia="TimesNewRomanPSMT"/>
                <w:sz w:val="22"/>
                <w:szCs w:val="22"/>
                <w:lang w:eastAsia="en-US"/>
              </w:rPr>
            </w:pPr>
          </w:p>
        </w:tc>
      </w:tr>
      <w:tr w:rsidR="00C31B3D" w:rsidRPr="0073262F" w14:paraId="149AB0C8" w14:textId="77777777" w:rsidTr="0046476E">
        <w:trPr>
          <w:trHeight w:val="706"/>
        </w:trPr>
        <w:tc>
          <w:tcPr>
            <w:tcW w:w="277" w:type="pct"/>
            <w:vMerge/>
            <w:vAlign w:val="center"/>
          </w:tcPr>
          <w:p w14:paraId="5037D729" w14:textId="77777777" w:rsidR="00C31B3D" w:rsidRDefault="00C31B3D" w:rsidP="0046476E">
            <w:pPr>
              <w:jc w:val="center"/>
              <w:rPr>
                <w:sz w:val="22"/>
                <w:szCs w:val="22"/>
              </w:rPr>
            </w:pPr>
          </w:p>
        </w:tc>
        <w:tc>
          <w:tcPr>
            <w:tcW w:w="1430" w:type="pct"/>
            <w:vMerge/>
            <w:vAlign w:val="center"/>
          </w:tcPr>
          <w:p w14:paraId="094623C7" w14:textId="77777777" w:rsidR="00C31B3D" w:rsidRPr="00F767DB" w:rsidRDefault="00C31B3D" w:rsidP="0046476E">
            <w:pPr>
              <w:rPr>
                <w:rFonts w:eastAsia="TimesNewRomanPSMT"/>
                <w:sz w:val="22"/>
                <w:szCs w:val="22"/>
                <w:lang w:eastAsia="en-US"/>
              </w:rPr>
            </w:pPr>
          </w:p>
        </w:tc>
        <w:tc>
          <w:tcPr>
            <w:tcW w:w="794" w:type="pct"/>
            <w:vAlign w:val="center"/>
          </w:tcPr>
          <w:p w14:paraId="62D741A3" w14:textId="77777777" w:rsidR="00C31B3D" w:rsidRDefault="00C31B3D" w:rsidP="0046476E">
            <w:pPr>
              <w:jc w:val="center"/>
              <w:rPr>
                <w:rFonts w:eastAsia="TimesNewRomanPSMT"/>
                <w:sz w:val="22"/>
                <w:szCs w:val="22"/>
                <w:lang w:eastAsia="en-US"/>
              </w:rPr>
            </w:pPr>
            <w:r>
              <w:rPr>
                <w:rFonts w:eastAsia="TimesNewRomanPSMT"/>
                <w:sz w:val="22"/>
                <w:szCs w:val="22"/>
                <w:lang w:eastAsia="en-US"/>
              </w:rPr>
              <w:t>3</w:t>
            </w:r>
          </w:p>
        </w:tc>
        <w:tc>
          <w:tcPr>
            <w:tcW w:w="979" w:type="pct"/>
            <w:vAlign w:val="center"/>
          </w:tcPr>
          <w:p w14:paraId="76FDFAD4" w14:textId="77777777" w:rsidR="00C31B3D" w:rsidRDefault="00C31B3D" w:rsidP="0046476E">
            <w:pPr>
              <w:jc w:val="center"/>
              <w:rPr>
                <w:rFonts w:eastAsia="TimesNewRomanPSMT"/>
                <w:sz w:val="22"/>
                <w:szCs w:val="22"/>
                <w:lang w:eastAsia="en-US"/>
              </w:rPr>
            </w:pPr>
            <w:r>
              <w:rPr>
                <w:rFonts w:eastAsia="TimesNewRomanPSMT"/>
                <w:sz w:val="22"/>
                <w:szCs w:val="22"/>
                <w:lang w:eastAsia="en-US"/>
              </w:rPr>
              <w:t>15</w:t>
            </w:r>
          </w:p>
        </w:tc>
        <w:tc>
          <w:tcPr>
            <w:tcW w:w="1520" w:type="pct"/>
            <w:vMerge/>
            <w:vAlign w:val="center"/>
          </w:tcPr>
          <w:p w14:paraId="088C9772" w14:textId="77777777" w:rsidR="00C31B3D" w:rsidRPr="0073262F" w:rsidRDefault="00C31B3D" w:rsidP="0046476E">
            <w:pPr>
              <w:rPr>
                <w:rFonts w:eastAsia="TimesNewRomanPSMT"/>
                <w:sz w:val="22"/>
                <w:szCs w:val="22"/>
                <w:lang w:eastAsia="en-US"/>
              </w:rPr>
            </w:pPr>
          </w:p>
        </w:tc>
      </w:tr>
      <w:tr w:rsidR="00C31B3D" w:rsidRPr="0073262F" w14:paraId="5D34A043" w14:textId="77777777" w:rsidTr="0046476E">
        <w:trPr>
          <w:trHeight w:val="692"/>
        </w:trPr>
        <w:tc>
          <w:tcPr>
            <w:tcW w:w="277" w:type="pct"/>
            <w:vMerge/>
            <w:vAlign w:val="center"/>
          </w:tcPr>
          <w:p w14:paraId="0D7C9D42" w14:textId="77777777" w:rsidR="00C31B3D" w:rsidRDefault="00C31B3D" w:rsidP="0046476E">
            <w:pPr>
              <w:jc w:val="center"/>
              <w:rPr>
                <w:sz w:val="22"/>
                <w:szCs w:val="22"/>
              </w:rPr>
            </w:pPr>
          </w:p>
        </w:tc>
        <w:tc>
          <w:tcPr>
            <w:tcW w:w="1430" w:type="pct"/>
            <w:vMerge/>
            <w:vAlign w:val="center"/>
          </w:tcPr>
          <w:p w14:paraId="00A9B416" w14:textId="77777777" w:rsidR="00C31B3D" w:rsidRPr="00F767DB" w:rsidRDefault="00C31B3D" w:rsidP="0046476E">
            <w:pPr>
              <w:rPr>
                <w:rFonts w:eastAsia="TimesNewRomanPSMT"/>
                <w:sz w:val="22"/>
                <w:szCs w:val="22"/>
                <w:lang w:eastAsia="en-US"/>
              </w:rPr>
            </w:pPr>
          </w:p>
        </w:tc>
        <w:tc>
          <w:tcPr>
            <w:tcW w:w="794" w:type="pct"/>
            <w:vAlign w:val="center"/>
          </w:tcPr>
          <w:p w14:paraId="096E71EF"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4 и более</w:t>
            </w:r>
          </w:p>
        </w:tc>
        <w:tc>
          <w:tcPr>
            <w:tcW w:w="979" w:type="pct"/>
            <w:vAlign w:val="center"/>
          </w:tcPr>
          <w:p w14:paraId="6D158B4E"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40</w:t>
            </w:r>
          </w:p>
        </w:tc>
        <w:tc>
          <w:tcPr>
            <w:tcW w:w="1520" w:type="pct"/>
            <w:vMerge/>
            <w:vAlign w:val="center"/>
          </w:tcPr>
          <w:p w14:paraId="6E8E1E7D" w14:textId="77777777" w:rsidR="00C31B3D" w:rsidRPr="0073262F" w:rsidRDefault="00C31B3D" w:rsidP="0046476E">
            <w:pPr>
              <w:rPr>
                <w:rFonts w:eastAsia="TimesNewRomanPSMT"/>
                <w:sz w:val="22"/>
                <w:szCs w:val="22"/>
                <w:lang w:eastAsia="en-US"/>
              </w:rPr>
            </w:pPr>
          </w:p>
        </w:tc>
      </w:tr>
      <w:tr w:rsidR="00C31B3D" w:rsidRPr="0073262F" w14:paraId="649B79D2" w14:textId="77777777" w:rsidTr="0046476E">
        <w:trPr>
          <w:trHeight w:val="1268"/>
        </w:trPr>
        <w:tc>
          <w:tcPr>
            <w:tcW w:w="277" w:type="pct"/>
            <w:vMerge w:val="restart"/>
            <w:vAlign w:val="center"/>
          </w:tcPr>
          <w:p w14:paraId="46F5181C" w14:textId="77777777" w:rsidR="00C31B3D" w:rsidRPr="0073262F" w:rsidRDefault="00C31B3D" w:rsidP="0046476E">
            <w:pPr>
              <w:jc w:val="center"/>
              <w:rPr>
                <w:sz w:val="22"/>
                <w:szCs w:val="22"/>
              </w:rPr>
            </w:pPr>
            <w:r>
              <w:rPr>
                <w:sz w:val="22"/>
                <w:szCs w:val="22"/>
              </w:rPr>
              <w:t>1.2</w:t>
            </w:r>
          </w:p>
        </w:tc>
        <w:tc>
          <w:tcPr>
            <w:tcW w:w="1430" w:type="pct"/>
            <w:vMerge w:val="restart"/>
            <w:vAlign w:val="center"/>
          </w:tcPr>
          <w:p w14:paraId="43AAC7FB" w14:textId="77777777" w:rsidR="00C31B3D" w:rsidRPr="00D4658E" w:rsidRDefault="00C31B3D" w:rsidP="0046476E">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14:paraId="09C6D1E9" w14:textId="77777777" w:rsidR="00C31B3D" w:rsidRPr="0073262F" w:rsidRDefault="00C31B3D" w:rsidP="0046476E">
            <w:pPr>
              <w:jc w:val="center"/>
              <w:rPr>
                <w:sz w:val="22"/>
                <w:szCs w:val="22"/>
              </w:rPr>
            </w:pPr>
            <w:r w:rsidRPr="0073262F">
              <w:rPr>
                <w:rFonts w:eastAsia="TimesNewRomanPSMT"/>
                <w:sz w:val="22"/>
                <w:szCs w:val="22"/>
                <w:lang w:eastAsia="en-US"/>
              </w:rPr>
              <w:t>1</w:t>
            </w:r>
          </w:p>
        </w:tc>
        <w:tc>
          <w:tcPr>
            <w:tcW w:w="979" w:type="pct"/>
            <w:vAlign w:val="center"/>
          </w:tcPr>
          <w:p w14:paraId="2B6F9670" w14:textId="77777777" w:rsidR="00C31B3D" w:rsidRDefault="00C31B3D" w:rsidP="0046476E">
            <w:pPr>
              <w:jc w:val="center"/>
              <w:rPr>
                <w:sz w:val="22"/>
                <w:szCs w:val="22"/>
              </w:rPr>
            </w:pPr>
            <w:r w:rsidRPr="0073262F">
              <w:rPr>
                <w:sz w:val="22"/>
                <w:szCs w:val="22"/>
              </w:rPr>
              <w:t xml:space="preserve">0 </w:t>
            </w:r>
          </w:p>
          <w:p w14:paraId="72EB0267" w14:textId="77777777" w:rsidR="00C31B3D" w:rsidRPr="0073262F" w:rsidRDefault="00C31B3D" w:rsidP="0046476E">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14:paraId="3CC820B4" w14:textId="77777777" w:rsidR="00C31B3D" w:rsidRPr="00D4658E" w:rsidRDefault="00C31B3D" w:rsidP="0046476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31B3D" w:rsidRPr="0073262F" w14:paraId="7D6A4699" w14:textId="77777777" w:rsidTr="0046476E">
        <w:trPr>
          <w:trHeight w:val="1267"/>
        </w:trPr>
        <w:tc>
          <w:tcPr>
            <w:tcW w:w="277" w:type="pct"/>
            <w:vMerge/>
            <w:vAlign w:val="center"/>
          </w:tcPr>
          <w:p w14:paraId="3B9D64BA" w14:textId="77777777" w:rsidR="00C31B3D" w:rsidRDefault="00C31B3D" w:rsidP="0046476E">
            <w:pPr>
              <w:jc w:val="center"/>
              <w:rPr>
                <w:sz w:val="22"/>
                <w:szCs w:val="22"/>
              </w:rPr>
            </w:pPr>
          </w:p>
        </w:tc>
        <w:tc>
          <w:tcPr>
            <w:tcW w:w="1430" w:type="pct"/>
            <w:vMerge/>
            <w:vAlign w:val="center"/>
          </w:tcPr>
          <w:p w14:paraId="202DFB94" w14:textId="77777777" w:rsidR="00C31B3D" w:rsidRPr="00F767DB" w:rsidRDefault="00C31B3D" w:rsidP="0046476E">
            <w:pPr>
              <w:rPr>
                <w:rFonts w:eastAsia="TimesNewRomanPSMT"/>
                <w:sz w:val="22"/>
                <w:szCs w:val="22"/>
                <w:lang w:eastAsia="en-US"/>
              </w:rPr>
            </w:pPr>
          </w:p>
        </w:tc>
        <w:tc>
          <w:tcPr>
            <w:tcW w:w="794" w:type="pct"/>
            <w:vAlign w:val="center"/>
          </w:tcPr>
          <w:p w14:paraId="1F192599"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14:paraId="22C42757"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14:paraId="5A25F664" w14:textId="77777777" w:rsidR="00C31B3D" w:rsidRPr="00D4658E" w:rsidRDefault="00C31B3D" w:rsidP="0046476E">
            <w:pPr>
              <w:rPr>
                <w:rFonts w:eastAsia="TimesNewRomanPSMT"/>
                <w:sz w:val="22"/>
                <w:szCs w:val="22"/>
                <w:lang w:eastAsia="en-US"/>
              </w:rPr>
            </w:pPr>
          </w:p>
        </w:tc>
      </w:tr>
      <w:tr w:rsidR="00C31B3D" w:rsidRPr="0073262F" w14:paraId="7B83767A" w14:textId="77777777" w:rsidTr="0046476E">
        <w:trPr>
          <w:trHeight w:val="1440"/>
        </w:trPr>
        <w:tc>
          <w:tcPr>
            <w:tcW w:w="277" w:type="pct"/>
            <w:vMerge w:val="restart"/>
            <w:vAlign w:val="center"/>
          </w:tcPr>
          <w:p w14:paraId="7123477A" w14:textId="77777777" w:rsidR="00C31B3D" w:rsidRPr="0073262F" w:rsidRDefault="00C31B3D" w:rsidP="0046476E">
            <w:pPr>
              <w:jc w:val="center"/>
              <w:rPr>
                <w:sz w:val="22"/>
                <w:szCs w:val="22"/>
              </w:rPr>
            </w:pPr>
            <w:r>
              <w:rPr>
                <w:sz w:val="22"/>
                <w:szCs w:val="22"/>
              </w:rPr>
              <w:t>1.3</w:t>
            </w:r>
          </w:p>
        </w:tc>
        <w:tc>
          <w:tcPr>
            <w:tcW w:w="1430" w:type="pct"/>
            <w:vMerge w:val="restart"/>
            <w:vAlign w:val="center"/>
          </w:tcPr>
          <w:p w14:paraId="717A02BC" w14:textId="77777777" w:rsidR="00C31B3D" w:rsidRPr="00F767DB" w:rsidRDefault="00C31B3D" w:rsidP="0046476E">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14:paraId="70C7EA65" w14:textId="77777777" w:rsidR="00C31B3D" w:rsidRPr="0073262F" w:rsidRDefault="00C31B3D" w:rsidP="0046476E">
            <w:pPr>
              <w:jc w:val="center"/>
              <w:rPr>
                <w:sz w:val="22"/>
                <w:szCs w:val="22"/>
              </w:rPr>
            </w:pPr>
            <w:r w:rsidRPr="0073262F">
              <w:rPr>
                <w:rFonts w:eastAsia="TimesNewRomanPSMT"/>
                <w:sz w:val="22"/>
                <w:szCs w:val="22"/>
                <w:lang w:eastAsia="en-US"/>
              </w:rPr>
              <w:t>1</w:t>
            </w:r>
          </w:p>
        </w:tc>
        <w:tc>
          <w:tcPr>
            <w:tcW w:w="979" w:type="pct"/>
            <w:vAlign w:val="center"/>
          </w:tcPr>
          <w:p w14:paraId="40780786" w14:textId="77777777" w:rsidR="00C31B3D" w:rsidRDefault="00C31B3D" w:rsidP="0046476E">
            <w:pPr>
              <w:jc w:val="center"/>
              <w:rPr>
                <w:sz w:val="22"/>
                <w:szCs w:val="22"/>
              </w:rPr>
            </w:pPr>
            <w:r w:rsidRPr="0073262F">
              <w:rPr>
                <w:sz w:val="22"/>
                <w:szCs w:val="22"/>
              </w:rPr>
              <w:t xml:space="preserve">0 </w:t>
            </w:r>
          </w:p>
          <w:p w14:paraId="57C569A2" w14:textId="77777777" w:rsidR="00C31B3D" w:rsidRPr="0073262F" w:rsidRDefault="00C31B3D" w:rsidP="0046476E">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14:paraId="4B725068" w14:textId="77777777" w:rsidR="00C31B3D" w:rsidRPr="00D4658E" w:rsidRDefault="00C31B3D" w:rsidP="0046476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31B3D" w:rsidRPr="0073262F" w14:paraId="705F6C21" w14:textId="77777777" w:rsidTr="0046476E">
        <w:trPr>
          <w:trHeight w:val="1440"/>
        </w:trPr>
        <w:tc>
          <w:tcPr>
            <w:tcW w:w="277" w:type="pct"/>
            <w:vMerge/>
            <w:tcBorders>
              <w:bottom w:val="single" w:sz="4" w:space="0" w:color="auto"/>
            </w:tcBorders>
            <w:vAlign w:val="center"/>
          </w:tcPr>
          <w:p w14:paraId="7D651835" w14:textId="77777777" w:rsidR="00C31B3D" w:rsidRDefault="00C31B3D" w:rsidP="0046476E">
            <w:pPr>
              <w:jc w:val="center"/>
              <w:rPr>
                <w:sz w:val="22"/>
                <w:szCs w:val="22"/>
              </w:rPr>
            </w:pPr>
          </w:p>
        </w:tc>
        <w:tc>
          <w:tcPr>
            <w:tcW w:w="1430" w:type="pct"/>
            <w:vMerge/>
            <w:vAlign w:val="center"/>
          </w:tcPr>
          <w:p w14:paraId="2A5EAD0E" w14:textId="77777777" w:rsidR="00C31B3D" w:rsidRPr="00D4658E" w:rsidRDefault="00C31B3D" w:rsidP="0046476E">
            <w:pPr>
              <w:rPr>
                <w:rFonts w:eastAsia="TimesNewRomanPSMT"/>
                <w:sz w:val="22"/>
                <w:szCs w:val="22"/>
                <w:lang w:eastAsia="en-US"/>
              </w:rPr>
            </w:pPr>
          </w:p>
        </w:tc>
        <w:tc>
          <w:tcPr>
            <w:tcW w:w="794" w:type="pct"/>
            <w:vAlign w:val="center"/>
          </w:tcPr>
          <w:p w14:paraId="0D21B90C"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14:paraId="61C4B55C" w14:textId="77777777" w:rsidR="00C31B3D" w:rsidRPr="00D4658E" w:rsidRDefault="00C31B3D" w:rsidP="0046476E">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14:paraId="526E6682" w14:textId="77777777" w:rsidR="00C31B3D" w:rsidRPr="00D4658E" w:rsidRDefault="00C31B3D" w:rsidP="0046476E">
            <w:pPr>
              <w:rPr>
                <w:rFonts w:eastAsia="TimesNewRomanPSMT"/>
                <w:sz w:val="22"/>
                <w:szCs w:val="22"/>
                <w:lang w:eastAsia="en-US"/>
              </w:rPr>
            </w:pPr>
          </w:p>
        </w:tc>
      </w:tr>
      <w:tr w:rsidR="00C31B3D" w:rsidRPr="0073262F" w14:paraId="05A48B68" w14:textId="77777777" w:rsidTr="0046476E">
        <w:trPr>
          <w:trHeight w:val="424"/>
        </w:trPr>
        <w:tc>
          <w:tcPr>
            <w:tcW w:w="277" w:type="pct"/>
            <w:vMerge w:val="restart"/>
            <w:tcBorders>
              <w:top w:val="single" w:sz="4" w:space="0" w:color="auto"/>
              <w:left w:val="single" w:sz="4" w:space="0" w:color="auto"/>
              <w:bottom w:val="single" w:sz="4" w:space="0" w:color="auto"/>
              <w:right w:val="single" w:sz="4" w:space="0" w:color="auto"/>
            </w:tcBorders>
            <w:vAlign w:val="center"/>
          </w:tcPr>
          <w:p w14:paraId="17C42534" w14:textId="77777777" w:rsidR="00C31B3D" w:rsidRPr="0073262F" w:rsidRDefault="00C31B3D" w:rsidP="00C31B3D">
            <w:pPr>
              <w:jc w:val="center"/>
              <w:rPr>
                <w:sz w:val="22"/>
                <w:szCs w:val="22"/>
              </w:rPr>
            </w:pPr>
            <w:r w:rsidRPr="0073262F">
              <w:rPr>
                <w:sz w:val="22"/>
                <w:szCs w:val="22"/>
              </w:rPr>
              <w:t>1.</w:t>
            </w:r>
            <w:r>
              <w:rPr>
                <w:sz w:val="22"/>
                <w:szCs w:val="22"/>
              </w:rPr>
              <w:t>4</w:t>
            </w:r>
          </w:p>
        </w:tc>
        <w:tc>
          <w:tcPr>
            <w:tcW w:w="1430" w:type="pct"/>
            <w:vMerge w:val="restart"/>
            <w:tcBorders>
              <w:left w:val="single" w:sz="4" w:space="0" w:color="auto"/>
            </w:tcBorders>
            <w:vAlign w:val="center"/>
          </w:tcPr>
          <w:p w14:paraId="5AD3EF11" w14:textId="77777777" w:rsidR="00C31B3D" w:rsidRPr="0073262F" w:rsidRDefault="00C31B3D" w:rsidP="0046476E">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на выполнение работ по текущему ремонту) за последние 3 года на сумму не менее 30% начальной (максимальной) цены договора каждый такой договор</w:t>
            </w:r>
          </w:p>
        </w:tc>
        <w:tc>
          <w:tcPr>
            <w:tcW w:w="794" w:type="pct"/>
            <w:vAlign w:val="center"/>
          </w:tcPr>
          <w:p w14:paraId="0F873B57" w14:textId="77777777" w:rsidR="00C31B3D" w:rsidRPr="0073262F" w:rsidRDefault="00C31B3D" w:rsidP="0046476E">
            <w:pPr>
              <w:jc w:val="center"/>
              <w:rPr>
                <w:sz w:val="22"/>
                <w:szCs w:val="22"/>
              </w:rPr>
            </w:pPr>
            <w:r>
              <w:rPr>
                <w:sz w:val="22"/>
                <w:szCs w:val="22"/>
              </w:rPr>
              <w:t>1</w:t>
            </w:r>
          </w:p>
        </w:tc>
        <w:tc>
          <w:tcPr>
            <w:tcW w:w="979" w:type="pct"/>
            <w:vAlign w:val="center"/>
          </w:tcPr>
          <w:p w14:paraId="51FC3C1D" w14:textId="77777777" w:rsidR="00C31B3D" w:rsidRDefault="00C31B3D" w:rsidP="0046476E">
            <w:pPr>
              <w:jc w:val="center"/>
              <w:rPr>
                <w:sz w:val="22"/>
                <w:szCs w:val="22"/>
              </w:rPr>
            </w:pPr>
            <w:r>
              <w:rPr>
                <w:sz w:val="22"/>
                <w:szCs w:val="22"/>
              </w:rPr>
              <w:t>0</w:t>
            </w:r>
          </w:p>
          <w:p w14:paraId="549B17A0" w14:textId="77777777" w:rsidR="00C31B3D" w:rsidRPr="0073262F" w:rsidRDefault="00C31B3D" w:rsidP="0046476E">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14:paraId="5CE62EF6" w14:textId="77777777" w:rsidR="00C31B3D" w:rsidRPr="0073262F" w:rsidRDefault="00C31B3D" w:rsidP="0046476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4</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C31B3D" w:rsidRPr="0073262F" w14:paraId="0BD040AC" w14:textId="77777777" w:rsidTr="0046476E">
        <w:trPr>
          <w:trHeight w:val="776"/>
        </w:trPr>
        <w:tc>
          <w:tcPr>
            <w:tcW w:w="277" w:type="pct"/>
            <w:vMerge/>
            <w:tcBorders>
              <w:top w:val="single" w:sz="4" w:space="0" w:color="auto"/>
              <w:left w:val="single" w:sz="4" w:space="0" w:color="auto"/>
              <w:bottom w:val="single" w:sz="4" w:space="0" w:color="auto"/>
              <w:right w:val="single" w:sz="4" w:space="0" w:color="auto"/>
            </w:tcBorders>
            <w:vAlign w:val="center"/>
          </w:tcPr>
          <w:p w14:paraId="1484C7CF" w14:textId="77777777" w:rsidR="00C31B3D" w:rsidRPr="0073262F" w:rsidRDefault="00C31B3D" w:rsidP="0046476E">
            <w:pPr>
              <w:jc w:val="center"/>
              <w:rPr>
                <w:sz w:val="22"/>
                <w:szCs w:val="22"/>
              </w:rPr>
            </w:pPr>
          </w:p>
        </w:tc>
        <w:tc>
          <w:tcPr>
            <w:tcW w:w="1430" w:type="pct"/>
            <w:vMerge/>
            <w:tcBorders>
              <w:left w:val="single" w:sz="4" w:space="0" w:color="auto"/>
            </w:tcBorders>
            <w:vAlign w:val="center"/>
          </w:tcPr>
          <w:p w14:paraId="44F21E6D" w14:textId="77777777" w:rsidR="00C31B3D" w:rsidRPr="0073262F" w:rsidRDefault="00C31B3D" w:rsidP="0046476E">
            <w:pPr>
              <w:rPr>
                <w:sz w:val="22"/>
                <w:szCs w:val="22"/>
              </w:rPr>
            </w:pPr>
          </w:p>
        </w:tc>
        <w:tc>
          <w:tcPr>
            <w:tcW w:w="794" w:type="pct"/>
            <w:vAlign w:val="center"/>
          </w:tcPr>
          <w:p w14:paraId="1786075A" w14:textId="77777777" w:rsidR="00C31B3D" w:rsidRPr="0073262F" w:rsidRDefault="00C31B3D" w:rsidP="00C31B3D">
            <w:pPr>
              <w:jc w:val="center"/>
              <w:rPr>
                <w:sz w:val="22"/>
                <w:szCs w:val="22"/>
              </w:rPr>
            </w:pPr>
            <w:r>
              <w:rPr>
                <w:rFonts w:eastAsia="TimesNewRomanPSMT"/>
                <w:sz w:val="22"/>
                <w:szCs w:val="22"/>
                <w:lang w:eastAsia="en-US"/>
              </w:rPr>
              <w:t>2</w:t>
            </w:r>
          </w:p>
        </w:tc>
        <w:tc>
          <w:tcPr>
            <w:tcW w:w="979" w:type="pct"/>
            <w:vAlign w:val="center"/>
          </w:tcPr>
          <w:p w14:paraId="0BD4D3AD" w14:textId="77777777" w:rsidR="00C31B3D" w:rsidRPr="0073262F" w:rsidRDefault="00C31B3D" w:rsidP="00C31B3D">
            <w:pPr>
              <w:jc w:val="center"/>
              <w:rPr>
                <w:sz w:val="22"/>
                <w:szCs w:val="22"/>
              </w:rPr>
            </w:pPr>
            <w:r>
              <w:rPr>
                <w:sz w:val="22"/>
                <w:szCs w:val="22"/>
              </w:rPr>
              <w:t>20</w:t>
            </w:r>
          </w:p>
        </w:tc>
        <w:tc>
          <w:tcPr>
            <w:tcW w:w="1520" w:type="pct"/>
            <w:vMerge/>
            <w:vAlign w:val="center"/>
          </w:tcPr>
          <w:p w14:paraId="7EC94E5D" w14:textId="77777777" w:rsidR="00C31B3D" w:rsidRPr="0073262F" w:rsidRDefault="00C31B3D" w:rsidP="0046476E">
            <w:pPr>
              <w:rPr>
                <w:rFonts w:eastAsia="TimesNewRomanPSMT"/>
                <w:sz w:val="22"/>
                <w:szCs w:val="22"/>
                <w:lang w:eastAsia="en-US"/>
              </w:rPr>
            </w:pPr>
          </w:p>
        </w:tc>
      </w:tr>
      <w:tr w:rsidR="00C31B3D" w:rsidRPr="0073262F" w14:paraId="4FFD8CE0" w14:textId="77777777" w:rsidTr="0046476E">
        <w:trPr>
          <w:trHeight w:val="844"/>
        </w:trPr>
        <w:tc>
          <w:tcPr>
            <w:tcW w:w="277" w:type="pct"/>
            <w:vMerge/>
            <w:tcBorders>
              <w:top w:val="single" w:sz="4" w:space="0" w:color="auto"/>
              <w:left w:val="single" w:sz="4" w:space="0" w:color="auto"/>
              <w:bottom w:val="single" w:sz="4" w:space="0" w:color="auto"/>
              <w:right w:val="single" w:sz="4" w:space="0" w:color="auto"/>
            </w:tcBorders>
            <w:vAlign w:val="center"/>
          </w:tcPr>
          <w:p w14:paraId="4F4DB5C3" w14:textId="77777777" w:rsidR="00C31B3D" w:rsidRPr="0073262F" w:rsidRDefault="00C31B3D" w:rsidP="0046476E">
            <w:pPr>
              <w:jc w:val="center"/>
              <w:rPr>
                <w:sz w:val="22"/>
                <w:szCs w:val="22"/>
              </w:rPr>
            </w:pPr>
          </w:p>
        </w:tc>
        <w:tc>
          <w:tcPr>
            <w:tcW w:w="1430" w:type="pct"/>
            <w:vMerge/>
            <w:tcBorders>
              <w:left w:val="single" w:sz="4" w:space="0" w:color="auto"/>
            </w:tcBorders>
            <w:vAlign w:val="center"/>
          </w:tcPr>
          <w:p w14:paraId="7342EB47" w14:textId="77777777" w:rsidR="00C31B3D" w:rsidRPr="0073262F" w:rsidRDefault="00C31B3D" w:rsidP="0046476E">
            <w:pPr>
              <w:rPr>
                <w:rFonts w:eastAsia="TimesNewRomanPSMT"/>
                <w:sz w:val="22"/>
                <w:szCs w:val="22"/>
                <w:lang w:eastAsia="en-US"/>
              </w:rPr>
            </w:pPr>
          </w:p>
        </w:tc>
        <w:tc>
          <w:tcPr>
            <w:tcW w:w="794" w:type="pct"/>
            <w:vAlign w:val="center"/>
          </w:tcPr>
          <w:p w14:paraId="69490325" w14:textId="77777777" w:rsidR="00C31B3D" w:rsidRPr="0073262F" w:rsidRDefault="00C31B3D" w:rsidP="0046476E">
            <w:pPr>
              <w:jc w:val="center"/>
              <w:rPr>
                <w:sz w:val="22"/>
                <w:szCs w:val="22"/>
              </w:rPr>
            </w:pPr>
            <w:r>
              <w:rPr>
                <w:sz w:val="22"/>
                <w:szCs w:val="22"/>
              </w:rPr>
              <w:t>3</w:t>
            </w:r>
          </w:p>
        </w:tc>
        <w:tc>
          <w:tcPr>
            <w:tcW w:w="979" w:type="pct"/>
            <w:vAlign w:val="center"/>
          </w:tcPr>
          <w:p w14:paraId="310A8220" w14:textId="77777777" w:rsidR="00C31B3D" w:rsidRPr="0073262F" w:rsidRDefault="00C31B3D" w:rsidP="0046476E">
            <w:pPr>
              <w:jc w:val="center"/>
              <w:rPr>
                <w:sz w:val="22"/>
                <w:szCs w:val="22"/>
              </w:rPr>
            </w:pPr>
            <w:r>
              <w:rPr>
                <w:sz w:val="22"/>
                <w:szCs w:val="22"/>
              </w:rPr>
              <w:t>30</w:t>
            </w:r>
          </w:p>
        </w:tc>
        <w:tc>
          <w:tcPr>
            <w:tcW w:w="1520" w:type="pct"/>
            <w:vMerge/>
            <w:vAlign w:val="center"/>
          </w:tcPr>
          <w:p w14:paraId="7B2EDDBD" w14:textId="77777777" w:rsidR="00C31B3D" w:rsidRPr="0073262F" w:rsidRDefault="00C31B3D" w:rsidP="0046476E">
            <w:pPr>
              <w:rPr>
                <w:rFonts w:eastAsia="TimesNewRomanPSMT"/>
                <w:sz w:val="22"/>
                <w:szCs w:val="22"/>
                <w:lang w:eastAsia="en-US"/>
              </w:rPr>
            </w:pPr>
          </w:p>
        </w:tc>
      </w:tr>
      <w:tr w:rsidR="00C31B3D" w:rsidRPr="0073262F" w14:paraId="403BF4EB" w14:textId="77777777" w:rsidTr="0046476E">
        <w:trPr>
          <w:trHeight w:val="561"/>
        </w:trPr>
        <w:tc>
          <w:tcPr>
            <w:tcW w:w="277" w:type="pct"/>
            <w:vMerge/>
            <w:tcBorders>
              <w:top w:val="single" w:sz="4" w:space="0" w:color="auto"/>
              <w:left w:val="single" w:sz="4" w:space="0" w:color="auto"/>
              <w:bottom w:val="single" w:sz="4" w:space="0" w:color="auto"/>
              <w:right w:val="single" w:sz="4" w:space="0" w:color="auto"/>
            </w:tcBorders>
            <w:vAlign w:val="center"/>
          </w:tcPr>
          <w:p w14:paraId="4D1258E6" w14:textId="77777777" w:rsidR="00C31B3D" w:rsidRPr="0073262F" w:rsidRDefault="00C31B3D" w:rsidP="0046476E">
            <w:pPr>
              <w:jc w:val="center"/>
              <w:rPr>
                <w:sz w:val="22"/>
                <w:szCs w:val="22"/>
              </w:rPr>
            </w:pPr>
          </w:p>
        </w:tc>
        <w:tc>
          <w:tcPr>
            <w:tcW w:w="1430" w:type="pct"/>
            <w:vMerge/>
            <w:tcBorders>
              <w:left w:val="single" w:sz="4" w:space="0" w:color="auto"/>
            </w:tcBorders>
            <w:vAlign w:val="center"/>
          </w:tcPr>
          <w:p w14:paraId="53E93C21" w14:textId="77777777" w:rsidR="00C31B3D" w:rsidRPr="0073262F" w:rsidRDefault="00C31B3D" w:rsidP="0046476E">
            <w:pPr>
              <w:rPr>
                <w:rFonts w:eastAsia="TimesNewRomanPSMT"/>
                <w:sz w:val="22"/>
                <w:szCs w:val="22"/>
                <w:lang w:eastAsia="en-US"/>
              </w:rPr>
            </w:pPr>
          </w:p>
        </w:tc>
        <w:tc>
          <w:tcPr>
            <w:tcW w:w="794" w:type="pct"/>
            <w:vAlign w:val="center"/>
          </w:tcPr>
          <w:p w14:paraId="35B4B041" w14:textId="77777777" w:rsidR="00C31B3D" w:rsidRPr="0073262F" w:rsidRDefault="00C31B3D" w:rsidP="0046476E">
            <w:pPr>
              <w:jc w:val="center"/>
              <w:rPr>
                <w:rFonts w:eastAsia="TimesNewRomanPSMT"/>
                <w:sz w:val="22"/>
                <w:szCs w:val="22"/>
                <w:lang w:eastAsia="en-US"/>
              </w:rPr>
            </w:pPr>
            <w:r>
              <w:rPr>
                <w:rFonts w:eastAsia="TimesNewRomanPSMT"/>
                <w:sz w:val="22"/>
                <w:szCs w:val="22"/>
                <w:lang w:eastAsia="en-US"/>
              </w:rPr>
              <w:t>4 и более</w:t>
            </w:r>
          </w:p>
        </w:tc>
        <w:tc>
          <w:tcPr>
            <w:tcW w:w="979" w:type="pct"/>
            <w:vAlign w:val="center"/>
          </w:tcPr>
          <w:p w14:paraId="6FDA8786" w14:textId="77777777" w:rsidR="00C31B3D" w:rsidRPr="00AC3F0E" w:rsidRDefault="00C31B3D" w:rsidP="0046476E">
            <w:pPr>
              <w:jc w:val="center"/>
              <w:rPr>
                <w:sz w:val="22"/>
                <w:szCs w:val="22"/>
              </w:rPr>
            </w:pPr>
            <w:r>
              <w:rPr>
                <w:sz w:val="22"/>
                <w:szCs w:val="22"/>
              </w:rPr>
              <w:t>40</w:t>
            </w:r>
          </w:p>
        </w:tc>
        <w:tc>
          <w:tcPr>
            <w:tcW w:w="1520" w:type="pct"/>
            <w:vMerge/>
            <w:vAlign w:val="center"/>
          </w:tcPr>
          <w:p w14:paraId="2D8E1EAF" w14:textId="77777777" w:rsidR="00C31B3D" w:rsidRPr="0073262F" w:rsidRDefault="00C31B3D" w:rsidP="0046476E">
            <w:pPr>
              <w:rPr>
                <w:rFonts w:eastAsia="TimesNewRomanPSMT"/>
                <w:sz w:val="22"/>
                <w:szCs w:val="22"/>
                <w:lang w:eastAsia="en-US"/>
              </w:rPr>
            </w:pPr>
          </w:p>
        </w:tc>
      </w:tr>
    </w:tbl>
    <w:p w14:paraId="572FB0F0" w14:textId="77777777" w:rsidR="005E6DC3" w:rsidRPr="0028343C" w:rsidRDefault="002F3497" w:rsidP="0028343C">
      <w:pPr>
        <w:jc w:val="both"/>
        <w:rPr>
          <w:sz w:val="28"/>
          <w:szCs w:val="28"/>
        </w:rPr>
      </w:pPr>
      <w:r w:rsidRPr="0028343C">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14:paraId="5BA3D1A9" w14:textId="77777777" w:rsidR="0028343C" w:rsidRPr="0028343C" w:rsidRDefault="0028343C" w:rsidP="0028343C">
      <w:pPr>
        <w:jc w:val="both"/>
        <w:rPr>
          <w:sz w:val="28"/>
          <w:szCs w:val="28"/>
        </w:rPr>
      </w:pPr>
    </w:p>
    <w:p w14:paraId="36AF1E81" w14:textId="77777777"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14:paraId="77321A18" w14:textId="77777777" w:rsidR="005E6DC3" w:rsidRPr="007C3CA5" w:rsidRDefault="005E6DC3" w:rsidP="00F93895">
      <w:pPr>
        <w:jc w:val="both"/>
        <w:rPr>
          <w:sz w:val="28"/>
          <w:szCs w:val="28"/>
        </w:rPr>
      </w:pPr>
      <w:r w:rsidRPr="007C3CA5">
        <w:rPr>
          <w:sz w:val="28"/>
          <w:szCs w:val="28"/>
        </w:rPr>
        <w:lastRenderedPageBreak/>
        <w:t xml:space="preserve">При отсутствии информации </w:t>
      </w:r>
      <w:r w:rsidR="007E4014" w:rsidRPr="007C3CA5">
        <w:rPr>
          <w:sz w:val="28"/>
          <w:szCs w:val="28"/>
        </w:rPr>
        <w:t>заявка подлежит отклонению</w:t>
      </w:r>
      <w:r w:rsidRPr="007C3CA5">
        <w:rPr>
          <w:sz w:val="28"/>
          <w:szCs w:val="28"/>
        </w:rPr>
        <w:t>.</w:t>
      </w:r>
    </w:p>
    <w:p w14:paraId="582005C0" w14:textId="77777777"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14:paraId="5F897A7A" w14:textId="77777777" w:rsidR="0062135B" w:rsidRDefault="0062135B" w:rsidP="00F93895">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A24B62">
        <w:rPr>
          <w:sz w:val="28"/>
          <w:szCs w:val="28"/>
        </w:rPr>
        <w:t>3</w:t>
      </w:r>
      <w:r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14:paraId="382C9175" w14:textId="77777777" w:rsidR="00520E46" w:rsidRPr="00416DEE" w:rsidRDefault="00520E46" w:rsidP="00520E46">
      <w:pPr>
        <w:autoSpaceDE w:val="0"/>
        <w:autoSpaceDN w:val="0"/>
        <w:adjustRightInd w:val="0"/>
        <w:jc w:val="both"/>
        <w:rPr>
          <w:sz w:val="28"/>
          <w:szCs w:val="28"/>
        </w:rPr>
      </w:pPr>
      <w:r>
        <w:rPr>
          <w:b/>
          <w:sz w:val="28"/>
          <w:szCs w:val="28"/>
        </w:rPr>
        <w:t xml:space="preserve">16.5.2.3.3. </w:t>
      </w:r>
      <w:r w:rsidRPr="00416DEE">
        <w:rPr>
          <w:b/>
          <w:sz w:val="28"/>
          <w:szCs w:val="28"/>
        </w:rPr>
        <w:t>П</w:t>
      </w:r>
      <w:r w:rsidR="00A24B62">
        <w:rPr>
          <w:b/>
          <w:sz w:val="28"/>
          <w:szCs w:val="28"/>
        </w:rPr>
        <w:t>орядок оценки по критерию «Срок выполнения работ</w:t>
      </w:r>
      <w:r w:rsidRPr="00416DEE">
        <w:rPr>
          <w:b/>
          <w:sz w:val="28"/>
          <w:szCs w:val="28"/>
        </w:rPr>
        <w:t xml:space="preserve">» </w:t>
      </w:r>
      <w:r w:rsidRPr="00520E46">
        <w:rPr>
          <w:b/>
          <w:sz w:val="28"/>
          <w:szCs w:val="28"/>
        </w:rPr>
        <w:t>(значимость</w:t>
      </w:r>
      <w:r w:rsidRPr="008404B5">
        <w:rPr>
          <w:b/>
          <w:bCs/>
          <w:sz w:val="28"/>
          <w:szCs w:val="28"/>
        </w:rPr>
        <w:t xml:space="preserve"> критерия – </w:t>
      </w:r>
      <w:r w:rsidR="00AF3588">
        <w:rPr>
          <w:b/>
          <w:bCs/>
          <w:sz w:val="28"/>
          <w:szCs w:val="28"/>
        </w:rPr>
        <w:t>1</w:t>
      </w:r>
      <w:r w:rsidR="00A24B62">
        <w:rPr>
          <w:b/>
          <w:bCs/>
          <w:sz w:val="28"/>
          <w:szCs w:val="28"/>
        </w:rPr>
        <w:t>5</w:t>
      </w:r>
      <w:r w:rsidRPr="008404B5">
        <w:rPr>
          <w:b/>
          <w:bCs/>
          <w:sz w:val="28"/>
          <w:szCs w:val="28"/>
        </w:rPr>
        <w:t>%, коэффициент значимости 0,</w:t>
      </w:r>
      <w:r>
        <w:rPr>
          <w:b/>
          <w:bCs/>
          <w:sz w:val="28"/>
          <w:szCs w:val="28"/>
        </w:rPr>
        <w:t>1</w:t>
      </w:r>
      <w:r w:rsidR="00A24B62">
        <w:rPr>
          <w:b/>
          <w:bCs/>
          <w:sz w:val="28"/>
          <w:szCs w:val="28"/>
        </w:rPr>
        <w:t>5</w:t>
      </w:r>
      <w:r w:rsidRPr="008404B5">
        <w:rPr>
          <w:b/>
          <w:bCs/>
          <w:sz w:val="28"/>
          <w:szCs w:val="28"/>
        </w:rPr>
        <w:t>)</w:t>
      </w:r>
    </w:p>
    <w:p w14:paraId="20D50801" w14:textId="77777777" w:rsidR="00520E46" w:rsidRDefault="00520E46" w:rsidP="00520E46">
      <w:pPr>
        <w:autoSpaceDE w:val="0"/>
        <w:autoSpaceDN w:val="0"/>
        <w:adjustRightInd w:val="0"/>
        <w:ind w:firstLine="540"/>
        <w:jc w:val="both"/>
        <w:rPr>
          <w:sz w:val="28"/>
          <w:szCs w:val="28"/>
        </w:rPr>
      </w:pP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7A0C151" w14:textId="77777777" w:rsidR="00520E46" w:rsidRDefault="00520E46" w:rsidP="00520E46">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14:paraId="5D2507AE" w14:textId="77777777" w:rsidR="00520E46" w:rsidRDefault="00520E46" w:rsidP="00520E46">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r>
        <w:rPr>
          <w:sz w:val="28"/>
          <w:szCs w:val="28"/>
          <w:vertAlign w:val="subscript"/>
        </w:rPr>
        <w:t>i</w:t>
      </w:r>
      <w:proofErr w:type="spellEnd"/>
      <w:r>
        <w:rPr>
          <w:sz w:val="28"/>
          <w:szCs w:val="28"/>
        </w:rPr>
        <w:t>), определяется по формуле:</w:t>
      </w:r>
    </w:p>
    <w:p w14:paraId="70A49472" w14:textId="77777777" w:rsidR="00520E46" w:rsidRDefault="00520E46" w:rsidP="00520E46">
      <w:pPr>
        <w:autoSpaceDE w:val="0"/>
        <w:autoSpaceDN w:val="0"/>
        <w:adjustRightInd w:val="0"/>
        <w:ind w:firstLine="540"/>
        <w:jc w:val="both"/>
        <w:outlineLvl w:val="0"/>
        <w:rPr>
          <w:sz w:val="28"/>
          <w:szCs w:val="28"/>
        </w:rPr>
      </w:pPr>
    </w:p>
    <w:p w14:paraId="74DFCB61" w14:textId="77777777" w:rsidR="00520E46" w:rsidRDefault="00520E46" w:rsidP="00520E46">
      <w:pPr>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КЗ x 100 x (</w:t>
      </w:r>
      <w:proofErr w:type="spellStart"/>
      <w:r>
        <w:rPr>
          <w:sz w:val="28"/>
          <w:szCs w:val="28"/>
        </w:rPr>
        <w:t>К</w:t>
      </w:r>
      <w:r>
        <w:rPr>
          <w:sz w:val="28"/>
          <w:szCs w:val="28"/>
          <w:vertAlign w:val="subscript"/>
        </w:rPr>
        <w:t>min</w:t>
      </w:r>
      <w:proofErr w:type="spellEnd"/>
      <w:r>
        <w:rPr>
          <w:sz w:val="28"/>
          <w:szCs w:val="28"/>
        </w:rPr>
        <w:t xml:space="preserve"> / </w:t>
      </w:r>
      <w:proofErr w:type="spellStart"/>
      <w:r>
        <w:rPr>
          <w:sz w:val="28"/>
          <w:szCs w:val="28"/>
        </w:rPr>
        <w:t>К</w:t>
      </w:r>
      <w:r>
        <w:rPr>
          <w:sz w:val="28"/>
          <w:szCs w:val="28"/>
          <w:vertAlign w:val="subscript"/>
        </w:rPr>
        <w:t>i</w:t>
      </w:r>
      <w:proofErr w:type="spellEnd"/>
      <w:r>
        <w:rPr>
          <w:sz w:val="28"/>
          <w:szCs w:val="28"/>
        </w:rPr>
        <w:t>),</w:t>
      </w:r>
    </w:p>
    <w:p w14:paraId="488A2CB8" w14:textId="77777777" w:rsidR="00520E46" w:rsidRDefault="00520E46" w:rsidP="00520E46">
      <w:pPr>
        <w:autoSpaceDE w:val="0"/>
        <w:autoSpaceDN w:val="0"/>
        <w:adjustRightInd w:val="0"/>
        <w:jc w:val="center"/>
        <w:rPr>
          <w:sz w:val="28"/>
          <w:szCs w:val="28"/>
        </w:rPr>
      </w:pPr>
    </w:p>
    <w:p w14:paraId="77E258A5" w14:textId="77777777" w:rsidR="00520E46" w:rsidRDefault="00520E46" w:rsidP="00520E46">
      <w:pPr>
        <w:autoSpaceDE w:val="0"/>
        <w:autoSpaceDN w:val="0"/>
        <w:adjustRightInd w:val="0"/>
        <w:ind w:firstLine="540"/>
        <w:jc w:val="both"/>
        <w:rPr>
          <w:sz w:val="28"/>
          <w:szCs w:val="28"/>
        </w:rPr>
      </w:pPr>
      <w:r>
        <w:rPr>
          <w:sz w:val="28"/>
          <w:szCs w:val="28"/>
        </w:rPr>
        <w:t>где:</w:t>
      </w:r>
    </w:p>
    <w:p w14:paraId="416FAEEC" w14:textId="77777777" w:rsidR="00520E46" w:rsidRDefault="00520E46" w:rsidP="00520E46">
      <w:pPr>
        <w:autoSpaceDE w:val="0"/>
        <w:autoSpaceDN w:val="0"/>
        <w:adjustRightInd w:val="0"/>
        <w:ind w:firstLine="540"/>
        <w:jc w:val="both"/>
        <w:rPr>
          <w:sz w:val="28"/>
          <w:szCs w:val="28"/>
        </w:rPr>
      </w:pPr>
      <w:r>
        <w:rPr>
          <w:sz w:val="28"/>
          <w:szCs w:val="28"/>
        </w:rPr>
        <w:t>КЗ - коэффициент значимости показателя.</w:t>
      </w:r>
    </w:p>
    <w:p w14:paraId="74966CAC" w14:textId="77777777" w:rsidR="00520E46" w:rsidRDefault="00520E46" w:rsidP="00520E46">
      <w:pPr>
        <w:autoSpaceDE w:val="0"/>
        <w:autoSpaceDN w:val="0"/>
        <w:adjustRightInd w:val="0"/>
        <w:ind w:firstLine="540"/>
        <w:jc w:val="both"/>
        <w:rPr>
          <w:sz w:val="28"/>
          <w:szCs w:val="28"/>
        </w:rPr>
      </w:pPr>
      <w:proofErr w:type="spellStart"/>
      <w:r>
        <w:rPr>
          <w:sz w:val="28"/>
          <w:szCs w:val="28"/>
        </w:rPr>
        <w:t>К</w:t>
      </w:r>
      <w:r>
        <w:rPr>
          <w:sz w:val="28"/>
          <w:szCs w:val="28"/>
          <w:vertAlign w:val="subscript"/>
        </w:rPr>
        <w:t>min</w:t>
      </w:r>
      <w:proofErr w:type="spellEnd"/>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1C4B63">
        <w:rPr>
          <w:sz w:val="28"/>
          <w:szCs w:val="28"/>
        </w:rPr>
        <w:t xml:space="preserve">в календарных днях </w:t>
      </w:r>
      <w:r>
        <w:rPr>
          <w:sz w:val="28"/>
          <w:szCs w:val="28"/>
        </w:rPr>
        <w:t>(</w:t>
      </w:r>
      <w:r w:rsidR="00C31B3D">
        <w:rPr>
          <w:sz w:val="28"/>
          <w:szCs w:val="28"/>
        </w:rPr>
        <w:t>10</w:t>
      </w:r>
      <w:r>
        <w:rPr>
          <w:sz w:val="28"/>
          <w:szCs w:val="28"/>
        </w:rPr>
        <w:t xml:space="preserve"> ≤ </w:t>
      </w:r>
      <w:proofErr w:type="spellStart"/>
      <w:r>
        <w:rPr>
          <w:sz w:val="28"/>
          <w:szCs w:val="28"/>
        </w:rPr>
        <w:t>К</w:t>
      </w:r>
      <w:r>
        <w:rPr>
          <w:sz w:val="28"/>
          <w:szCs w:val="28"/>
          <w:vertAlign w:val="subscript"/>
        </w:rPr>
        <w:t>min</w:t>
      </w:r>
      <w:proofErr w:type="spellEnd"/>
      <w:r>
        <w:rPr>
          <w:sz w:val="28"/>
          <w:szCs w:val="28"/>
        </w:rPr>
        <w:t xml:space="preserve"> ≤ </w:t>
      </w:r>
      <w:r w:rsidR="00C31B3D">
        <w:rPr>
          <w:sz w:val="28"/>
          <w:szCs w:val="28"/>
        </w:rPr>
        <w:t>14</w:t>
      </w:r>
      <w:r>
        <w:rPr>
          <w:sz w:val="28"/>
          <w:szCs w:val="28"/>
        </w:rPr>
        <w:t>)</w:t>
      </w:r>
      <w:r w:rsidRPr="008170D9">
        <w:rPr>
          <w:sz w:val="28"/>
          <w:szCs w:val="28"/>
        </w:rPr>
        <w:t>;</w:t>
      </w:r>
    </w:p>
    <w:p w14:paraId="49D3F3A0" w14:textId="77777777" w:rsidR="00520E46" w:rsidRDefault="00520E46" w:rsidP="00520E46">
      <w:pPr>
        <w:autoSpaceDE w:val="0"/>
        <w:autoSpaceDN w:val="0"/>
        <w:adjustRightInd w:val="0"/>
        <w:ind w:firstLine="540"/>
        <w:jc w:val="both"/>
        <w:rPr>
          <w:sz w:val="28"/>
          <w:szCs w:val="28"/>
        </w:rPr>
      </w:pPr>
      <w:proofErr w:type="spellStart"/>
      <w:r>
        <w:rPr>
          <w:sz w:val="28"/>
          <w:szCs w:val="28"/>
        </w:rPr>
        <w:t>К</w:t>
      </w:r>
      <w:r>
        <w:rPr>
          <w:sz w:val="28"/>
          <w:szCs w:val="28"/>
          <w:vertAlign w:val="subscript"/>
        </w:rPr>
        <w:t>i</w:t>
      </w:r>
      <w:proofErr w:type="spellEnd"/>
      <w:r>
        <w:rPr>
          <w:sz w:val="28"/>
          <w:szCs w:val="28"/>
        </w:rPr>
        <w:t xml:space="preserve"> - предложение участника закупки, заявка (предложение) которого оценивается, (</w:t>
      </w:r>
      <w:r w:rsidR="00C31B3D">
        <w:rPr>
          <w:sz w:val="28"/>
          <w:szCs w:val="28"/>
        </w:rPr>
        <w:t>10</w:t>
      </w:r>
      <w:r>
        <w:rPr>
          <w:sz w:val="28"/>
          <w:szCs w:val="28"/>
        </w:rPr>
        <w:t xml:space="preserve"> ≤ </w:t>
      </w:r>
      <w:proofErr w:type="spellStart"/>
      <w:r>
        <w:rPr>
          <w:sz w:val="28"/>
          <w:szCs w:val="28"/>
        </w:rPr>
        <w:t>К</w:t>
      </w:r>
      <w:r>
        <w:rPr>
          <w:sz w:val="28"/>
          <w:szCs w:val="28"/>
          <w:vertAlign w:val="subscript"/>
        </w:rPr>
        <w:t>i</w:t>
      </w:r>
      <w:proofErr w:type="spellEnd"/>
      <w:r>
        <w:rPr>
          <w:sz w:val="28"/>
          <w:szCs w:val="28"/>
        </w:rPr>
        <w:t xml:space="preserve"> ≤ </w:t>
      </w:r>
      <w:r w:rsidR="00C31B3D">
        <w:rPr>
          <w:sz w:val="28"/>
          <w:szCs w:val="28"/>
        </w:rPr>
        <w:t>14</w:t>
      </w:r>
      <w:r>
        <w:rPr>
          <w:sz w:val="28"/>
          <w:szCs w:val="28"/>
        </w:rPr>
        <w:t>).</w:t>
      </w:r>
    </w:p>
    <w:p w14:paraId="633625C0" w14:textId="7B3875D1" w:rsidR="00520E46" w:rsidRDefault="00520E46" w:rsidP="00520E46">
      <w:pPr>
        <w:autoSpaceDE w:val="0"/>
        <w:autoSpaceDN w:val="0"/>
        <w:adjustRightInd w:val="0"/>
        <w:ind w:firstLine="540"/>
        <w:jc w:val="both"/>
        <w:rPr>
          <w:sz w:val="28"/>
          <w:szCs w:val="28"/>
        </w:rPr>
      </w:pPr>
      <w:r>
        <w:rPr>
          <w:sz w:val="28"/>
          <w:szCs w:val="28"/>
        </w:rPr>
        <w:t xml:space="preserve">В случае, если участником будет предложен срок выполнения работ менее </w:t>
      </w:r>
      <w:r w:rsidR="005112E8">
        <w:rPr>
          <w:sz w:val="28"/>
          <w:szCs w:val="28"/>
        </w:rPr>
        <w:t>10</w:t>
      </w:r>
      <w:r>
        <w:rPr>
          <w:sz w:val="28"/>
          <w:szCs w:val="28"/>
        </w:rPr>
        <w:t xml:space="preserve"> </w:t>
      </w:r>
      <w:r w:rsidR="00925647">
        <w:rPr>
          <w:sz w:val="28"/>
          <w:szCs w:val="28"/>
        </w:rPr>
        <w:t>рабочих</w:t>
      </w:r>
      <w:r>
        <w:rPr>
          <w:sz w:val="28"/>
          <w:szCs w:val="28"/>
        </w:rPr>
        <w:t xml:space="preserve"> дней, оценка по данному критерию будет производиться из расчета </w:t>
      </w:r>
      <w:r w:rsidR="005112E8">
        <w:rPr>
          <w:sz w:val="28"/>
          <w:szCs w:val="28"/>
        </w:rPr>
        <w:t>10</w:t>
      </w:r>
      <w:r>
        <w:rPr>
          <w:sz w:val="28"/>
          <w:szCs w:val="28"/>
        </w:rPr>
        <w:t xml:space="preserve"> </w:t>
      </w:r>
      <w:r w:rsidR="00925647">
        <w:rPr>
          <w:sz w:val="28"/>
          <w:szCs w:val="28"/>
        </w:rPr>
        <w:t xml:space="preserve">рабочих </w:t>
      </w:r>
      <w:r>
        <w:rPr>
          <w:sz w:val="28"/>
          <w:szCs w:val="28"/>
        </w:rPr>
        <w:t>дней.</w:t>
      </w:r>
    </w:p>
    <w:p w14:paraId="2F5334C8" w14:textId="77777777" w:rsidR="007E2EB4" w:rsidRPr="0073262F" w:rsidRDefault="0090476E" w:rsidP="00E30DC4">
      <w:pPr>
        <w:autoSpaceDE w:val="0"/>
        <w:autoSpaceDN w:val="0"/>
        <w:adjustRightInd w:val="0"/>
        <w:jc w:val="both"/>
        <w:rPr>
          <w:sz w:val="28"/>
          <w:szCs w:val="28"/>
        </w:rPr>
      </w:pPr>
      <w:r w:rsidRPr="00520E46">
        <w:rPr>
          <w:b/>
          <w:sz w:val="28"/>
          <w:szCs w:val="28"/>
        </w:rPr>
        <w:t>16</w:t>
      </w:r>
      <w:r w:rsidR="004666D5" w:rsidRPr="00520E46">
        <w:rPr>
          <w:b/>
          <w:sz w:val="28"/>
          <w:szCs w:val="28"/>
        </w:rPr>
        <w:t>.5.2.</w:t>
      </w:r>
      <w:r w:rsidR="00520E46">
        <w:rPr>
          <w:b/>
          <w:sz w:val="28"/>
          <w:szCs w:val="28"/>
        </w:rPr>
        <w:t>4</w:t>
      </w:r>
      <w:r w:rsidR="004666D5" w:rsidRPr="00520E46">
        <w:rPr>
          <w:b/>
          <w:sz w:val="28"/>
          <w:szCs w:val="28"/>
        </w:rPr>
        <w:t>.</w:t>
      </w:r>
      <w:r w:rsidR="004666D5" w:rsidRPr="00A91FE6">
        <w:t> </w:t>
      </w:r>
      <w:r w:rsidR="00A91FE6" w:rsidRPr="00A91FE6">
        <w:rPr>
          <w:b/>
          <w:sz w:val="28"/>
          <w:szCs w:val="28"/>
        </w:rPr>
        <w:t>Порядок</w:t>
      </w:r>
      <w:r w:rsidR="00A91FE6" w:rsidRPr="00416DEE">
        <w:rPr>
          <w:b/>
          <w:sz w:val="28"/>
          <w:szCs w:val="28"/>
        </w:rPr>
        <w:t xml:space="preserve"> оценки по критерию «</w:t>
      </w:r>
      <w:r w:rsidR="00520E46" w:rsidRPr="00520E46">
        <w:rPr>
          <w:b/>
          <w:sz w:val="28"/>
          <w:szCs w:val="28"/>
        </w:rPr>
        <w:t>Срок гарантии на результат выполненных работ и представленные материалы</w:t>
      </w:r>
      <w:r w:rsidR="00A91FE6" w:rsidRPr="00416DEE">
        <w:rPr>
          <w:b/>
          <w:sz w:val="28"/>
          <w:szCs w:val="28"/>
        </w:rPr>
        <w:t xml:space="preserve">» </w:t>
      </w:r>
      <w:r w:rsidR="00A91FE6" w:rsidRPr="00520E46">
        <w:rPr>
          <w:b/>
          <w:sz w:val="28"/>
          <w:szCs w:val="28"/>
        </w:rPr>
        <w:t>(значимость</w:t>
      </w:r>
      <w:r w:rsidR="00A91FE6" w:rsidRPr="008404B5">
        <w:rPr>
          <w:b/>
          <w:bCs/>
          <w:sz w:val="28"/>
          <w:szCs w:val="28"/>
        </w:rPr>
        <w:t xml:space="preserve"> критерия – </w:t>
      </w:r>
      <w:r w:rsidR="00D437D1">
        <w:rPr>
          <w:b/>
          <w:bCs/>
          <w:sz w:val="28"/>
          <w:szCs w:val="28"/>
        </w:rPr>
        <w:t>1</w:t>
      </w:r>
      <w:r w:rsidR="00A24B62">
        <w:rPr>
          <w:b/>
          <w:bCs/>
          <w:sz w:val="28"/>
          <w:szCs w:val="28"/>
        </w:rPr>
        <w:t>5</w:t>
      </w:r>
      <w:r w:rsidR="00A91FE6" w:rsidRPr="008404B5">
        <w:rPr>
          <w:b/>
          <w:bCs/>
          <w:sz w:val="28"/>
          <w:szCs w:val="28"/>
        </w:rPr>
        <w:t>%, коэффициент значимости 0,</w:t>
      </w:r>
      <w:r w:rsidR="00520E46">
        <w:rPr>
          <w:b/>
          <w:bCs/>
          <w:sz w:val="28"/>
          <w:szCs w:val="28"/>
        </w:rPr>
        <w:t>1</w:t>
      </w:r>
      <w:r w:rsidR="00A24B62">
        <w:rPr>
          <w:b/>
          <w:bCs/>
          <w:sz w:val="28"/>
          <w:szCs w:val="28"/>
        </w:rPr>
        <w:t>5</w:t>
      </w:r>
      <w:r w:rsidR="00A91FE6" w:rsidRPr="008404B5">
        <w:rPr>
          <w:b/>
          <w:bCs/>
          <w:sz w:val="28"/>
          <w:szCs w:val="28"/>
        </w:rPr>
        <w:t>)</w:t>
      </w:r>
    </w:p>
    <w:p w14:paraId="261CA411" w14:textId="77777777" w:rsidR="007E2EB4" w:rsidRPr="0073262F" w:rsidRDefault="007E2EB4" w:rsidP="00F93895">
      <w:pPr>
        <w:autoSpaceDE w:val="0"/>
        <w:autoSpaceDN w:val="0"/>
        <w:adjustRightInd w:val="0"/>
        <w:jc w:val="both"/>
        <w:rPr>
          <w:sz w:val="28"/>
          <w:szCs w:val="28"/>
        </w:rPr>
      </w:pPr>
      <w:r w:rsidRPr="0073262F">
        <w:rPr>
          <w:sz w:val="28"/>
          <w:szCs w:val="28"/>
        </w:rPr>
        <w:t xml:space="preserve">Рейтинг заявки по критерию </w:t>
      </w:r>
      <w:r w:rsidR="000F1013" w:rsidRPr="0073262F">
        <w:rPr>
          <w:sz w:val="28"/>
          <w:szCs w:val="28"/>
        </w:rPr>
        <w:t xml:space="preserve">оценки </w:t>
      </w:r>
      <w:r w:rsidRPr="0073262F">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3CED7A0" w14:textId="77777777" w:rsidR="00EB5698" w:rsidRPr="0073262F" w:rsidRDefault="00EB5698" w:rsidP="00F93895">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w:t>
      </w:r>
      <w:r w:rsidR="000F1013" w:rsidRPr="0073262F">
        <w:rPr>
          <w:sz w:val="28"/>
          <w:szCs w:val="28"/>
        </w:rPr>
        <w:t xml:space="preserve">оценки </w:t>
      </w:r>
      <w:r w:rsidRPr="0073262F">
        <w:rPr>
          <w:sz w:val="28"/>
          <w:szCs w:val="28"/>
        </w:rPr>
        <w:t xml:space="preserve">является </w:t>
      </w:r>
      <w:r w:rsidR="00A91FE6">
        <w:rPr>
          <w:sz w:val="28"/>
          <w:szCs w:val="28"/>
        </w:rPr>
        <w:t>наибольшее</w:t>
      </w:r>
      <w:r w:rsidRPr="0073262F">
        <w:rPr>
          <w:sz w:val="28"/>
          <w:szCs w:val="28"/>
        </w:rPr>
        <w:t xml:space="preserve"> значение критерия.</w:t>
      </w:r>
    </w:p>
    <w:p w14:paraId="2132D87D" w14:textId="77777777" w:rsidR="00EB5698" w:rsidRPr="0073262F" w:rsidRDefault="00EB5698" w:rsidP="00F93895">
      <w:pPr>
        <w:autoSpaceDE w:val="0"/>
        <w:autoSpaceDN w:val="0"/>
        <w:adjustRightInd w:val="0"/>
        <w:jc w:val="both"/>
        <w:rPr>
          <w:sz w:val="28"/>
          <w:szCs w:val="28"/>
        </w:rPr>
      </w:pPr>
      <w:r w:rsidRPr="0073262F">
        <w:rPr>
          <w:sz w:val="28"/>
          <w:szCs w:val="28"/>
        </w:rPr>
        <w:t>Количество баллов, присуждаемых по критерию</w:t>
      </w:r>
      <w:r w:rsidR="000F1013" w:rsidRPr="0073262F">
        <w:rPr>
          <w:sz w:val="28"/>
          <w:szCs w:val="28"/>
        </w:rPr>
        <w:t xml:space="preserve"> оценки</w:t>
      </w:r>
      <w:r w:rsidRPr="0073262F">
        <w:rPr>
          <w:sz w:val="28"/>
          <w:szCs w:val="28"/>
        </w:rPr>
        <w:t xml:space="preserve"> (</w:t>
      </w:r>
      <w:proofErr w:type="spellStart"/>
      <w:r w:rsidRPr="0073262F">
        <w:rPr>
          <w:sz w:val="28"/>
          <w:szCs w:val="28"/>
        </w:rPr>
        <w:t>НЦБ</w:t>
      </w:r>
      <w:r w:rsidRPr="0073262F">
        <w:rPr>
          <w:sz w:val="28"/>
          <w:szCs w:val="28"/>
          <w:vertAlign w:val="subscript"/>
        </w:rPr>
        <w:t>i</w:t>
      </w:r>
      <w:proofErr w:type="spellEnd"/>
      <w:r w:rsidRPr="0073262F">
        <w:rPr>
          <w:sz w:val="28"/>
          <w:szCs w:val="28"/>
        </w:rPr>
        <w:t>), определяется по формуле:</w:t>
      </w:r>
    </w:p>
    <w:p w14:paraId="36A7F233" w14:textId="77777777" w:rsidR="00EB5698" w:rsidRPr="0073262F" w:rsidRDefault="00EB5698" w:rsidP="00EB5698">
      <w:pPr>
        <w:autoSpaceDE w:val="0"/>
        <w:autoSpaceDN w:val="0"/>
        <w:adjustRightInd w:val="0"/>
        <w:ind w:firstLine="540"/>
        <w:jc w:val="both"/>
        <w:outlineLvl w:val="0"/>
        <w:rPr>
          <w:sz w:val="28"/>
          <w:szCs w:val="28"/>
        </w:rPr>
      </w:pPr>
    </w:p>
    <w:p w14:paraId="6403709B" w14:textId="77777777" w:rsidR="00A91FE6" w:rsidRDefault="00A91FE6" w:rsidP="00A91FE6">
      <w:pPr>
        <w:tabs>
          <w:tab w:val="left" w:pos="2655"/>
          <w:tab w:val="center" w:pos="4819"/>
        </w:tabs>
        <w:autoSpaceDE w:val="0"/>
        <w:autoSpaceDN w:val="0"/>
        <w:adjustRightInd w:val="0"/>
        <w:rPr>
          <w:sz w:val="28"/>
          <w:szCs w:val="28"/>
        </w:rPr>
      </w:pPr>
      <w:r>
        <w:rPr>
          <w:sz w:val="28"/>
          <w:szCs w:val="28"/>
        </w:rPr>
        <w:lastRenderedPageBreak/>
        <w:tab/>
      </w:r>
      <w:r>
        <w:rPr>
          <w:sz w:val="28"/>
          <w:szCs w:val="28"/>
        </w:rPr>
        <w:tab/>
      </w:r>
      <w:proofErr w:type="spellStart"/>
      <w:r>
        <w:rPr>
          <w:sz w:val="28"/>
          <w:szCs w:val="28"/>
        </w:rPr>
        <w:t>НЦБ</w:t>
      </w:r>
      <w:r>
        <w:rPr>
          <w:sz w:val="28"/>
          <w:szCs w:val="28"/>
          <w:vertAlign w:val="subscript"/>
        </w:rPr>
        <w:t>i</w:t>
      </w:r>
      <w:proofErr w:type="spellEnd"/>
      <w:r>
        <w:rPr>
          <w:sz w:val="28"/>
          <w:szCs w:val="28"/>
        </w:rPr>
        <w:t xml:space="preserve"> = КЗ x 100 x (</w:t>
      </w:r>
      <w:proofErr w:type="spellStart"/>
      <w:r>
        <w:rPr>
          <w:sz w:val="28"/>
          <w:szCs w:val="28"/>
        </w:rPr>
        <w:t>К</w:t>
      </w:r>
      <w:r>
        <w:rPr>
          <w:sz w:val="28"/>
          <w:szCs w:val="28"/>
          <w:vertAlign w:val="subscript"/>
        </w:rPr>
        <w:t>i</w:t>
      </w:r>
      <w:proofErr w:type="spellEnd"/>
      <w:r>
        <w:rPr>
          <w:sz w:val="28"/>
          <w:szCs w:val="28"/>
        </w:rPr>
        <w:t xml:space="preserve">/ </w:t>
      </w:r>
      <w:proofErr w:type="spellStart"/>
      <w:r>
        <w:rPr>
          <w:sz w:val="28"/>
          <w:szCs w:val="28"/>
        </w:rPr>
        <w:t>К</w:t>
      </w:r>
      <w:r>
        <w:rPr>
          <w:sz w:val="28"/>
          <w:szCs w:val="28"/>
          <w:vertAlign w:val="subscript"/>
        </w:rPr>
        <w:t>m</w:t>
      </w:r>
      <w:proofErr w:type="spellEnd"/>
      <w:r>
        <w:rPr>
          <w:sz w:val="28"/>
          <w:szCs w:val="28"/>
          <w:vertAlign w:val="subscript"/>
          <w:lang w:val="en-US"/>
        </w:rPr>
        <w:t>ax</w:t>
      </w:r>
      <w:r>
        <w:rPr>
          <w:sz w:val="28"/>
          <w:szCs w:val="28"/>
        </w:rPr>
        <w:t>),</w:t>
      </w:r>
    </w:p>
    <w:p w14:paraId="7303E197" w14:textId="77777777" w:rsidR="00A91FE6" w:rsidRDefault="00A91FE6" w:rsidP="00A91FE6">
      <w:pPr>
        <w:autoSpaceDE w:val="0"/>
        <w:autoSpaceDN w:val="0"/>
        <w:adjustRightInd w:val="0"/>
        <w:ind w:firstLine="540"/>
        <w:jc w:val="both"/>
        <w:rPr>
          <w:sz w:val="28"/>
          <w:szCs w:val="28"/>
        </w:rPr>
      </w:pPr>
    </w:p>
    <w:p w14:paraId="76F264A6" w14:textId="77777777" w:rsidR="00A91FE6" w:rsidRDefault="00A91FE6" w:rsidP="00A91FE6">
      <w:pPr>
        <w:autoSpaceDE w:val="0"/>
        <w:autoSpaceDN w:val="0"/>
        <w:adjustRightInd w:val="0"/>
        <w:ind w:firstLine="540"/>
        <w:jc w:val="both"/>
        <w:rPr>
          <w:sz w:val="28"/>
          <w:szCs w:val="28"/>
        </w:rPr>
      </w:pPr>
      <w:r>
        <w:rPr>
          <w:sz w:val="28"/>
          <w:szCs w:val="28"/>
        </w:rPr>
        <w:t>где:</w:t>
      </w:r>
    </w:p>
    <w:p w14:paraId="4C0C2BD1" w14:textId="77777777" w:rsidR="004A26B1" w:rsidRDefault="004A26B1" w:rsidP="00A91FE6">
      <w:pPr>
        <w:autoSpaceDE w:val="0"/>
        <w:autoSpaceDN w:val="0"/>
        <w:adjustRightInd w:val="0"/>
        <w:ind w:firstLine="540"/>
        <w:jc w:val="both"/>
        <w:rPr>
          <w:sz w:val="28"/>
          <w:szCs w:val="28"/>
        </w:rPr>
      </w:pPr>
    </w:p>
    <w:p w14:paraId="09F9BFFB" w14:textId="77777777" w:rsidR="00A91FE6" w:rsidRDefault="00A91FE6" w:rsidP="00A91FE6">
      <w:pPr>
        <w:autoSpaceDE w:val="0"/>
        <w:autoSpaceDN w:val="0"/>
        <w:adjustRightInd w:val="0"/>
        <w:ind w:firstLine="540"/>
        <w:jc w:val="both"/>
        <w:rPr>
          <w:sz w:val="28"/>
          <w:szCs w:val="28"/>
        </w:rPr>
      </w:pPr>
      <w:r>
        <w:rPr>
          <w:sz w:val="28"/>
          <w:szCs w:val="28"/>
        </w:rPr>
        <w:t>КЗ - коэффициент значимости показателя.</w:t>
      </w:r>
    </w:p>
    <w:p w14:paraId="4D46A57F" w14:textId="77777777" w:rsidR="00A91FE6" w:rsidRDefault="00A91FE6" w:rsidP="00A91FE6">
      <w:pPr>
        <w:autoSpaceDE w:val="0"/>
        <w:autoSpaceDN w:val="0"/>
        <w:adjustRightInd w:val="0"/>
        <w:ind w:firstLine="540"/>
        <w:jc w:val="both"/>
        <w:rPr>
          <w:sz w:val="28"/>
          <w:szCs w:val="28"/>
        </w:rPr>
      </w:pPr>
      <w:proofErr w:type="spellStart"/>
      <w:r>
        <w:rPr>
          <w:sz w:val="28"/>
          <w:szCs w:val="28"/>
        </w:rPr>
        <w:t>К</w:t>
      </w:r>
      <w:r>
        <w:rPr>
          <w:sz w:val="28"/>
          <w:szCs w:val="28"/>
          <w:vertAlign w:val="subscript"/>
        </w:rPr>
        <w:t>i</w:t>
      </w:r>
      <w:proofErr w:type="spellEnd"/>
      <w:r>
        <w:rPr>
          <w:sz w:val="28"/>
          <w:szCs w:val="28"/>
        </w:rPr>
        <w:t xml:space="preserve"> - предложение участника закупки, заявка (предложение) которого оценивается</w:t>
      </w:r>
      <w:r w:rsidR="008958DE">
        <w:rPr>
          <w:sz w:val="28"/>
          <w:szCs w:val="28"/>
        </w:rPr>
        <w:t xml:space="preserve"> (</w:t>
      </w:r>
      <w:proofErr w:type="spellStart"/>
      <w:r w:rsidR="008958DE">
        <w:rPr>
          <w:sz w:val="28"/>
          <w:szCs w:val="28"/>
        </w:rPr>
        <w:t>К</w:t>
      </w:r>
      <w:r w:rsidR="008958DE">
        <w:rPr>
          <w:sz w:val="28"/>
          <w:szCs w:val="28"/>
          <w:vertAlign w:val="subscript"/>
        </w:rPr>
        <w:t>i</w:t>
      </w:r>
      <w:proofErr w:type="spellEnd"/>
      <w:r w:rsidR="008958DE">
        <w:rPr>
          <w:sz w:val="28"/>
          <w:szCs w:val="28"/>
        </w:rPr>
        <w:t xml:space="preserve"> ≥ </w:t>
      </w:r>
      <w:r w:rsidR="006A1BD7">
        <w:rPr>
          <w:sz w:val="28"/>
          <w:szCs w:val="28"/>
        </w:rPr>
        <w:t>24</w:t>
      </w:r>
      <w:r w:rsidR="008958DE">
        <w:rPr>
          <w:sz w:val="28"/>
          <w:szCs w:val="28"/>
        </w:rPr>
        <w:t xml:space="preserve"> месяцев)</w:t>
      </w:r>
      <w:r>
        <w:rPr>
          <w:sz w:val="28"/>
          <w:szCs w:val="28"/>
        </w:rPr>
        <w:t>;</w:t>
      </w:r>
    </w:p>
    <w:p w14:paraId="2A47E483" w14:textId="77777777" w:rsidR="00A91FE6" w:rsidRDefault="00A91FE6" w:rsidP="00A91FE6">
      <w:pPr>
        <w:autoSpaceDE w:val="0"/>
        <w:autoSpaceDN w:val="0"/>
        <w:adjustRightInd w:val="0"/>
        <w:ind w:firstLine="540"/>
        <w:jc w:val="both"/>
        <w:rPr>
          <w:sz w:val="28"/>
          <w:szCs w:val="28"/>
        </w:rPr>
      </w:pPr>
      <w:proofErr w:type="spellStart"/>
      <w:r w:rsidRPr="00227614">
        <w:rPr>
          <w:sz w:val="28"/>
          <w:szCs w:val="28"/>
        </w:rPr>
        <w:t>К</w:t>
      </w:r>
      <w:r w:rsidRPr="00227614">
        <w:rPr>
          <w:sz w:val="28"/>
          <w:szCs w:val="28"/>
          <w:vertAlign w:val="subscript"/>
        </w:rPr>
        <w:t>max</w:t>
      </w:r>
      <w:proofErr w:type="spellEnd"/>
      <w:r w:rsidRPr="00227614">
        <w:rPr>
          <w:sz w:val="28"/>
          <w:szCs w:val="28"/>
        </w:rPr>
        <w:t xml:space="preserve"> - максимальное предложение из предложений по критерию оценки, сделанных участниками </w:t>
      </w:r>
      <w:r>
        <w:rPr>
          <w:sz w:val="28"/>
          <w:szCs w:val="28"/>
        </w:rPr>
        <w:t>запроса предложений.</w:t>
      </w:r>
    </w:p>
    <w:p w14:paraId="2316343B" w14:textId="77777777" w:rsidR="00A91FE6" w:rsidRDefault="00A91FE6" w:rsidP="00A91FE6">
      <w:pPr>
        <w:autoSpaceDE w:val="0"/>
        <w:autoSpaceDN w:val="0"/>
        <w:adjustRightInd w:val="0"/>
        <w:ind w:firstLine="540"/>
        <w:jc w:val="both"/>
        <w:rPr>
          <w:sz w:val="28"/>
          <w:szCs w:val="28"/>
        </w:rPr>
      </w:pPr>
      <w:r>
        <w:rPr>
          <w:sz w:val="28"/>
          <w:szCs w:val="28"/>
        </w:rPr>
        <w:t xml:space="preserve">Если </w:t>
      </w:r>
      <w:proofErr w:type="spellStart"/>
      <w:r>
        <w:rPr>
          <w:sz w:val="28"/>
          <w:szCs w:val="28"/>
        </w:rPr>
        <w:t>К</w:t>
      </w:r>
      <w:r>
        <w:rPr>
          <w:sz w:val="28"/>
          <w:szCs w:val="28"/>
          <w:vertAlign w:val="subscript"/>
        </w:rPr>
        <w:t>i</w:t>
      </w:r>
      <w:proofErr w:type="spellEnd"/>
      <w:r>
        <w:rPr>
          <w:sz w:val="28"/>
          <w:szCs w:val="28"/>
        </w:rPr>
        <w:t xml:space="preserve"> ˃ </w:t>
      </w:r>
      <w:r w:rsidR="006A1BD7">
        <w:rPr>
          <w:sz w:val="28"/>
          <w:szCs w:val="28"/>
        </w:rPr>
        <w:t>36</w:t>
      </w:r>
      <w:r>
        <w:rPr>
          <w:sz w:val="28"/>
          <w:szCs w:val="28"/>
        </w:rPr>
        <w:t xml:space="preserve"> месяцев, то оценка будет производиться из расчета </w:t>
      </w:r>
      <w:r w:rsidR="006A1BD7">
        <w:rPr>
          <w:sz w:val="28"/>
          <w:szCs w:val="28"/>
        </w:rPr>
        <w:t>36</w:t>
      </w:r>
      <w:r>
        <w:rPr>
          <w:sz w:val="28"/>
          <w:szCs w:val="28"/>
        </w:rPr>
        <w:t xml:space="preserve"> месяцев.</w:t>
      </w:r>
    </w:p>
    <w:p w14:paraId="25DE8F94" w14:textId="77777777"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6636F9EE" w14:textId="77777777"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661EFF24" w14:textId="77777777"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14:paraId="4E2F068E" w14:textId="77777777"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14:paraId="7D1B66CD" w14:textId="77777777"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14:paraId="1F43B1EC" w14:textId="77777777"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947958">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CF3711">
        <w:rPr>
          <w:sz w:val="28"/>
          <w:szCs w:val="28"/>
        </w:rPr>
        <w:t xml:space="preserve"> </w:t>
      </w:r>
      <w:r w:rsidR="00657A5C">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14:paraId="030D707F" w14:textId="77777777"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14:paraId="35A16FBC" w14:textId="77777777" w:rsidR="00C77D60" w:rsidRDefault="00C77D60" w:rsidP="00C77D60">
      <w:pPr>
        <w:tabs>
          <w:tab w:val="left" w:pos="900"/>
          <w:tab w:val="left" w:pos="1080"/>
        </w:tabs>
        <w:contextualSpacing/>
        <w:jc w:val="both"/>
        <w:rPr>
          <w:sz w:val="28"/>
          <w:szCs w:val="28"/>
        </w:rPr>
      </w:pPr>
      <w:r w:rsidRPr="00C20C75">
        <w:rPr>
          <w:color w:val="000000"/>
          <w:sz w:val="28"/>
          <w:szCs w:val="28"/>
        </w:rPr>
        <w:lastRenderedPageBreak/>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14:paraId="0D48509A" w14:textId="77777777"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14:paraId="2A48CB22" w14:textId="77777777" w:rsidR="006E002C" w:rsidRDefault="0090476E" w:rsidP="00201A57">
      <w:pPr>
        <w:autoSpaceDE w:val="0"/>
        <w:autoSpaceDN w:val="0"/>
        <w:adjustRightInd w:val="0"/>
        <w:jc w:val="both"/>
        <w:rPr>
          <w:sz w:val="28"/>
          <w:szCs w:val="28"/>
        </w:rPr>
      </w:pPr>
      <w:r>
        <w:rPr>
          <w:sz w:val="28"/>
          <w:szCs w:val="28"/>
        </w:rPr>
        <w:t>17</w:t>
      </w:r>
      <w:r w:rsidR="00243062">
        <w:rPr>
          <w:sz w:val="28"/>
          <w:szCs w:val="28"/>
        </w:rPr>
        <w:t>.1.</w:t>
      </w:r>
      <w:r w:rsidR="00947958">
        <w:rPr>
          <w:sz w:val="28"/>
          <w:szCs w:val="28"/>
        </w:rPr>
        <w:t>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14:paraId="45A5B11E" w14:textId="77777777"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.2.</w:t>
      </w:r>
      <w:r w:rsidR="00947958">
        <w:rPr>
          <w:sz w:val="28"/>
          <w:szCs w:val="28"/>
        </w:rPr>
        <w:t>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14:paraId="0088969B" w14:textId="77777777"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47958">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14:paraId="13066F75" w14:textId="77777777"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14:paraId="78EEA95A" w14:textId="77777777"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14:paraId="76E3E2D5" w14:textId="77777777"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14:paraId="1F81F4A6" w14:textId="77777777"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r w:rsidR="00D97CE4">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14:paraId="5793541A" w14:textId="77777777"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w:t>
      </w:r>
      <w:r w:rsidR="00947958">
        <w:rPr>
          <w:sz w:val="28"/>
          <w:szCs w:val="28"/>
        </w:rPr>
        <w:t> </w:t>
      </w:r>
      <w:r w:rsidR="002E3A11" w:rsidRPr="002E3A11">
        <w:rPr>
          <w:sz w:val="28"/>
          <w:szCs w:val="28"/>
        </w:rPr>
        <w:t xml:space="preserve">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14:paraId="4A0E5471" w14:textId="77777777"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xml:space="preserve">, Заказчик </w:t>
      </w:r>
      <w:r w:rsidRPr="002E3A11">
        <w:rPr>
          <w:sz w:val="28"/>
          <w:szCs w:val="28"/>
        </w:rPr>
        <w:lastRenderedPageBreak/>
        <w:t>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14:paraId="22CA5B94" w14:textId="77777777"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w:t>
      </w:r>
      <w:r w:rsidR="00947958">
        <w:rPr>
          <w:sz w:val="28"/>
          <w:szCs w:val="28"/>
        </w:rPr>
        <w:t>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14:paraId="4827FF27" w14:textId="77777777"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w:t>
      </w:r>
      <w:r w:rsidR="00947958">
        <w:rPr>
          <w:sz w:val="28"/>
          <w:szCs w:val="28"/>
        </w:rPr>
        <w:t> </w:t>
      </w:r>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14:paraId="41745276" w14:textId="77777777"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947958">
        <w:rPr>
          <w:sz w:val="28"/>
          <w:szCs w:val="28"/>
        </w:rPr>
        <w:t>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14:paraId="268C43CC" w14:textId="77777777"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w:t>
      </w:r>
      <w:r w:rsidR="00947958">
        <w:rPr>
          <w:sz w:val="28"/>
          <w:szCs w:val="28"/>
        </w:rPr>
        <w:t> </w:t>
      </w:r>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14:paraId="6E11B529" w14:textId="77777777" w:rsidR="0029670E" w:rsidRDefault="0029670E" w:rsidP="0079102B">
      <w:pPr>
        <w:autoSpaceDE w:val="0"/>
        <w:autoSpaceDN w:val="0"/>
        <w:adjustRightInd w:val="0"/>
        <w:jc w:val="both"/>
        <w:rPr>
          <w:sz w:val="28"/>
          <w:szCs w:val="28"/>
        </w:rPr>
      </w:pPr>
    </w:p>
    <w:p w14:paraId="003A6D98" w14:textId="77777777" w:rsidR="000E62F4" w:rsidRDefault="001C4B63" w:rsidP="0079102B">
      <w:pPr>
        <w:autoSpaceDE w:val="0"/>
        <w:autoSpaceDN w:val="0"/>
        <w:adjustRightInd w:val="0"/>
        <w:jc w:val="both"/>
        <w:rPr>
          <w:sz w:val="28"/>
          <w:szCs w:val="28"/>
        </w:rPr>
      </w:pPr>
      <w:r>
        <w:rPr>
          <w:sz w:val="28"/>
          <w:szCs w:val="28"/>
        </w:rPr>
        <w:t xml:space="preserve">Начальник </w:t>
      </w:r>
      <w:r w:rsidR="000E62F4">
        <w:rPr>
          <w:sz w:val="28"/>
          <w:szCs w:val="28"/>
        </w:rPr>
        <w:t xml:space="preserve">УКР                                 </w:t>
      </w:r>
      <w:r>
        <w:rPr>
          <w:sz w:val="28"/>
          <w:szCs w:val="28"/>
        </w:rPr>
        <w:tab/>
      </w:r>
      <w:r>
        <w:rPr>
          <w:sz w:val="28"/>
          <w:szCs w:val="28"/>
        </w:rPr>
        <w:tab/>
      </w:r>
      <w:r>
        <w:rPr>
          <w:sz w:val="28"/>
          <w:szCs w:val="28"/>
        </w:rPr>
        <w:tab/>
      </w:r>
      <w:r>
        <w:rPr>
          <w:sz w:val="28"/>
          <w:szCs w:val="28"/>
        </w:rPr>
        <w:tab/>
      </w:r>
      <w:r w:rsidR="000E62F4">
        <w:rPr>
          <w:sz w:val="28"/>
          <w:szCs w:val="28"/>
        </w:rPr>
        <w:t xml:space="preserve">                     </w:t>
      </w:r>
      <w:r>
        <w:rPr>
          <w:sz w:val="28"/>
          <w:szCs w:val="28"/>
        </w:rPr>
        <w:t>Е.С. Михеева</w:t>
      </w:r>
    </w:p>
    <w:p w14:paraId="5C8B144B" w14:textId="77777777" w:rsidR="0029670E" w:rsidRDefault="0029670E" w:rsidP="0079102B">
      <w:pPr>
        <w:autoSpaceDE w:val="0"/>
        <w:autoSpaceDN w:val="0"/>
        <w:adjustRightInd w:val="0"/>
        <w:jc w:val="both"/>
        <w:rPr>
          <w:sz w:val="28"/>
          <w:szCs w:val="28"/>
        </w:rPr>
      </w:pPr>
    </w:p>
    <w:p w14:paraId="5E96644D" w14:textId="77777777" w:rsidR="000E62F4" w:rsidRDefault="000E62F4" w:rsidP="0079102B">
      <w:pPr>
        <w:autoSpaceDE w:val="0"/>
        <w:autoSpaceDN w:val="0"/>
        <w:adjustRightInd w:val="0"/>
        <w:jc w:val="both"/>
        <w:rPr>
          <w:sz w:val="28"/>
          <w:szCs w:val="28"/>
        </w:rPr>
      </w:pPr>
      <w:r>
        <w:rPr>
          <w:sz w:val="28"/>
          <w:szCs w:val="28"/>
        </w:rPr>
        <w:t>Согласовано:</w:t>
      </w:r>
    </w:p>
    <w:p w14:paraId="4A92CB25" w14:textId="77777777" w:rsidR="001C4B63" w:rsidRDefault="001C4B63" w:rsidP="0079102B">
      <w:pPr>
        <w:autoSpaceDE w:val="0"/>
        <w:autoSpaceDN w:val="0"/>
        <w:adjustRightInd w:val="0"/>
        <w:jc w:val="both"/>
        <w:rPr>
          <w:sz w:val="28"/>
          <w:szCs w:val="28"/>
        </w:rPr>
      </w:pPr>
    </w:p>
    <w:p w14:paraId="7C8816DD" w14:textId="77777777" w:rsidR="00F449E5" w:rsidRDefault="00F449E5" w:rsidP="0079102B">
      <w:pPr>
        <w:autoSpaceDE w:val="0"/>
        <w:autoSpaceDN w:val="0"/>
        <w:adjustRightInd w:val="0"/>
        <w:jc w:val="both"/>
        <w:rPr>
          <w:sz w:val="28"/>
          <w:szCs w:val="28"/>
        </w:rPr>
      </w:pPr>
      <w:r>
        <w:rPr>
          <w:sz w:val="28"/>
          <w:szCs w:val="28"/>
        </w:rPr>
        <w:t>Губин П.Е.</w:t>
      </w:r>
    </w:p>
    <w:p w14:paraId="0BE226FB" w14:textId="77777777" w:rsidR="0029670E" w:rsidRDefault="0029670E" w:rsidP="0079102B">
      <w:pPr>
        <w:autoSpaceDE w:val="0"/>
        <w:autoSpaceDN w:val="0"/>
        <w:adjustRightInd w:val="0"/>
        <w:jc w:val="both"/>
        <w:rPr>
          <w:sz w:val="28"/>
          <w:szCs w:val="28"/>
        </w:rPr>
      </w:pPr>
    </w:p>
    <w:p w14:paraId="7DFE270C" w14:textId="77777777" w:rsidR="000E62F4" w:rsidRDefault="002B61A8" w:rsidP="0079102B">
      <w:pPr>
        <w:autoSpaceDE w:val="0"/>
        <w:autoSpaceDN w:val="0"/>
        <w:adjustRightInd w:val="0"/>
        <w:jc w:val="both"/>
        <w:rPr>
          <w:sz w:val="28"/>
          <w:szCs w:val="28"/>
        </w:rPr>
      </w:pPr>
      <w:proofErr w:type="spellStart"/>
      <w:r>
        <w:rPr>
          <w:sz w:val="28"/>
          <w:szCs w:val="28"/>
        </w:rPr>
        <w:t>Кутяев</w:t>
      </w:r>
      <w:proofErr w:type="spellEnd"/>
      <w:r>
        <w:rPr>
          <w:sz w:val="28"/>
          <w:szCs w:val="28"/>
        </w:rPr>
        <w:t xml:space="preserve"> С.А.</w:t>
      </w:r>
    </w:p>
    <w:p w14:paraId="1A2CFC96" w14:textId="77777777" w:rsidR="00A91FE6" w:rsidRDefault="00A91FE6" w:rsidP="0079102B">
      <w:pPr>
        <w:autoSpaceDE w:val="0"/>
        <w:autoSpaceDN w:val="0"/>
        <w:adjustRightInd w:val="0"/>
        <w:jc w:val="both"/>
        <w:rPr>
          <w:sz w:val="28"/>
          <w:szCs w:val="28"/>
        </w:rPr>
      </w:pPr>
    </w:p>
    <w:p w14:paraId="4AE2B878" w14:textId="77777777" w:rsidR="000E62F4" w:rsidRDefault="000E62F4" w:rsidP="0079102B">
      <w:pPr>
        <w:autoSpaceDE w:val="0"/>
        <w:autoSpaceDN w:val="0"/>
        <w:adjustRightInd w:val="0"/>
        <w:jc w:val="both"/>
        <w:rPr>
          <w:sz w:val="28"/>
          <w:szCs w:val="28"/>
        </w:rPr>
      </w:pPr>
      <w:r>
        <w:rPr>
          <w:sz w:val="28"/>
          <w:szCs w:val="28"/>
        </w:rPr>
        <w:t>Герасимов О.Ю.</w:t>
      </w:r>
    </w:p>
    <w:p w14:paraId="76CBB359" w14:textId="77777777" w:rsidR="0029670E" w:rsidRDefault="0029670E" w:rsidP="0079102B">
      <w:pPr>
        <w:autoSpaceDE w:val="0"/>
        <w:autoSpaceDN w:val="0"/>
        <w:adjustRightInd w:val="0"/>
        <w:jc w:val="both"/>
        <w:rPr>
          <w:sz w:val="28"/>
          <w:szCs w:val="28"/>
        </w:rPr>
      </w:pPr>
    </w:p>
    <w:p w14:paraId="67E49C2C" w14:textId="77777777"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14:paraId="48482983" w14:textId="77777777" w:rsidR="003B2782" w:rsidRDefault="000E62F4" w:rsidP="003B2782">
      <w:pPr>
        <w:autoSpaceDE w:val="0"/>
        <w:autoSpaceDN w:val="0"/>
        <w:adjustRightInd w:val="0"/>
        <w:jc w:val="both"/>
        <w:rPr>
          <w:sz w:val="16"/>
          <w:szCs w:val="16"/>
        </w:rPr>
      </w:pPr>
      <w:proofErr w:type="spellStart"/>
      <w:r w:rsidRPr="007A5955">
        <w:rPr>
          <w:sz w:val="16"/>
          <w:szCs w:val="16"/>
        </w:rPr>
        <w:t>вн</w:t>
      </w:r>
      <w:proofErr w:type="spellEnd"/>
      <w:r w:rsidRPr="007A5955">
        <w:rPr>
          <w:sz w:val="16"/>
          <w:szCs w:val="16"/>
        </w:rPr>
        <w:t>. 14</w:t>
      </w:r>
      <w:r w:rsidR="00F449E5">
        <w:rPr>
          <w:sz w:val="16"/>
          <w:szCs w:val="16"/>
        </w:rPr>
        <w:t>2</w:t>
      </w:r>
      <w:r w:rsidR="003B2782">
        <w:rPr>
          <w:sz w:val="16"/>
          <w:szCs w:val="16"/>
        </w:rPr>
        <w:br w:type="page"/>
      </w:r>
    </w:p>
    <w:p w14:paraId="136D6527" w14:textId="77777777" w:rsidR="000E62F4" w:rsidRPr="007A5955" w:rsidRDefault="000E62F4" w:rsidP="0079102B">
      <w:pPr>
        <w:autoSpaceDE w:val="0"/>
        <w:autoSpaceDN w:val="0"/>
        <w:adjustRightInd w:val="0"/>
        <w:jc w:val="both"/>
        <w:rPr>
          <w:sz w:val="16"/>
          <w:szCs w:val="16"/>
        </w:rPr>
      </w:pPr>
    </w:p>
    <w:p w14:paraId="66CE457C" w14:textId="77777777" w:rsidR="00201A57" w:rsidRPr="00047816" w:rsidRDefault="00B7769A" w:rsidP="007260D9">
      <w:pPr>
        <w:jc w:val="right"/>
        <w:rPr>
          <w:b/>
          <w:bCs/>
        </w:rPr>
      </w:pPr>
      <w:r>
        <w:rPr>
          <w:b/>
          <w:bCs/>
        </w:rPr>
        <w:t xml:space="preserve">Форма </w:t>
      </w:r>
      <w:r w:rsidR="00201A57" w:rsidRPr="00047816">
        <w:rPr>
          <w:b/>
          <w:bCs/>
        </w:rPr>
        <w:t>№1</w:t>
      </w:r>
    </w:p>
    <w:p w14:paraId="124C885B" w14:textId="77777777" w:rsidR="001A2E2B" w:rsidRDefault="001A2E2B" w:rsidP="00201A57">
      <w:pPr>
        <w:autoSpaceDE w:val="0"/>
        <w:autoSpaceDN w:val="0"/>
        <w:adjustRightInd w:val="0"/>
        <w:jc w:val="both"/>
        <w:rPr>
          <w:b/>
          <w:bCs/>
          <w:sz w:val="28"/>
          <w:szCs w:val="28"/>
        </w:rPr>
      </w:pPr>
    </w:p>
    <w:p w14:paraId="1D17CA86" w14:textId="77777777"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14:paraId="34C14AC0" w14:textId="77777777" w:rsidR="001A2E2B" w:rsidRPr="003E3D0D" w:rsidRDefault="001A2E2B" w:rsidP="00201A57">
      <w:pPr>
        <w:autoSpaceDE w:val="0"/>
        <w:autoSpaceDN w:val="0"/>
        <w:adjustRightInd w:val="0"/>
        <w:jc w:val="both"/>
        <w:rPr>
          <w:b/>
          <w:bCs/>
        </w:rPr>
      </w:pPr>
    </w:p>
    <w:p w14:paraId="765D79F1" w14:textId="77777777" w:rsidR="007D04DC" w:rsidRDefault="007D04DC" w:rsidP="001A2E2B">
      <w:pPr>
        <w:autoSpaceDE w:val="0"/>
        <w:autoSpaceDN w:val="0"/>
        <w:adjustRightInd w:val="0"/>
        <w:jc w:val="center"/>
        <w:rPr>
          <w:b/>
          <w:bCs/>
        </w:rPr>
      </w:pPr>
    </w:p>
    <w:p w14:paraId="7B1C1CB7" w14:textId="77777777" w:rsidR="003B2782" w:rsidRPr="003E3D0D" w:rsidRDefault="003B2782" w:rsidP="001A2E2B">
      <w:pPr>
        <w:autoSpaceDE w:val="0"/>
        <w:autoSpaceDN w:val="0"/>
        <w:adjustRightInd w:val="0"/>
        <w:jc w:val="center"/>
        <w:rPr>
          <w:b/>
          <w:bCs/>
        </w:rPr>
      </w:pPr>
    </w:p>
    <w:p w14:paraId="00869697" w14:textId="77777777"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14:paraId="464BC6F1" w14:textId="429EE654"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677462">
        <w:rPr>
          <w:b/>
          <w:bCs/>
          <w:sz w:val="26"/>
          <w:szCs w:val="26"/>
        </w:rPr>
        <w:t>О</w:t>
      </w:r>
      <w:r w:rsidR="00C0445A" w:rsidRPr="00114880">
        <w:rPr>
          <w:b/>
          <w:bCs/>
          <w:sz w:val="26"/>
          <w:szCs w:val="26"/>
        </w:rPr>
        <w:t>/</w:t>
      </w:r>
      <w:r w:rsidR="00677462">
        <w:rPr>
          <w:b/>
          <w:bCs/>
          <w:sz w:val="26"/>
          <w:szCs w:val="26"/>
        </w:rPr>
        <w:t>23</w:t>
      </w:r>
      <w:r w:rsidR="001B429D" w:rsidRPr="00114880">
        <w:rPr>
          <w:b/>
          <w:bCs/>
          <w:sz w:val="26"/>
          <w:szCs w:val="26"/>
        </w:rPr>
        <w:t>-</w:t>
      </w:r>
      <w:r w:rsidR="00114880" w:rsidRPr="00114880">
        <w:rPr>
          <w:b/>
          <w:bCs/>
          <w:sz w:val="26"/>
          <w:szCs w:val="26"/>
        </w:rPr>
        <w:t>0</w:t>
      </w:r>
      <w:r w:rsidR="00800DFE">
        <w:rPr>
          <w:b/>
          <w:bCs/>
          <w:sz w:val="26"/>
          <w:szCs w:val="26"/>
        </w:rPr>
        <w:t>6</w:t>
      </w:r>
      <w:r w:rsidR="001B429D" w:rsidRPr="00114880">
        <w:rPr>
          <w:b/>
          <w:bCs/>
          <w:sz w:val="26"/>
          <w:szCs w:val="26"/>
        </w:rPr>
        <w:t>-</w:t>
      </w:r>
      <w:r w:rsidR="00114880" w:rsidRPr="00114880">
        <w:rPr>
          <w:b/>
          <w:bCs/>
          <w:sz w:val="26"/>
          <w:szCs w:val="26"/>
        </w:rPr>
        <w:t>18</w:t>
      </w:r>
    </w:p>
    <w:p w14:paraId="641BEC35" w14:textId="77777777" w:rsidR="007D04DC" w:rsidRPr="003E3D0D" w:rsidRDefault="007D04DC" w:rsidP="00F91738">
      <w:pPr>
        <w:autoSpaceDE w:val="0"/>
        <w:autoSpaceDN w:val="0"/>
        <w:adjustRightInd w:val="0"/>
        <w:ind w:firstLine="709"/>
        <w:jc w:val="both"/>
      </w:pPr>
    </w:p>
    <w:p w14:paraId="1E419EB3" w14:textId="77777777" w:rsidR="00F449E5" w:rsidRPr="003E3D0D" w:rsidRDefault="00F449E5" w:rsidP="00CF3711">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r w:rsidR="00CF3711">
        <w:br/>
      </w:r>
      <w:r w:rsidRPr="003E3D0D">
        <w:t>__________________________________________________________</w:t>
      </w:r>
      <w:r w:rsidR="00CF3711">
        <w:t>___</w:t>
      </w:r>
      <w:r w:rsidRPr="003E3D0D">
        <w:t>____</w:t>
      </w:r>
      <w:r w:rsidR="00C96F9D">
        <w:t>___________</w:t>
      </w:r>
      <w:r w:rsidR="004D4AD8">
        <w:t>___</w:t>
      </w:r>
    </w:p>
    <w:p w14:paraId="5671ECA7" w14:textId="77777777"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14:paraId="6B90A246" w14:textId="07F3A3BC" w:rsidR="00F449E5" w:rsidRPr="003E3D0D" w:rsidRDefault="00F449E5" w:rsidP="00F449E5">
      <w:pPr>
        <w:autoSpaceDE w:val="0"/>
        <w:autoSpaceDN w:val="0"/>
        <w:adjustRightInd w:val="0"/>
        <w:jc w:val="both"/>
      </w:pPr>
      <w:r w:rsidRPr="003E3D0D">
        <w:t xml:space="preserve">согласны </w:t>
      </w:r>
      <w:r w:rsidR="00744C1B" w:rsidRPr="00744C1B">
        <w:t xml:space="preserve">выполнить </w:t>
      </w:r>
      <w:r w:rsidR="006A2859" w:rsidRPr="006A2859">
        <w:t xml:space="preserve">работы по </w:t>
      </w:r>
      <w:r w:rsidR="00677462" w:rsidRPr="00677462">
        <w:t>ремонту асфальтобетонного покрытия территории терминала «Одинцово»</w:t>
      </w:r>
      <w:r w:rsidR="00F83CCA" w:rsidRPr="003E3D0D">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14:paraId="26AE4EF1" w14:textId="77777777" w:rsidR="00C96F9D" w:rsidRPr="003E3D0D" w:rsidRDefault="00C96F9D" w:rsidP="00C96F9D">
      <w:pPr>
        <w:autoSpaceDE w:val="0"/>
        <w:autoSpaceDN w:val="0"/>
        <w:adjustRightInd w:val="0"/>
        <w:jc w:val="both"/>
      </w:pPr>
      <w:r w:rsidRPr="003E3D0D">
        <w:t>______________________________________________________________</w:t>
      </w:r>
      <w:r>
        <w:t>________</w:t>
      </w:r>
      <w:r w:rsidR="00CF3711">
        <w:t>___</w:t>
      </w:r>
      <w:r>
        <w:t>___</w:t>
      </w:r>
      <w:r w:rsidR="004D4AD8">
        <w:t>___</w:t>
      </w:r>
    </w:p>
    <w:p w14:paraId="0817429B" w14:textId="77777777"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14:paraId="7F62D99F" w14:textId="77777777" w:rsidR="00BA1B41" w:rsidRDefault="00BA1B41" w:rsidP="00F449E5">
      <w:pPr>
        <w:autoSpaceDE w:val="0"/>
        <w:autoSpaceDN w:val="0"/>
        <w:adjustRightInd w:val="0"/>
        <w:jc w:val="center"/>
        <w:rPr>
          <w:i/>
          <w:iCs/>
          <w:vertAlign w:val="superscript"/>
        </w:rPr>
      </w:pPr>
    </w:p>
    <w:p w14:paraId="0E439423" w14:textId="77777777" w:rsidR="00520E46" w:rsidRPr="003E3D0D" w:rsidRDefault="00CF3711" w:rsidP="00CF3711">
      <w:pPr>
        <w:autoSpaceDE w:val="0"/>
        <w:autoSpaceDN w:val="0"/>
        <w:adjustRightInd w:val="0"/>
        <w:ind w:firstLine="709"/>
        <w:jc w:val="both"/>
      </w:pPr>
      <w:r w:rsidRPr="00CF3711">
        <w:t>Срок</w:t>
      </w:r>
      <w:r w:rsidR="00AF5293">
        <w:t xml:space="preserve"> выполнения работ </w:t>
      </w:r>
      <w:r w:rsidR="00520E46">
        <w:t xml:space="preserve">- </w:t>
      </w:r>
      <w:r w:rsidR="00520E46" w:rsidRPr="00CF3711">
        <w:t xml:space="preserve">________ </w:t>
      </w:r>
      <w:r w:rsidR="00925647">
        <w:t>рабочих</w:t>
      </w:r>
      <w:r w:rsidR="00520E46" w:rsidRPr="00CF3711">
        <w:t xml:space="preserve"> дней.</w:t>
      </w:r>
    </w:p>
    <w:p w14:paraId="5196C16E" w14:textId="77777777" w:rsidR="00520E46" w:rsidRDefault="00520E46" w:rsidP="00CF3711">
      <w:pPr>
        <w:autoSpaceDE w:val="0"/>
        <w:autoSpaceDN w:val="0"/>
        <w:adjustRightInd w:val="0"/>
        <w:ind w:firstLine="709"/>
        <w:jc w:val="both"/>
      </w:pPr>
    </w:p>
    <w:p w14:paraId="1F877413" w14:textId="77777777" w:rsidR="00A91FE6" w:rsidRPr="003E3D0D" w:rsidRDefault="00717A4A" w:rsidP="00CF3711">
      <w:pPr>
        <w:autoSpaceDE w:val="0"/>
        <w:autoSpaceDN w:val="0"/>
        <w:adjustRightInd w:val="0"/>
        <w:ind w:firstLine="709"/>
        <w:jc w:val="both"/>
      </w:pPr>
      <w:r w:rsidRPr="00717A4A">
        <w:t>Срок гарантии на результат выполненных работ и представленные материалы</w:t>
      </w:r>
      <w:r w:rsidR="00A91FE6" w:rsidRPr="00CF3711">
        <w:t xml:space="preserve"> - ________ месяцев.</w:t>
      </w:r>
    </w:p>
    <w:p w14:paraId="2A7CD1F3" w14:textId="77777777" w:rsidR="00BA1B41" w:rsidRPr="00BA1B41" w:rsidRDefault="00BA1B41" w:rsidP="00BA1B41">
      <w:pPr>
        <w:autoSpaceDE w:val="0"/>
        <w:autoSpaceDN w:val="0"/>
        <w:adjustRightInd w:val="0"/>
        <w:ind w:firstLine="709"/>
        <w:jc w:val="both"/>
      </w:pPr>
    </w:p>
    <w:p w14:paraId="118F10FA" w14:textId="77777777"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14:paraId="388AF50D" w14:textId="77777777"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14:paraId="45E7D056" w14:textId="77777777"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14:paraId="69303A32" w14:textId="77777777"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14:paraId="7A3590E3" w14:textId="77777777" w:rsidR="00F449E5" w:rsidRPr="003E3D0D" w:rsidRDefault="00F449E5" w:rsidP="00F449E5">
      <w:pPr>
        <w:autoSpaceDE w:val="0"/>
        <w:autoSpaceDN w:val="0"/>
        <w:adjustRightInd w:val="0"/>
        <w:jc w:val="both"/>
      </w:pPr>
    </w:p>
    <w:p w14:paraId="740456EA" w14:textId="77777777"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14:paraId="658731FC" w14:textId="77777777"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0E958ECE" w14:textId="77777777" w:rsidR="00F449E5" w:rsidRDefault="00F449E5" w:rsidP="00F449E5">
      <w:pPr>
        <w:jc w:val="both"/>
        <w:rPr>
          <w:iCs/>
        </w:rPr>
      </w:pPr>
      <w:r w:rsidRPr="00826F49">
        <w:rPr>
          <w:iCs/>
        </w:rPr>
        <w:t>компанией</w:t>
      </w:r>
      <w:r>
        <w:rPr>
          <w:iCs/>
        </w:rPr>
        <w:t>.</w:t>
      </w:r>
    </w:p>
    <w:p w14:paraId="1A942AC9" w14:textId="77777777"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rsidR="004D4AD8">
        <w:t>___</w:t>
      </w:r>
    </w:p>
    <w:p w14:paraId="413A3278" w14:textId="77777777"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70AEEA13" w14:textId="77777777" w:rsidR="00F449E5" w:rsidRDefault="004660ED" w:rsidP="00F449E5">
      <w:pPr>
        <w:jc w:val="both"/>
        <w:rPr>
          <w:iCs/>
        </w:rPr>
      </w:pPr>
      <w:r>
        <w:rPr>
          <w:rStyle w:val="blk"/>
          <w:color w:val="000000"/>
        </w:rPr>
        <w:lastRenderedPageBreak/>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r w:rsidR="003B2782">
        <w:rPr>
          <w:rStyle w:val="blk"/>
          <w:color w:val="000000"/>
        </w:rPr>
        <w:t>.</w:t>
      </w:r>
    </w:p>
    <w:p w14:paraId="0156DBDC" w14:textId="77777777"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7C3D2B42" w14:textId="77777777"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534DED">
          <w:rPr>
            <w:rStyle w:val="blk"/>
            <w:color w:val="000000"/>
          </w:rPr>
          <w:t>статьями 289</w:t>
        </w:r>
      </w:hyperlink>
      <w:r w:rsidRPr="00534DED">
        <w:rPr>
          <w:rStyle w:val="blk"/>
          <w:color w:val="000000"/>
        </w:rPr>
        <w:t>, </w:t>
      </w:r>
      <w:hyperlink r:id="rId14" w:anchor="dst2054" w:history="1">
        <w:r w:rsidRPr="00534DED">
          <w:rPr>
            <w:rStyle w:val="blk"/>
            <w:color w:val="000000"/>
          </w:rPr>
          <w:t>290</w:t>
        </w:r>
      </w:hyperlink>
      <w:r w:rsidRPr="00534DED">
        <w:rPr>
          <w:rStyle w:val="blk"/>
          <w:color w:val="000000"/>
        </w:rPr>
        <w:t>, </w:t>
      </w:r>
      <w:hyperlink r:id="rId15" w:anchor="dst2072" w:history="1">
        <w:r w:rsidRPr="00534DED">
          <w:rPr>
            <w:rStyle w:val="blk"/>
            <w:color w:val="000000"/>
          </w:rPr>
          <w:t>291</w:t>
        </w:r>
      </w:hyperlink>
      <w:r w:rsidRPr="00534DED">
        <w:rPr>
          <w:rStyle w:val="blk"/>
          <w:color w:val="000000"/>
        </w:rPr>
        <w:t>, </w:t>
      </w:r>
      <w:hyperlink r:id="rId16"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14:paraId="51B186DA" w14:textId="77777777"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14:paraId="228F3296" w14:textId="77777777"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14:paraId="6A9472B7" w14:textId="77777777"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14:paraId="5C01C898" w14:textId="77777777"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w:t>
      </w:r>
      <w:r w:rsidR="007613EF">
        <w:t xml:space="preserve"> </w:t>
      </w:r>
      <w:r w:rsidRPr="00826F49">
        <w:t>223-ФЗ и (или) Федеральным законом от 05.04.2013 г. №</w:t>
      </w:r>
      <w:r w:rsidR="007613EF">
        <w:t xml:space="preserve"> </w:t>
      </w:r>
      <w:r w:rsidRPr="00826F49">
        <w:t>44-ФЗ, в иных действующих реестрах недобросовестных поставщиков.</w:t>
      </w:r>
    </w:p>
    <w:p w14:paraId="4B79618F" w14:textId="77777777" w:rsidR="00F449E5" w:rsidRPr="003E3D0D" w:rsidRDefault="00F449E5" w:rsidP="00F449E5">
      <w:pPr>
        <w:autoSpaceDE w:val="0"/>
        <w:autoSpaceDN w:val="0"/>
        <w:adjustRightInd w:val="0"/>
        <w:ind w:firstLine="709"/>
        <w:jc w:val="both"/>
      </w:pPr>
    </w:p>
    <w:p w14:paraId="0AA08BD6" w14:textId="77777777"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14:paraId="4C213EE6" w14:textId="77777777"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14:paraId="3276D333" w14:textId="77777777" w:rsidR="00F449E5" w:rsidRPr="003E3D0D" w:rsidRDefault="00F449E5" w:rsidP="00F449E5">
      <w:pPr>
        <w:autoSpaceDE w:val="0"/>
        <w:autoSpaceDN w:val="0"/>
        <w:adjustRightInd w:val="0"/>
        <w:ind w:firstLine="709"/>
        <w:jc w:val="both"/>
      </w:pPr>
    </w:p>
    <w:p w14:paraId="1391169C" w14:textId="77777777" w:rsidR="00F449E5" w:rsidRPr="003E3D0D" w:rsidRDefault="00F449E5" w:rsidP="00F449E5">
      <w:pPr>
        <w:autoSpaceDE w:val="0"/>
        <w:autoSpaceDN w:val="0"/>
        <w:adjustRightInd w:val="0"/>
        <w:ind w:firstLine="709"/>
        <w:jc w:val="both"/>
      </w:pPr>
      <w:r w:rsidRPr="003E3D0D">
        <w:lastRenderedPageBreak/>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14:paraId="401D124C" w14:textId="77777777" w:rsidR="00F449E5" w:rsidRPr="003E3D0D" w:rsidRDefault="00F449E5" w:rsidP="00F449E5">
      <w:pPr>
        <w:autoSpaceDE w:val="0"/>
        <w:autoSpaceDN w:val="0"/>
        <w:adjustRightInd w:val="0"/>
        <w:ind w:firstLine="709"/>
        <w:jc w:val="both"/>
      </w:pPr>
    </w:p>
    <w:p w14:paraId="3653CD38" w14:textId="77777777"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14:paraId="47F4AE7E" w14:textId="77777777" w:rsidR="00F449E5" w:rsidRPr="003E3D0D" w:rsidRDefault="00F449E5" w:rsidP="00F449E5">
      <w:pPr>
        <w:autoSpaceDE w:val="0"/>
        <w:autoSpaceDN w:val="0"/>
        <w:adjustRightInd w:val="0"/>
        <w:ind w:firstLine="709"/>
        <w:jc w:val="both"/>
      </w:pPr>
    </w:p>
    <w:p w14:paraId="10D6E6C0" w14:textId="77777777"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14:paraId="1F5F1876" w14:textId="77777777"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14:paraId="1E3A3000" w14:textId="77777777"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14:paraId="39502E44" w14:textId="77777777" w:rsidR="00F449E5" w:rsidRPr="003E3D0D" w:rsidRDefault="00F449E5" w:rsidP="00F449E5">
      <w:pPr>
        <w:autoSpaceDE w:val="0"/>
        <w:autoSpaceDN w:val="0"/>
        <w:adjustRightInd w:val="0"/>
        <w:ind w:firstLine="709"/>
        <w:jc w:val="both"/>
      </w:pPr>
    </w:p>
    <w:p w14:paraId="540BBE5E" w14:textId="77777777"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14:paraId="619309EB" w14:textId="77777777"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14:paraId="60F05A2E" w14:textId="77777777" w:rsidR="00F449E5" w:rsidRPr="003E3D0D" w:rsidRDefault="00F449E5" w:rsidP="00F449E5">
      <w:pPr>
        <w:autoSpaceDE w:val="0"/>
        <w:autoSpaceDN w:val="0"/>
        <w:adjustRightInd w:val="0"/>
        <w:jc w:val="both"/>
      </w:pPr>
    </w:p>
    <w:p w14:paraId="7FC0806E" w14:textId="77777777" w:rsidR="00F449E5" w:rsidRPr="003E3D0D" w:rsidRDefault="00F449E5" w:rsidP="00F449E5">
      <w:pPr>
        <w:autoSpaceDE w:val="0"/>
        <w:autoSpaceDN w:val="0"/>
        <w:adjustRightInd w:val="0"/>
        <w:jc w:val="both"/>
      </w:pPr>
      <w:r w:rsidRPr="003E3D0D">
        <w:t>Телефон: ________; Факс: __________;  Адрес эл. почты: _______________</w:t>
      </w:r>
    </w:p>
    <w:p w14:paraId="170C077B" w14:textId="77777777" w:rsidR="00F449E5" w:rsidRPr="003E3D0D" w:rsidRDefault="00F449E5" w:rsidP="00F449E5">
      <w:pPr>
        <w:autoSpaceDE w:val="0"/>
        <w:autoSpaceDN w:val="0"/>
        <w:adjustRightInd w:val="0"/>
        <w:jc w:val="both"/>
      </w:pPr>
    </w:p>
    <w:p w14:paraId="4387B58D" w14:textId="77777777"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14:paraId="484CC115" w14:textId="77777777" w:rsidR="00F449E5" w:rsidRPr="003E3D0D" w:rsidRDefault="00F449E5" w:rsidP="00F449E5">
      <w:pPr>
        <w:autoSpaceDE w:val="0"/>
        <w:autoSpaceDN w:val="0"/>
        <w:adjustRightInd w:val="0"/>
        <w:jc w:val="both"/>
      </w:pPr>
    </w:p>
    <w:p w14:paraId="43981AD2" w14:textId="77777777"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14:paraId="3D49BC1C" w14:textId="77777777"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14:paraId="50C2657F" w14:textId="77777777" w:rsidR="00F449E5" w:rsidRPr="003E3D0D" w:rsidRDefault="00F449E5" w:rsidP="00F449E5">
      <w:pPr>
        <w:autoSpaceDE w:val="0"/>
        <w:autoSpaceDN w:val="0"/>
        <w:adjustRightInd w:val="0"/>
        <w:jc w:val="both"/>
        <w:rPr>
          <w:b/>
          <w:bCs/>
          <w:i/>
          <w:iCs/>
        </w:rPr>
      </w:pPr>
    </w:p>
    <w:p w14:paraId="4CBCA57C"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7C25528C"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3EDCB028"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335ECC91" w14:textId="77777777" w:rsidR="00F449E5" w:rsidRPr="003E3D0D" w:rsidRDefault="00F449E5" w:rsidP="00F449E5">
      <w:pPr>
        <w:jc w:val="both"/>
      </w:pPr>
      <w:r w:rsidRPr="003E3D0D">
        <w:t>М.П.</w:t>
      </w:r>
    </w:p>
    <w:p w14:paraId="56DAAEF1" w14:textId="77777777" w:rsidR="00F449E5" w:rsidRPr="003E3D0D" w:rsidRDefault="00F449E5" w:rsidP="00F449E5">
      <w:pPr>
        <w:autoSpaceDE w:val="0"/>
        <w:autoSpaceDN w:val="0"/>
        <w:adjustRightInd w:val="0"/>
        <w:jc w:val="both"/>
        <w:rPr>
          <w:b/>
          <w:bCs/>
          <w:i/>
          <w:iCs/>
        </w:rPr>
      </w:pPr>
    </w:p>
    <w:p w14:paraId="1E762C58" w14:textId="77777777"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14:paraId="368FE8D0" w14:textId="77777777" w:rsidR="003A36C8" w:rsidRPr="003E3D0D" w:rsidRDefault="003A36C8" w:rsidP="00F91738">
      <w:pPr>
        <w:autoSpaceDE w:val="0"/>
        <w:autoSpaceDN w:val="0"/>
        <w:adjustRightInd w:val="0"/>
        <w:jc w:val="both"/>
        <w:rPr>
          <w:b/>
          <w:bCs/>
          <w:i/>
          <w:iCs/>
        </w:rPr>
      </w:pPr>
    </w:p>
    <w:p w14:paraId="49E339EB" w14:textId="77777777" w:rsidR="00E8753E" w:rsidRDefault="00047816" w:rsidP="004B392C">
      <w:pPr>
        <w:ind w:left="5664" w:firstLine="708"/>
        <w:jc w:val="right"/>
        <w:rPr>
          <w:sz w:val="28"/>
          <w:szCs w:val="28"/>
        </w:rPr>
      </w:pPr>
      <w:r>
        <w:rPr>
          <w:sz w:val="28"/>
          <w:szCs w:val="28"/>
        </w:rPr>
        <w:br w:type="page"/>
      </w:r>
    </w:p>
    <w:p w14:paraId="2D31DBB7" w14:textId="77777777" w:rsidR="00E8753E" w:rsidRPr="006A1D13" w:rsidRDefault="00E8753E" w:rsidP="00E8753E">
      <w:pPr>
        <w:jc w:val="right"/>
        <w:rPr>
          <w:sz w:val="20"/>
          <w:szCs w:val="20"/>
        </w:rPr>
      </w:pPr>
      <w:r w:rsidRPr="006A1D13">
        <w:rPr>
          <w:sz w:val="20"/>
          <w:szCs w:val="20"/>
        </w:rPr>
        <w:lastRenderedPageBreak/>
        <w:t xml:space="preserve">Приложение №1 </w:t>
      </w:r>
    </w:p>
    <w:p w14:paraId="6CC6D22C" w14:textId="77777777"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14:paraId="2279C1E5" w14:textId="77777777" w:rsidR="00E8753E" w:rsidRPr="00826F49" w:rsidRDefault="00E8753E" w:rsidP="00E8753E">
      <w:pPr>
        <w:rPr>
          <w:b/>
          <w:bCs/>
        </w:rPr>
      </w:pPr>
    </w:p>
    <w:p w14:paraId="341034DA" w14:textId="77777777" w:rsidR="00E8753E" w:rsidRPr="00826F49" w:rsidRDefault="00E8753E" w:rsidP="00E8753E">
      <w:pPr>
        <w:rPr>
          <w:b/>
          <w:bCs/>
        </w:rPr>
      </w:pPr>
    </w:p>
    <w:tbl>
      <w:tblPr>
        <w:tblW w:w="5000" w:type="pct"/>
        <w:tblLook w:val="00A0" w:firstRow="1" w:lastRow="0" w:firstColumn="1" w:lastColumn="0" w:noHBand="0" w:noVBand="0"/>
      </w:tblPr>
      <w:tblGrid>
        <w:gridCol w:w="404"/>
        <w:gridCol w:w="9392"/>
      </w:tblGrid>
      <w:tr w:rsidR="00E8753E" w:rsidRPr="001826B2" w14:paraId="5B591F25" w14:textId="77777777" w:rsidTr="00E8753E">
        <w:trPr>
          <w:trHeight w:val="655"/>
        </w:trPr>
        <w:tc>
          <w:tcPr>
            <w:tcW w:w="5000" w:type="pct"/>
            <w:gridSpan w:val="2"/>
            <w:vAlign w:val="bottom"/>
          </w:tcPr>
          <w:p w14:paraId="6CC84DAF" w14:textId="77777777" w:rsidR="00E8753E" w:rsidRPr="001826B2" w:rsidRDefault="00E8753E" w:rsidP="008E6DE6">
            <w:pPr>
              <w:jc w:val="center"/>
              <w:rPr>
                <w:b/>
                <w:bCs/>
                <w:color w:val="000000"/>
              </w:rPr>
            </w:pPr>
            <w:r w:rsidRPr="001826B2">
              <w:rPr>
                <w:b/>
                <w:bCs/>
                <w:color w:val="000000"/>
              </w:rPr>
              <w:t>СМЕТНЫЙ РАСЧЕТ</w:t>
            </w:r>
            <w:r w:rsidR="00E33F8C">
              <w:rPr>
                <w:rStyle w:val="af5"/>
                <w:b/>
                <w:bCs/>
                <w:color w:val="000000"/>
              </w:rPr>
              <w:footnoteReference w:id="2"/>
            </w:r>
          </w:p>
        </w:tc>
      </w:tr>
      <w:tr w:rsidR="00E8753E" w:rsidRPr="001826B2" w14:paraId="40271978" w14:textId="77777777" w:rsidTr="00E8753E">
        <w:trPr>
          <w:trHeight w:val="1421"/>
        </w:trPr>
        <w:tc>
          <w:tcPr>
            <w:tcW w:w="206" w:type="pct"/>
          </w:tcPr>
          <w:p w14:paraId="050CAFED" w14:textId="77777777"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14:paraId="52C5D6A3" w14:textId="5A220DD5" w:rsidR="00E8753E" w:rsidRDefault="00E8753E" w:rsidP="00EE7AA3">
            <w:pPr>
              <w:shd w:val="clear" w:color="auto" w:fill="FFFFFF"/>
              <w:jc w:val="center"/>
            </w:pPr>
            <w:r w:rsidRPr="00E8753E">
              <w:t xml:space="preserve">на </w:t>
            </w:r>
            <w:r w:rsidR="00F801F1" w:rsidRPr="00F801F1">
              <w:t>выполнение работ по ремонту асфальтобетонного покрытия территории терминала «Одинцово»</w:t>
            </w:r>
          </w:p>
          <w:p w14:paraId="0AC80642" w14:textId="77777777" w:rsidR="00744C1B" w:rsidRDefault="00744C1B" w:rsidP="00EE7AA3">
            <w:pPr>
              <w:shd w:val="clear" w:color="auto" w:fill="FFFFFF"/>
              <w:jc w:val="center"/>
            </w:pPr>
          </w:p>
          <w:p w14:paraId="36A4B9B1" w14:textId="77777777" w:rsidR="00744C1B" w:rsidRDefault="00744C1B" w:rsidP="00EE7AA3">
            <w:pPr>
              <w:shd w:val="clear" w:color="auto" w:fill="FFFFFF"/>
              <w:jc w:val="center"/>
            </w:pPr>
          </w:p>
          <w:p w14:paraId="6874791D" w14:textId="77777777" w:rsidR="00744C1B" w:rsidRDefault="00744C1B" w:rsidP="00EE7AA3">
            <w:pPr>
              <w:shd w:val="clear" w:color="auto" w:fill="FFFFFF"/>
              <w:jc w:val="center"/>
            </w:pPr>
          </w:p>
          <w:p w14:paraId="5757481E" w14:textId="77777777" w:rsidR="00744C1B" w:rsidRDefault="00744C1B" w:rsidP="00EE7AA3">
            <w:pPr>
              <w:shd w:val="clear" w:color="auto" w:fill="FFFFFF"/>
              <w:jc w:val="center"/>
            </w:pPr>
          </w:p>
          <w:p w14:paraId="4A768708" w14:textId="77777777" w:rsidR="00744C1B" w:rsidRPr="000A0CF7" w:rsidRDefault="00744C1B" w:rsidP="00EE7AA3">
            <w:pPr>
              <w:shd w:val="clear" w:color="auto" w:fill="FFFFFF"/>
              <w:jc w:val="center"/>
            </w:pPr>
          </w:p>
        </w:tc>
      </w:tr>
    </w:tbl>
    <w:p w14:paraId="3708E916" w14:textId="77777777" w:rsidR="00E8753E" w:rsidRDefault="00E8753E" w:rsidP="00E8753E">
      <w:pPr>
        <w:rPr>
          <w:bCs/>
        </w:rPr>
      </w:pPr>
    </w:p>
    <w:p w14:paraId="6BE2B852" w14:textId="77777777" w:rsidR="00E8753E" w:rsidRDefault="00E8753E" w:rsidP="00E8753E">
      <w:pPr>
        <w:rPr>
          <w:bCs/>
        </w:rPr>
      </w:pPr>
    </w:p>
    <w:p w14:paraId="73C61EFE" w14:textId="77777777" w:rsidR="00E8753E" w:rsidRDefault="00E8753E" w:rsidP="00E8753E">
      <w:pPr>
        <w:rPr>
          <w:bCs/>
        </w:rPr>
      </w:pPr>
    </w:p>
    <w:p w14:paraId="129FE432" w14:textId="77777777" w:rsidR="00E8753E" w:rsidRDefault="00E8753E" w:rsidP="00E8753E">
      <w:pPr>
        <w:rPr>
          <w:bCs/>
        </w:rPr>
      </w:pPr>
    </w:p>
    <w:p w14:paraId="1B0217A0" w14:textId="77777777" w:rsidR="00E8753E" w:rsidRDefault="00E8753E" w:rsidP="00E8753E">
      <w:pPr>
        <w:rPr>
          <w:bCs/>
        </w:rPr>
      </w:pPr>
    </w:p>
    <w:p w14:paraId="3A511736" w14:textId="77777777" w:rsidR="00E8753E" w:rsidRPr="00826F49" w:rsidRDefault="00E8753E" w:rsidP="00E8753E">
      <w:pPr>
        <w:rPr>
          <w:bCs/>
        </w:rPr>
      </w:pPr>
    </w:p>
    <w:p w14:paraId="53F45466" w14:textId="77777777" w:rsidR="00E8753E" w:rsidRPr="00826F49" w:rsidRDefault="00E8753E" w:rsidP="00E8753E">
      <w:pPr>
        <w:rPr>
          <w:bCs/>
        </w:rPr>
      </w:pPr>
    </w:p>
    <w:p w14:paraId="5F56A877" w14:textId="77777777" w:rsidR="00E8753E" w:rsidRPr="00826F49" w:rsidRDefault="00E8753E" w:rsidP="00E8753E">
      <w:r w:rsidRPr="00826F49">
        <w:rPr>
          <w:bCs/>
        </w:rPr>
        <w:t>Итого:  _________  (_____________) рублей _____ копеек</w:t>
      </w:r>
    </w:p>
    <w:p w14:paraId="1A89CE26" w14:textId="77777777"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14:paraId="33B65761" w14:textId="77777777" w:rsidR="00E8753E" w:rsidRPr="00826F49" w:rsidRDefault="00E8753E" w:rsidP="00E8753E"/>
    <w:p w14:paraId="7542FA54" w14:textId="77777777" w:rsidR="00E8753E" w:rsidRPr="00826F49" w:rsidRDefault="00E8753E" w:rsidP="00E8753E"/>
    <w:p w14:paraId="258A5D68"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482E200B"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2C9027DB"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3155B894" w14:textId="77777777" w:rsidR="00F449E5" w:rsidRDefault="00F449E5" w:rsidP="00F449E5">
      <w:pPr>
        <w:rPr>
          <w:i/>
          <w:vertAlign w:val="superscript"/>
        </w:rPr>
      </w:pPr>
      <w:r w:rsidRPr="00826F49">
        <w:rPr>
          <w:b/>
        </w:rPr>
        <w:t>М.П</w:t>
      </w:r>
      <w:r w:rsidRPr="007A5047">
        <w:rPr>
          <w:b/>
          <w:i/>
        </w:rPr>
        <w:t>.</w:t>
      </w:r>
    </w:p>
    <w:p w14:paraId="4096CC33" w14:textId="77777777" w:rsidR="00E8753E" w:rsidRPr="007A5047" w:rsidRDefault="00E8753E" w:rsidP="00E8753E">
      <w:pPr>
        <w:rPr>
          <w:i/>
          <w:vertAlign w:val="superscript"/>
        </w:rPr>
      </w:pPr>
    </w:p>
    <w:p w14:paraId="74249079" w14:textId="77777777" w:rsidR="00E8753E" w:rsidRDefault="00E8753E" w:rsidP="004B392C">
      <w:pPr>
        <w:ind w:left="5664" w:firstLine="708"/>
        <w:jc w:val="right"/>
        <w:rPr>
          <w:sz w:val="28"/>
          <w:szCs w:val="28"/>
        </w:rPr>
      </w:pPr>
    </w:p>
    <w:p w14:paraId="39C76AE4" w14:textId="77777777" w:rsidR="00E8753E" w:rsidRDefault="00E8753E" w:rsidP="004B392C">
      <w:pPr>
        <w:ind w:left="5664" w:firstLine="708"/>
        <w:jc w:val="right"/>
        <w:rPr>
          <w:sz w:val="28"/>
          <w:szCs w:val="28"/>
        </w:rPr>
      </w:pPr>
    </w:p>
    <w:p w14:paraId="325C8D43" w14:textId="77777777" w:rsidR="00E8753E" w:rsidRDefault="00E8753E" w:rsidP="004B392C">
      <w:pPr>
        <w:ind w:left="5664" w:firstLine="708"/>
        <w:jc w:val="right"/>
        <w:rPr>
          <w:sz w:val="28"/>
          <w:szCs w:val="28"/>
        </w:rPr>
      </w:pPr>
    </w:p>
    <w:p w14:paraId="23A4146A" w14:textId="77777777" w:rsidR="00E8753E" w:rsidRDefault="00E8753E" w:rsidP="004B392C">
      <w:pPr>
        <w:ind w:left="5664" w:firstLine="708"/>
        <w:jc w:val="right"/>
        <w:rPr>
          <w:sz w:val="28"/>
          <w:szCs w:val="28"/>
        </w:rPr>
      </w:pPr>
    </w:p>
    <w:p w14:paraId="68AFEE83" w14:textId="77777777" w:rsidR="00E8753E" w:rsidRDefault="00E8753E" w:rsidP="004B392C">
      <w:pPr>
        <w:ind w:left="5664" w:firstLine="708"/>
        <w:jc w:val="right"/>
        <w:rPr>
          <w:sz w:val="28"/>
          <w:szCs w:val="28"/>
        </w:rPr>
      </w:pPr>
    </w:p>
    <w:p w14:paraId="405E06C9" w14:textId="77777777" w:rsidR="00E8753E" w:rsidRDefault="00E8753E" w:rsidP="004B392C">
      <w:pPr>
        <w:ind w:left="5664" w:firstLine="708"/>
        <w:jc w:val="right"/>
        <w:rPr>
          <w:sz w:val="28"/>
          <w:szCs w:val="28"/>
        </w:rPr>
      </w:pPr>
    </w:p>
    <w:p w14:paraId="723715C6" w14:textId="77777777" w:rsidR="00E33F8C" w:rsidRDefault="00E33F8C">
      <w:pPr>
        <w:rPr>
          <w:sz w:val="28"/>
          <w:szCs w:val="28"/>
        </w:rPr>
      </w:pPr>
    </w:p>
    <w:p w14:paraId="464B3514" w14:textId="77777777" w:rsidR="00E33F8C" w:rsidRDefault="00E33F8C">
      <w:pPr>
        <w:rPr>
          <w:sz w:val="28"/>
          <w:szCs w:val="28"/>
        </w:rPr>
      </w:pPr>
    </w:p>
    <w:p w14:paraId="4E402CB0" w14:textId="77777777" w:rsidR="00E33F8C" w:rsidRDefault="00E33F8C">
      <w:pPr>
        <w:rPr>
          <w:sz w:val="28"/>
          <w:szCs w:val="28"/>
        </w:rPr>
      </w:pPr>
    </w:p>
    <w:p w14:paraId="0EFF2F69" w14:textId="77777777" w:rsidR="00E33F8C" w:rsidRDefault="00E33F8C">
      <w:pPr>
        <w:rPr>
          <w:sz w:val="28"/>
          <w:szCs w:val="28"/>
        </w:rPr>
      </w:pPr>
    </w:p>
    <w:p w14:paraId="6ECA8FF4" w14:textId="77777777" w:rsidR="00E33F8C" w:rsidRDefault="00E33F8C">
      <w:pPr>
        <w:rPr>
          <w:sz w:val="28"/>
          <w:szCs w:val="28"/>
        </w:rPr>
      </w:pPr>
    </w:p>
    <w:p w14:paraId="6C018869" w14:textId="77777777" w:rsidR="00E33F8C" w:rsidRDefault="00E33F8C">
      <w:pPr>
        <w:rPr>
          <w:sz w:val="28"/>
          <w:szCs w:val="28"/>
        </w:rPr>
      </w:pPr>
    </w:p>
    <w:p w14:paraId="11DB1F41" w14:textId="77777777" w:rsidR="00E33F8C" w:rsidRDefault="00E33F8C">
      <w:pPr>
        <w:rPr>
          <w:sz w:val="28"/>
          <w:szCs w:val="28"/>
        </w:rPr>
      </w:pPr>
    </w:p>
    <w:p w14:paraId="1E4AC4E0" w14:textId="77777777" w:rsidR="00E33F8C" w:rsidRDefault="00E33F8C">
      <w:pPr>
        <w:rPr>
          <w:sz w:val="28"/>
          <w:szCs w:val="28"/>
        </w:rPr>
      </w:pPr>
    </w:p>
    <w:p w14:paraId="356F8B0F" w14:textId="77777777" w:rsidR="00E33F8C" w:rsidRDefault="00E33F8C">
      <w:pPr>
        <w:rPr>
          <w:sz w:val="28"/>
          <w:szCs w:val="28"/>
        </w:rPr>
      </w:pPr>
    </w:p>
    <w:p w14:paraId="0C6EBC5E" w14:textId="77777777" w:rsidR="006A2859" w:rsidRDefault="006A2859">
      <w:pPr>
        <w:rPr>
          <w:sz w:val="28"/>
          <w:szCs w:val="28"/>
        </w:rPr>
      </w:pPr>
    </w:p>
    <w:p w14:paraId="0F3D1D92" w14:textId="77777777" w:rsidR="006A2859" w:rsidRDefault="006A2859">
      <w:pPr>
        <w:rPr>
          <w:sz w:val="28"/>
          <w:szCs w:val="28"/>
        </w:rPr>
      </w:pPr>
    </w:p>
    <w:p w14:paraId="13369572" w14:textId="77777777" w:rsidR="00E33F8C" w:rsidRDefault="00E33F8C">
      <w:pPr>
        <w:rPr>
          <w:sz w:val="28"/>
          <w:szCs w:val="28"/>
        </w:rPr>
      </w:pPr>
    </w:p>
    <w:p w14:paraId="300FE578" w14:textId="77777777" w:rsidR="00757946" w:rsidRDefault="00757946">
      <w:pPr>
        <w:rPr>
          <w:sz w:val="28"/>
          <w:szCs w:val="28"/>
        </w:rPr>
        <w:sectPr w:rsidR="00757946" w:rsidSect="00717A4A">
          <w:headerReference w:type="default" r:id="rId17"/>
          <w:footnotePr>
            <w:pos w:val="beneathText"/>
          </w:footnotePr>
          <w:pgSz w:w="11905" w:h="16837"/>
          <w:pgMar w:top="1134" w:right="737" w:bottom="1134" w:left="1588" w:header="720" w:footer="720" w:gutter="0"/>
          <w:cols w:space="720"/>
          <w:titlePg/>
          <w:docGrid w:linePitch="360"/>
        </w:sectPr>
      </w:pPr>
    </w:p>
    <w:p w14:paraId="698C713D" w14:textId="77777777" w:rsidR="00757946" w:rsidRPr="00B01873" w:rsidRDefault="0000342E" w:rsidP="00757946">
      <w:pPr>
        <w:pBdr>
          <w:bottom w:val="single" w:sz="12" w:space="1" w:color="auto"/>
        </w:pBdr>
        <w:autoSpaceDE w:val="0"/>
        <w:autoSpaceDN w:val="0"/>
        <w:spacing w:before="240" w:after="120"/>
        <w:jc w:val="right"/>
        <w:outlineLvl w:val="0"/>
      </w:pPr>
      <w:r>
        <w:rPr>
          <w:b/>
          <w:bCs/>
          <w:kern w:val="28"/>
        </w:rPr>
        <w:lastRenderedPageBreak/>
        <w:t>Форма № 2</w:t>
      </w:r>
    </w:p>
    <w:p w14:paraId="4BE11ACF" w14:textId="77777777" w:rsidR="00757946" w:rsidRPr="00B01873" w:rsidRDefault="00757946" w:rsidP="00757946">
      <w:pPr>
        <w:ind w:left="-15" w:right="48" w:firstLine="821"/>
      </w:pPr>
    </w:p>
    <w:p w14:paraId="15CE5563" w14:textId="77777777" w:rsidR="00757946" w:rsidRPr="00B01873" w:rsidRDefault="00757946" w:rsidP="00757946">
      <w:pPr>
        <w:ind w:left="-15" w:right="48" w:firstLine="821"/>
        <w:jc w:val="center"/>
        <w:rPr>
          <w:b/>
        </w:rPr>
      </w:pPr>
      <w:r w:rsidRPr="00B01873">
        <w:rPr>
          <w:b/>
        </w:rPr>
        <w:t>Требования к качественным характеристикам (потребительским свойствам) и иным характеристикам товаров (работ, услуг) и предложению участника в отношении объекта закупки</w:t>
      </w:r>
    </w:p>
    <w:p w14:paraId="75FD9ACD" w14:textId="47A529D2" w:rsidR="003B7F7B" w:rsidRPr="00A37DFC" w:rsidRDefault="00757946" w:rsidP="003B7F7B">
      <w:pPr>
        <w:spacing w:line="259" w:lineRule="auto"/>
        <w:ind w:left="611"/>
        <w:jc w:val="center"/>
        <w:rPr>
          <w:b/>
          <w:bCs/>
        </w:rPr>
      </w:pPr>
      <w:r w:rsidRPr="00B0187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569"/>
        <w:gridCol w:w="2129"/>
        <w:gridCol w:w="1620"/>
        <w:gridCol w:w="1810"/>
        <w:gridCol w:w="2306"/>
        <w:gridCol w:w="1857"/>
        <w:gridCol w:w="1068"/>
      </w:tblGrid>
      <w:tr w:rsidR="003B7F7B" w:rsidRPr="002B4E64" w14:paraId="71D49607" w14:textId="77777777" w:rsidTr="00677462">
        <w:trPr>
          <w:trHeight w:val="20"/>
        </w:trPr>
        <w:tc>
          <w:tcPr>
            <w:tcW w:w="482" w:type="pct"/>
            <w:tcBorders>
              <w:top w:val="single" w:sz="4" w:space="0" w:color="auto"/>
              <w:left w:val="single" w:sz="4" w:space="0" w:color="auto"/>
              <w:bottom w:val="single" w:sz="4" w:space="0" w:color="auto"/>
              <w:right w:val="single" w:sz="4" w:space="0" w:color="auto"/>
            </w:tcBorders>
            <w:vAlign w:val="center"/>
            <w:hideMark/>
          </w:tcPr>
          <w:p w14:paraId="1D28B086" w14:textId="53F68DEB" w:rsidR="003B7F7B" w:rsidRPr="002B4E64" w:rsidRDefault="003B7F7B" w:rsidP="00480FE5">
            <w:pPr>
              <w:ind w:left="-108"/>
              <w:jc w:val="center"/>
              <w:rPr>
                <w:rFonts w:eastAsia="Calibri"/>
                <w:b/>
                <w:sz w:val="20"/>
                <w:szCs w:val="20"/>
                <w:lang w:eastAsia="en-US"/>
              </w:rPr>
            </w:pPr>
            <w:r w:rsidRPr="002B4E64">
              <w:rPr>
                <w:rFonts w:eastAsia="Calibri"/>
                <w:b/>
                <w:sz w:val="20"/>
                <w:szCs w:val="20"/>
                <w:lang w:eastAsia="en-US"/>
              </w:rPr>
              <w:t xml:space="preserve">№ позиции </w:t>
            </w:r>
            <w:r>
              <w:rPr>
                <w:rFonts w:eastAsia="Calibri"/>
                <w:b/>
                <w:sz w:val="20"/>
                <w:szCs w:val="20"/>
                <w:lang w:eastAsia="en-US"/>
              </w:rPr>
              <w:t xml:space="preserve">(установлен в отношении одного </w:t>
            </w:r>
            <w:r w:rsidRPr="002B4E64">
              <w:rPr>
                <w:rFonts w:eastAsia="Calibri"/>
                <w:b/>
                <w:sz w:val="20"/>
                <w:szCs w:val="20"/>
                <w:lang w:eastAsia="en-US"/>
              </w:rPr>
              <w:t>наименования товара)</w:t>
            </w:r>
          </w:p>
        </w:tc>
        <w:tc>
          <w:tcPr>
            <w:tcW w:w="869" w:type="pct"/>
            <w:tcBorders>
              <w:top w:val="single" w:sz="4" w:space="0" w:color="auto"/>
              <w:left w:val="single" w:sz="4" w:space="0" w:color="auto"/>
              <w:bottom w:val="single" w:sz="4" w:space="0" w:color="auto"/>
              <w:right w:val="single" w:sz="4" w:space="0" w:color="auto"/>
            </w:tcBorders>
            <w:vAlign w:val="center"/>
            <w:hideMark/>
          </w:tcPr>
          <w:p w14:paraId="3D08B682" w14:textId="77777777" w:rsidR="003B7F7B" w:rsidRPr="002B4E64" w:rsidRDefault="003B7F7B" w:rsidP="00480FE5">
            <w:pPr>
              <w:ind w:left="-108"/>
              <w:jc w:val="center"/>
              <w:rPr>
                <w:rFonts w:eastAsia="Calibri"/>
                <w:b/>
                <w:sz w:val="20"/>
                <w:szCs w:val="20"/>
                <w:lang w:eastAsia="en-US"/>
              </w:rPr>
            </w:pPr>
            <w:r w:rsidRPr="002B4E64">
              <w:rPr>
                <w:rFonts w:eastAsia="Calibri"/>
                <w:b/>
                <w:sz w:val="20"/>
                <w:szCs w:val="20"/>
                <w:lang w:eastAsia="en-US"/>
              </w:rPr>
              <w:t>Наименование товара</w:t>
            </w:r>
          </w:p>
          <w:p w14:paraId="124E6B0D" w14:textId="77777777" w:rsidR="003B7F7B" w:rsidRPr="002B4E64" w:rsidRDefault="003B7F7B" w:rsidP="00480FE5">
            <w:pPr>
              <w:ind w:left="-108"/>
              <w:jc w:val="center"/>
              <w:rPr>
                <w:rFonts w:eastAsia="Calibri"/>
                <w:b/>
                <w:sz w:val="20"/>
                <w:szCs w:val="20"/>
                <w:lang w:eastAsia="en-US"/>
              </w:rPr>
            </w:pPr>
            <w:r w:rsidRPr="002B4E64">
              <w:rPr>
                <w:rFonts w:eastAsia="Calibri"/>
                <w:b/>
                <w:sz w:val="20"/>
                <w:szCs w:val="20"/>
                <w:lang w:eastAsia="en-US"/>
              </w:rPr>
              <w:t>Товарный знак (его словесное обозначение) (при наличии), знак обслуживания (при наличии), фирменное наименование (при наличии), полезные модели (при наличии), наименование страны происхождения товара.</w:t>
            </w:r>
          </w:p>
        </w:tc>
        <w:tc>
          <w:tcPr>
            <w:tcW w:w="720" w:type="pct"/>
            <w:tcBorders>
              <w:top w:val="single" w:sz="4" w:space="0" w:color="auto"/>
              <w:left w:val="single" w:sz="4" w:space="0" w:color="auto"/>
              <w:bottom w:val="single" w:sz="4" w:space="0" w:color="auto"/>
              <w:right w:val="single" w:sz="4" w:space="0" w:color="auto"/>
            </w:tcBorders>
            <w:vAlign w:val="center"/>
            <w:hideMark/>
          </w:tcPr>
          <w:p w14:paraId="656D92AF" w14:textId="77777777" w:rsidR="003B7F7B" w:rsidRPr="002B4E64" w:rsidRDefault="003B7F7B" w:rsidP="00480FE5">
            <w:pPr>
              <w:ind w:left="-108"/>
              <w:jc w:val="center"/>
              <w:rPr>
                <w:rFonts w:eastAsia="Calibri"/>
                <w:b/>
                <w:sz w:val="20"/>
                <w:szCs w:val="20"/>
                <w:lang w:eastAsia="en-US"/>
              </w:rPr>
            </w:pPr>
            <w:r w:rsidRPr="002B4E64">
              <w:rPr>
                <w:rFonts w:eastAsia="Calibri"/>
                <w:b/>
                <w:sz w:val="20"/>
                <w:szCs w:val="20"/>
                <w:lang w:eastAsia="en-US"/>
              </w:rPr>
              <w:t>Наименование показателя</w:t>
            </w:r>
          </w:p>
        </w:tc>
        <w:tc>
          <w:tcPr>
            <w:tcW w:w="548" w:type="pct"/>
            <w:tcBorders>
              <w:top w:val="single" w:sz="4" w:space="0" w:color="auto"/>
              <w:left w:val="single" w:sz="4" w:space="0" w:color="auto"/>
              <w:bottom w:val="single" w:sz="4" w:space="0" w:color="auto"/>
              <w:right w:val="single" w:sz="4" w:space="0" w:color="auto"/>
            </w:tcBorders>
            <w:vAlign w:val="center"/>
            <w:hideMark/>
          </w:tcPr>
          <w:p w14:paraId="37A12FEC" w14:textId="77777777" w:rsidR="003B7F7B" w:rsidRPr="002B4E64" w:rsidRDefault="003B7F7B" w:rsidP="00480FE5">
            <w:pPr>
              <w:ind w:left="-108"/>
              <w:jc w:val="center"/>
              <w:rPr>
                <w:rFonts w:eastAsia="Calibri"/>
                <w:b/>
                <w:sz w:val="20"/>
                <w:szCs w:val="20"/>
                <w:lang w:eastAsia="en-US"/>
              </w:rPr>
            </w:pPr>
            <w:r w:rsidRPr="002B4E64">
              <w:rPr>
                <w:rFonts w:eastAsia="Calibri"/>
                <w:b/>
                <w:sz w:val="20"/>
                <w:szCs w:val="20"/>
                <w:lang w:eastAsia="en-US"/>
              </w:rPr>
              <w:t>Минимальные значения показателей</w:t>
            </w:r>
          </w:p>
        </w:tc>
        <w:tc>
          <w:tcPr>
            <w:tcW w:w="612" w:type="pct"/>
            <w:tcBorders>
              <w:top w:val="single" w:sz="4" w:space="0" w:color="auto"/>
              <w:left w:val="single" w:sz="4" w:space="0" w:color="auto"/>
              <w:bottom w:val="single" w:sz="4" w:space="0" w:color="auto"/>
              <w:right w:val="single" w:sz="4" w:space="0" w:color="auto"/>
            </w:tcBorders>
            <w:vAlign w:val="center"/>
            <w:hideMark/>
          </w:tcPr>
          <w:p w14:paraId="3DB83D3D" w14:textId="77777777" w:rsidR="003B7F7B" w:rsidRPr="002B4E64" w:rsidRDefault="003B7F7B" w:rsidP="00480FE5">
            <w:pPr>
              <w:ind w:left="-108"/>
              <w:jc w:val="center"/>
              <w:rPr>
                <w:rFonts w:eastAsia="Calibri"/>
                <w:b/>
                <w:sz w:val="20"/>
                <w:szCs w:val="20"/>
                <w:lang w:eastAsia="en-US"/>
              </w:rPr>
            </w:pPr>
            <w:r w:rsidRPr="002B4E64">
              <w:rPr>
                <w:rFonts w:eastAsia="Calibri"/>
                <w:b/>
                <w:sz w:val="20"/>
                <w:szCs w:val="20"/>
                <w:lang w:eastAsia="en-US"/>
              </w:rPr>
              <w:t>Максимальные значения показателей</w:t>
            </w:r>
          </w:p>
        </w:tc>
        <w:tc>
          <w:tcPr>
            <w:tcW w:w="780" w:type="pct"/>
            <w:tcBorders>
              <w:top w:val="single" w:sz="4" w:space="0" w:color="auto"/>
              <w:left w:val="single" w:sz="4" w:space="0" w:color="auto"/>
              <w:bottom w:val="single" w:sz="4" w:space="0" w:color="auto"/>
              <w:right w:val="single" w:sz="4" w:space="0" w:color="auto"/>
            </w:tcBorders>
            <w:vAlign w:val="center"/>
            <w:hideMark/>
          </w:tcPr>
          <w:p w14:paraId="60121218" w14:textId="77777777" w:rsidR="003B7F7B" w:rsidRPr="002B4E64" w:rsidRDefault="003B7F7B" w:rsidP="00480FE5">
            <w:pPr>
              <w:ind w:left="-108"/>
              <w:jc w:val="center"/>
              <w:rPr>
                <w:rFonts w:eastAsia="Calibri"/>
                <w:b/>
                <w:sz w:val="20"/>
                <w:szCs w:val="20"/>
                <w:lang w:eastAsia="en-US"/>
              </w:rPr>
            </w:pPr>
            <w:r w:rsidRPr="002B4E64">
              <w:rPr>
                <w:rFonts w:eastAsia="Calibri"/>
                <w:b/>
                <w:sz w:val="20"/>
                <w:szCs w:val="20"/>
                <w:lang w:eastAsia="en-US"/>
              </w:rPr>
              <w:t>Значения показателей, которые не могут изменяться.</w:t>
            </w:r>
          </w:p>
        </w:tc>
        <w:tc>
          <w:tcPr>
            <w:tcW w:w="628" w:type="pct"/>
            <w:tcBorders>
              <w:top w:val="single" w:sz="4" w:space="0" w:color="auto"/>
              <w:left w:val="single" w:sz="4" w:space="0" w:color="auto"/>
              <w:bottom w:val="single" w:sz="4" w:space="0" w:color="auto"/>
              <w:right w:val="single" w:sz="4" w:space="0" w:color="auto"/>
            </w:tcBorders>
            <w:vAlign w:val="center"/>
            <w:hideMark/>
          </w:tcPr>
          <w:p w14:paraId="304D00C1" w14:textId="77777777" w:rsidR="003B7F7B" w:rsidRPr="002B4E64" w:rsidRDefault="003B7F7B" w:rsidP="00480FE5">
            <w:pPr>
              <w:ind w:left="-108"/>
              <w:jc w:val="center"/>
              <w:rPr>
                <w:rFonts w:eastAsia="Calibri"/>
                <w:b/>
                <w:sz w:val="20"/>
                <w:szCs w:val="20"/>
                <w:lang w:eastAsia="en-US"/>
              </w:rPr>
            </w:pPr>
            <w:r w:rsidRPr="002B4E64">
              <w:rPr>
                <w:rFonts w:eastAsia="Calibri"/>
                <w:b/>
                <w:sz w:val="20"/>
                <w:szCs w:val="20"/>
                <w:lang w:eastAsia="en-US"/>
              </w:rPr>
              <w:t>Конкретные показатели используемого товара, соответствующие значениям, установленным документацией предлагаемые участником закупки, в том числе указание на товарный знак (его словесное обозначение) (при наличии), знак обслуживания (при наличии), фирменное наименование (при наличии), полезные модели (при наличии), наименование страны происхождения товара.</w:t>
            </w:r>
          </w:p>
        </w:tc>
        <w:tc>
          <w:tcPr>
            <w:tcW w:w="361" w:type="pct"/>
            <w:tcBorders>
              <w:top w:val="single" w:sz="4" w:space="0" w:color="auto"/>
              <w:left w:val="single" w:sz="4" w:space="0" w:color="auto"/>
              <w:bottom w:val="single" w:sz="4" w:space="0" w:color="auto"/>
              <w:right w:val="single" w:sz="4" w:space="0" w:color="auto"/>
            </w:tcBorders>
            <w:vAlign w:val="center"/>
          </w:tcPr>
          <w:p w14:paraId="1522C462" w14:textId="77777777" w:rsidR="003B7F7B" w:rsidRPr="002B4E64" w:rsidRDefault="003B7F7B" w:rsidP="00480FE5">
            <w:pPr>
              <w:ind w:left="-108"/>
              <w:jc w:val="center"/>
              <w:rPr>
                <w:rFonts w:eastAsia="Calibri"/>
                <w:b/>
                <w:sz w:val="20"/>
                <w:szCs w:val="20"/>
                <w:lang w:eastAsia="en-US"/>
              </w:rPr>
            </w:pPr>
            <w:r>
              <w:rPr>
                <w:rFonts w:eastAsia="Calibri"/>
                <w:b/>
                <w:sz w:val="20"/>
                <w:szCs w:val="20"/>
                <w:lang w:eastAsia="en-US"/>
              </w:rPr>
              <w:t>Ед. измерения</w:t>
            </w:r>
          </w:p>
        </w:tc>
      </w:tr>
      <w:tr w:rsidR="003B7F7B" w:rsidRPr="002B4E64" w14:paraId="4E17A227" w14:textId="77777777" w:rsidTr="00677462">
        <w:trPr>
          <w:trHeight w:val="20"/>
        </w:trPr>
        <w:tc>
          <w:tcPr>
            <w:tcW w:w="482" w:type="pct"/>
            <w:vMerge w:val="restart"/>
            <w:tcBorders>
              <w:top w:val="single" w:sz="4" w:space="0" w:color="auto"/>
              <w:left w:val="single" w:sz="4" w:space="0" w:color="auto"/>
              <w:right w:val="single" w:sz="4" w:space="0" w:color="auto"/>
            </w:tcBorders>
            <w:vAlign w:val="center"/>
            <w:hideMark/>
          </w:tcPr>
          <w:p w14:paraId="038C6DC1" w14:textId="77777777" w:rsidR="003B7F7B" w:rsidRPr="002B4E64" w:rsidRDefault="003B7F7B" w:rsidP="00480FE5">
            <w:pPr>
              <w:jc w:val="center"/>
              <w:rPr>
                <w:rFonts w:eastAsia="Calibri"/>
                <w:sz w:val="20"/>
                <w:szCs w:val="20"/>
                <w:lang w:eastAsia="en-US"/>
              </w:rPr>
            </w:pPr>
            <w:r w:rsidRPr="002B4E64">
              <w:rPr>
                <w:rFonts w:eastAsia="Calibri"/>
                <w:sz w:val="20"/>
                <w:szCs w:val="20"/>
                <w:lang w:eastAsia="en-US"/>
              </w:rPr>
              <w:t>1.</w:t>
            </w:r>
          </w:p>
        </w:tc>
        <w:tc>
          <w:tcPr>
            <w:tcW w:w="869" w:type="pct"/>
            <w:vMerge w:val="restart"/>
            <w:tcBorders>
              <w:top w:val="single" w:sz="4" w:space="0" w:color="auto"/>
              <w:left w:val="single" w:sz="4" w:space="0" w:color="auto"/>
              <w:right w:val="single" w:sz="4" w:space="0" w:color="auto"/>
            </w:tcBorders>
            <w:vAlign w:val="center"/>
          </w:tcPr>
          <w:p w14:paraId="3D5B251C" w14:textId="77777777" w:rsidR="003B7F7B" w:rsidRPr="002B4E64" w:rsidRDefault="003B7F7B" w:rsidP="00480FE5">
            <w:pPr>
              <w:rPr>
                <w:sz w:val="20"/>
                <w:szCs w:val="20"/>
                <w:lang w:eastAsia="en-US"/>
              </w:rPr>
            </w:pPr>
            <w:r w:rsidRPr="00ED09F5">
              <w:rPr>
                <w:sz w:val="20"/>
                <w:szCs w:val="20"/>
                <w:lang w:eastAsia="en-US"/>
              </w:rPr>
              <w:t>Крошка асфальтовая</w:t>
            </w:r>
          </w:p>
        </w:tc>
        <w:tc>
          <w:tcPr>
            <w:tcW w:w="720" w:type="pct"/>
            <w:tcBorders>
              <w:top w:val="single" w:sz="4" w:space="0" w:color="auto"/>
              <w:left w:val="single" w:sz="4" w:space="0" w:color="auto"/>
              <w:bottom w:val="single" w:sz="4" w:space="0" w:color="auto"/>
              <w:right w:val="single" w:sz="4" w:space="0" w:color="auto"/>
            </w:tcBorders>
            <w:vAlign w:val="center"/>
          </w:tcPr>
          <w:p w14:paraId="6CAB6C26" w14:textId="77777777" w:rsidR="003B7F7B" w:rsidRPr="002B4E64" w:rsidRDefault="003B7F7B" w:rsidP="00480FE5">
            <w:pPr>
              <w:ind w:right="-37"/>
              <w:rPr>
                <w:sz w:val="20"/>
                <w:szCs w:val="20"/>
                <w:lang w:eastAsia="en-US"/>
              </w:rPr>
            </w:pPr>
            <w:r>
              <w:rPr>
                <w:sz w:val="20"/>
                <w:szCs w:val="20"/>
                <w:lang w:eastAsia="en-US"/>
              </w:rPr>
              <w:t>Назначение</w:t>
            </w:r>
          </w:p>
        </w:tc>
        <w:tc>
          <w:tcPr>
            <w:tcW w:w="548" w:type="pct"/>
            <w:tcBorders>
              <w:top w:val="single" w:sz="4" w:space="0" w:color="auto"/>
              <w:left w:val="single" w:sz="4" w:space="0" w:color="auto"/>
              <w:bottom w:val="single" w:sz="4" w:space="0" w:color="auto"/>
              <w:right w:val="single" w:sz="4" w:space="0" w:color="auto"/>
            </w:tcBorders>
            <w:vAlign w:val="center"/>
          </w:tcPr>
          <w:p w14:paraId="0760EADD" w14:textId="77777777" w:rsidR="003B7F7B" w:rsidRPr="002B4E64" w:rsidRDefault="003B7F7B" w:rsidP="00480FE5">
            <w:pPr>
              <w:widowControl w:val="0"/>
              <w:ind w:right="-37"/>
              <w:rPr>
                <w:sz w:val="20"/>
                <w:szCs w:val="20"/>
                <w:lang w:eastAsia="en-US"/>
              </w:rPr>
            </w:pPr>
          </w:p>
        </w:tc>
        <w:tc>
          <w:tcPr>
            <w:tcW w:w="612" w:type="pct"/>
            <w:tcBorders>
              <w:top w:val="single" w:sz="4" w:space="0" w:color="auto"/>
              <w:left w:val="single" w:sz="4" w:space="0" w:color="auto"/>
              <w:bottom w:val="single" w:sz="4" w:space="0" w:color="auto"/>
              <w:right w:val="single" w:sz="4" w:space="0" w:color="auto"/>
            </w:tcBorders>
            <w:vAlign w:val="center"/>
          </w:tcPr>
          <w:p w14:paraId="2C1ED9E8" w14:textId="77777777" w:rsidR="003B7F7B" w:rsidRPr="002B4E64" w:rsidRDefault="003B7F7B" w:rsidP="00480FE5">
            <w:pPr>
              <w:rPr>
                <w:sz w:val="20"/>
                <w:szCs w:val="20"/>
                <w:highlight w:val="yellow"/>
                <w:lang w:eastAsia="en-US"/>
              </w:rPr>
            </w:pPr>
          </w:p>
        </w:tc>
        <w:tc>
          <w:tcPr>
            <w:tcW w:w="780" w:type="pct"/>
            <w:tcBorders>
              <w:top w:val="single" w:sz="4" w:space="0" w:color="auto"/>
              <w:left w:val="single" w:sz="4" w:space="0" w:color="auto"/>
              <w:bottom w:val="single" w:sz="4" w:space="0" w:color="auto"/>
              <w:right w:val="single" w:sz="4" w:space="0" w:color="auto"/>
            </w:tcBorders>
            <w:vAlign w:val="center"/>
          </w:tcPr>
          <w:p w14:paraId="369A66E8" w14:textId="77777777" w:rsidR="003B7F7B" w:rsidRPr="002B4E64" w:rsidRDefault="003B7F7B" w:rsidP="00480FE5">
            <w:pPr>
              <w:widowControl w:val="0"/>
              <w:ind w:right="-37"/>
              <w:rPr>
                <w:sz w:val="20"/>
                <w:szCs w:val="20"/>
                <w:lang w:eastAsia="en-US"/>
              </w:rPr>
            </w:pPr>
            <w:r w:rsidRPr="00ED09F5">
              <w:rPr>
                <w:sz w:val="20"/>
                <w:szCs w:val="20"/>
                <w:lang w:eastAsia="en-US"/>
              </w:rPr>
              <w:t xml:space="preserve">для устройства покрытий и оснований автомобильных дорог, городских улиц и площадей, дорог промышленных </w:t>
            </w:r>
            <w:r w:rsidRPr="00ED09F5">
              <w:rPr>
                <w:sz w:val="20"/>
                <w:szCs w:val="20"/>
                <w:lang w:eastAsia="en-US"/>
              </w:rPr>
              <w:lastRenderedPageBreak/>
              <w:t>предприятий в соответствии с действующими строительными нормами и правилами</w:t>
            </w:r>
          </w:p>
        </w:tc>
        <w:tc>
          <w:tcPr>
            <w:tcW w:w="628" w:type="pct"/>
            <w:tcBorders>
              <w:top w:val="single" w:sz="4" w:space="0" w:color="auto"/>
              <w:left w:val="single" w:sz="4" w:space="0" w:color="auto"/>
              <w:bottom w:val="single" w:sz="4" w:space="0" w:color="auto"/>
              <w:right w:val="single" w:sz="4" w:space="0" w:color="auto"/>
            </w:tcBorders>
            <w:vAlign w:val="center"/>
          </w:tcPr>
          <w:p w14:paraId="5C6AB303" w14:textId="77777777" w:rsidR="003B7F7B" w:rsidRPr="002B4E64" w:rsidRDefault="003B7F7B" w:rsidP="00480FE5">
            <w:pPr>
              <w:widowControl w:val="0"/>
              <w:ind w:right="-37"/>
              <w:rPr>
                <w:sz w:val="20"/>
                <w:szCs w:val="20"/>
                <w:lang w:eastAsia="en-US"/>
              </w:rPr>
            </w:pPr>
          </w:p>
        </w:tc>
        <w:tc>
          <w:tcPr>
            <w:tcW w:w="361" w:type="pct"/>
            <w:tcBorders>
              <w:top w:val="single" w:sz="4" w:space="0" w:color="auto"/>
              <w:left w:val="single" w:sz="4" w:space="0" w:color="auto"/>
              <w:bottom w:val="single" w:sz="4" w:space="0" w:color="auto"/>
              <w:right w:val="single" w:sz="4" w:space="0" w:color="auto"/>
            </w:tcBorders>
            <w:vAlign w:val="center"/>
          </w:tcPr>
          <w:p w14:paraId="0462670A" w14:textId="77777777" w:rsidR="003B7F7B" w:rsidRPr="002B4E64" w:rsidRDefault="003B7F7B" w:rsidP="00480FE5">
            <w:pPr>
              <w:widowControl w:val="0"/>
              <w:ind w:right="-37"/>
              <w:rPr>
                <w:sz w:val="20"/>
                <w:szCs w:val="20"/>
                <w:lang w:eastAsia="en-US"/>
              </w:rPr>
            </w:pPr>
          </w:p>
        </w:tc>
      </w:tr>
      <w:tr w:rsidR="003B7F7B" w:rsidRPr="002B4E64" w14:paraId="7D2FEA1E" w14:textId="77777777" w:rsidTr="00677462">
        <w:trPr>
          <w:trHeight w:val="20"/>
        </w:trPr>
        <w:tc>
          <w:tcPr>
            <w:tcW w:w="482" w:type="pct"/>
            <w:vMerge/>
            <w:tcBorders>
              <w:left w:val="single" w:sz="4" w:space="0" w:color="auto"/>
              <w:right w:val="single" w:sz="4" w:space="0" w:color="auto"/>
            </w:tcBorders>
            <w:vAlign w:val="center"/>
            <w:hideMark/>
          </w:tcPr>
          <w:p w14:paraId="7BB4A2DB" w14:textId="77777777" w:rsidR="003B7F7B" w:rsidRPr="002B4E64" w:rsidRDefault="003B7F7B" w:rsidP="00480FE5">
            <w:pPr>
              <w:pStyle w:val="ad"/>
              <w:ind w:left="360"/>
              <w:jc w:val="center"/>
              <w:rPr>
                <w:rFonts w:eastAsia="Calibri"/>
                <w:sz w:val="20"/>
                <w:szCs w:val="20"/>
                <w:lang w:eastAsia="en-US"/>
              </w:rPr>
            </w:pPr>
          </w:p>
        </w:tc>
        <w:tc>
          <w:tcPr>
            <w:tcW w:w="869" w:type="pct"/>
            <w:vMerge/>
            <w:tcBorders>
              <w:left w:val="single" w:sz="4" w:space="0" w:color="auto"/>
              <w:right w:val="single" w:sz="4" w:space="0" w:color="auto"/>
            </w:tcBorders>
            <w:vAlign w:val="center"/>
          </w:tcPr>
          <w:p w14:paraId="5BD8B2F4"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23561D2C" w14:textId="77777777" w:rsidR="003B7F7B" w:rsidRPr="00ED09F5" w:rsidRDefault="003B7F7B" w:rsidP="00480FE5">
            <w:pPr>
              <w:spacing w:after="160" w:line="259" w:lineRule="auto"/>
              <w:rPr>
                <w:sz w:val="20"/>
                <w:szCs w:val="20"/>
              </w:rPr>
            </w:pPr>
            <w:r w:rsidRPr="00ED09F5">
              <w:rPr>
                <w:sz w:val="20"/>
                <w:szCs w:val="20"/>
              </w:rPr>
              <w:t>Фракция в диапазоне</w:t>
            </w:r>
          </w:p>
        </w:tc>
        <w:tc>
          <w:tcPr>
            <w:tcW w:w="548" w:type="pct"/>
            <w:tcBorders>
              <w:top w:val="single" w:sz="4" w:space="0" w:color="000000"/>
              <w:left w:val="single" w:sz="4" w:space="0" w:color="000000"/>
              <w:bottom w:val="single" w:sz="4" w:space="0" w:color="000000"/>
              <w:right w:val="single" w:sz="4" w:space="0" w:color="000000"/>
            </w:tcBorders>
            <w:vAlign w:val="center"/>
          </w:tcPr>
          <w:p w14:paraId="39A9F55B" w14:textId="77777777" w:rsidR="003B7F7B" w:rsidRPr="00ED09F5" w:rsidRDefault="003B7F7B" w:rsidP="00480FE5">
            <w:pPr>
              <w:spacing w:after="160" w:line="259" w:lineRule="auto"/>
              <w:rPr>
                <w:sz w:val="20"/>
                <w:szCs w:val="20"/>
              </w:rPr>
            </w:pPr>
            <w:r w:rsidRPr="00ED09F5">
              <w:rPr>
                <w:sz w:val="20"/>
                <w:szCs w:val="20"/>
              </w:rPr>
              <w:t>3</w:t>
            </w:r>
          </w:p>
        </w:tc>
        <w:tc>
          <w:tcPr>
            <w:tcW w:w="612" w:type="pct"/>
            <w:tcBorders>
              <w:top w:val="single" w:sz="4" w:space="0" w:color="000000"/>
              <w:left w:val="single" w:sz="4" w:space="0" w:color="000000"/>
              <w:bottom w:val="single" w:sz="4" w:space="0" w:color="000000"/>
              <w:right w:val="single" w:sz="4" w:space="0" w:color="000000"/>
            </w:tcBorders>
            <w:vAlign w:val="center"/>
          </w:tcPr>
          <w:p w14:paraId="48366BC4" w14:textId="77777777" w:rsidR="003B7F7B" w:rsidRPr="00ED09F5" w:rsidRDefault="003B7F7B" w:rsidP="00480FE5">
            <w:pPr>
              <w:spacing w:after="160" w:line="259" w:lineRule="auto"/>
              <w:rPr>
                <w:sz w:val="20"/>
                <w:szCs w:val="20"/>
              </w:rPr>
            </w:pPr>
            <w:r w:rsidRPr="00ED09F5">
              <w:rPr>
                <w:sz w:val="20"/>
                <w:szCs w:val="20"/>
              </w:rPr>
              <w:t>40</w:t>
            </w:r>
          </w:p>
        </w:tc>
        <w:tc>
          <w:tcPr>
            <w:tcW w:w="780" w:type="pct"/>
            <w:tcBorders>
              <w:top w:val="single" w:sz="4" w:space="0" w:color="000000"/>
              <w:left w:val="single" w:sz="4" w:space="0" w:color="000000"/>
              <w:bottom w:val="single" w:sz="4" w:space="0" w:color="000000"/>
              <w:right w:val="single" w:sz="4" w:space="0" w:color="000000"/>
            </w:tcBorders>
            <w:vAlign w:val="center"/>
          </w:tcPr>
          <w:p w14:paraId="6AD11185" w14:textId="77777777" w:rsidR="003B7F7B" w:rsidRPr="00ED09F5" w:rsidRDefault="003B7F7B" w:rsidP="00480FE5">
            <w:pPr>
              <w:spacing w:line="259" w:lineRule="auto"/>
              <w:ind w:left="2"/>
              <w:rPr>
                <w:sz w:val="20"/>
                <w:szCs w:val="20"/>
              </w:rPr>
            </w:pPr>
          </w:p>
        </w:tc>
        <w:tc>
          <w:tcPr>
            <w:tcW w:w="628" w:type="pct"/>
            <w:tcBorders>
              <w:top w:val="single" w:sz="4" w:space="0" w:color="000000"/>
              <w:left w:val="single" w:sz="4" w:space="0" w:color="000000"/>
              <w:bottom w:val="single" w:sz="4" w:space="0" w:color="000000"/>
              <w:right w:val="single" w:sz="4" w:space="0" w:color="000000"/>
            </w:tcBorders>
            <w:vAlign w:val="center"/>
          </w:tcPr>
          <w:p w14:paraId="719A1AEB" w14:textId="77777777" w:rsidR="003B7F7B" w:rsidRPr="00ED09F5" w:rsidRDefault="003B7F7B" w:rsidP="00480FE5">
            <w:pPr>
              <w:spacing w:after="160" w:line="259" w:lineRule="auto"/>
              <w:rPr>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40079019" w14:textId="77777777" w:rsidR="003B7F7B" w:rsidRPr="00ED09F5" w:rsidRDefault="003B7F7B" w:rsidP="00480FE5">
            <w:pPr>
              <w:spacing w:after="160" w:line="259" w:lineRule="auto"/>
              <w:rPr>
                <w:sz w:val="20"/>
                <w:szCs w:val="20"/>
              </w:rPr>
            </w:pPr>
            <w:r w:rsidRPr="00ED09F5">
              <w:rPr>
                <w:sz w:val="20"/>
                <w:szCs w:val="20"/>
              </w:rPr>
              <w:t>мм</w:t>
            </w:r>
          </w:p>
        </w:tc>
      </w:tr>
      <w:tr w:rsidR="003B7F7B" w:rsidRPr="002B4E64" w14:paraId="23038E20" w14:textId="77777777" w:rsidTr="00677462">
        <w:trPr>
          <w:trHeight w:val="20"/>
        </w:trPr>
        <w:tc>
          <w:tcPr>
            <w:tcW w:w="482" w:type="pct"/>
            <w:vMerge/>
            <w:tcBorders>
              <w:left w:val="single" w:sz="4" w:space="0" w:color="auto"/>
              <w:right w:val="single" w:sz="4" w:space="0" w:color="auto"/>
            </w:tcBorders>
            <w:vAlign w:val="center"/>
            <w:hideMark/>
          </w:tcPr>
          <w:p w14:paraId="32357557" w14:textId="77777777" w:rsidR="003B7F7B" w:rsidRPr="002B4E64" w:rsidRDefault="003B7F7B" w:rsidP="00480FE5">
            <w:pPr>
              <w:pStyle w:val="ad"/>
              <w:ind w:left="360"/>
              <w:jc w:val="center"/>
              <w:rPr>
                <w:rFonts w:eastAsia="Calibri"/>
                <w:sz w:val="20"/>
                <w:szCs w:val="20"/>
                <w:lang w:eastAsia="en-US"/>
              </w:rPr>
            </w:pPr>
          </w:p>
        </w:tc>
        <w:tc>
          <w:tcPr>
            <w:tcW w:w="869" w:type="pct"/>
            <w:vMerge/>
            <w:tcBorders>
              <w:left w:val="single" w:sz="4" w:space="0" w:color="auto"/>
              <w:right w:val="single" w:sz="4" w:space="0" w:color="auto"/>
            </w:tcBorders>
            <w:vAlign w:val="center"/>
          </w:tcPr>
          <w:p w14:paraId="47E34892" w14:textId="77777777" w:rsidR="003B7F7B" w:rsidRPr="002B4E64" w:rsidRDefault="003B7F7B" w:rsidP="00480FE5">
            <w:pPr>
              <w:rPr>
                <w:rFonts w:eastAsia="Calibri"/>
                <w:sz w:val="20"/>
                <w:szCs w:val="20"/>
              </w:rPr>
            </w:pPr>
          </w:p>
        </w:tc>
        <w:tc>
          <w:tcPr>
            <w:tcW w:w="720" w:type="pct"/>
            <w:tcBorders>
              <w:top w:val="single" w:sz="4" w:space="0" w:color="auto"/>
              <w:left w:val="single" w:sz="4" w:space="0" w:color="auto"/>
              <w:right w:val="single" w:sz="4" w:space="0" w:color="auto"/>
            </w:tcBorders>
            <w:vAlign w:val="center"/>
          </w:tcPr>
          <w:p w14:paraId="7563EB31" w14:textId="77777777" w:rsidR="003B7F7B" w:rsidRPr="002B4E64" w:rsidRDefault="003B7F7B" w:rsidP="00480FE5">
            <w:pPr>
              <w:ind w:right="-37"/>
              <w:rPr>
                <w:sz w:val="20"/>
                <w:szCs w:val="20"/>
                <w:lang w:eastAsia="en-US"/>
              </w:rPr>
            </w:pPr>
            <w:r w:rsidRPr="00ED09F5">
              <w:rPr>
                <w:sz w:val="20"/>
                <w:szCs w:val="20"/>
                <w:lang w:eastAsia="en-US"/>
              </w:rPr>
              <w:t xml:space="preserve">Состав </w:t>
            </w:r>
          </w:p>
        </w:tc>
        <w:tc>
          <w:tcPr>
            <w:tcW w:w="1159" w:type="pct"/>
            <w:gridSpan w:val="2"/>
            <w:tcBorders>
              <w:top w:val="single" w:sz="4" w:space="0" w:color="auto"/>
              <w:left w:val="single" w:sz="4" w:space="0" w:color="auto"/>
              <w:right w:val="single" w:sz="4" w:space="0" w:color="auto"/>
            </w:tcBorders>
            <w:vAlign w:val="center"/>
          </w:tcPr>
          <w:p w14:paraId="1542B50F" w14:textId="77777777" w:rsidR="003B7F7B" w:rsidRPr="002B4E64" w:rsidRDefault="003B7F7B" w:rsidP="00480FE5">
            <w:pPr>
              <w:rPr>
                <w:sz w:val="20"/>
                <w:szCs w:val="20"/>
                <w:highlight w:val="yellow"/>
                <w:lang w:eastAsia="en-US"/>
              </w:rPr>
            </w:pPr>
            <w:r>
              <w:rPr>
                <w:sz w:val="20"/>
                <w:szCs w:val="20"/>
                <w:lang w:eastAsia="en-US"/>
              </w:rPr>
              <w:t xml:space="preserve">допускаются: </w:t>
            </w:r>
            <w:r w:rsidRPr="00ED09F5">
              <w:rPr>
                <w:sz w:val="20"/>
                <w:szCs w:val="20"/>
                <w:lang w:eastAsia="en-US"/>
              </w:rPr>
              <w:t>Асфальтобетон, щебень, песок, битум, резиновые включения, другие примеси</w:t>
            </w:r>
          </w:p>
        </w:tc>
        <w:tc>
          <w:tcPr>
            <w:tcW w:w="780" w:type="pct"/>
            <w:tcBorders>
              <w:top w:val="single" w:sz="4" w:space="0" w:color="auto"/>
              <w:left w:val="single" w:sz="4" w:space="0" w:color="auto"/>
              <w:right w:val="single" w:sz="4" w:space="0" w:color="auto"/>
            </w:tcBorders>
            <w:vAlign w:val="center"/>
          </w:tcPr>
          <w:p w14:paraId="3B28B679" w14:textId="77777777" w:rsidR="003B7F7B" w:rsidRPr="002B4E64" w:rsidRDefault="003B7F7B" w:rsidP="00480FE5">
            <w:pPr>
              <w:widowControl w:val="0"/>
              <w:ind w:right="-37"/>
              <w:rPr>
                <w:sz w:val="20"/>
                <w:szCs w:val="20"/>
                <w:lang w:eastAsia="en-US"/>
              </w:rPr>
            </w:pPr>
          </w:p>
        </w:tc>
        <w:tc>
          <w:tcPr>
            <w:tcW w:w="628" w:type="pct"/>
            <w:tcBorders>
              <w:top w:val="single" w:sz="4" w:space="0" w:color="auto"/>
              <w:left w:val="single" w:sz="4" w:space="0" w:color="auto"/>
              <w:right w:val="single" w:sz="4" w:space="0" w:color="auto"/>
            </w:tcBorders>
            <w:vAlign w:val="center"/>
          </w:tcPr>
          <w:p w14:paraId="23ED1860" w14:textId="77777777" w:rsidR="003B7F7B" w:rsidRPr="002B4E64" w:rsidRDefault="003B7F7B" w:rsidP="00480FE5">
            <w:pPr>
              <w:ind w:left="-108"/>
              <w:rPr>
                <w:rFonts w:eastAsia="Calibri"/>
                <w:sz w:val="20"/>
                <w:szCs w:val="20"/>
                <w:lang w:eastAsia="en-US"/>
              </w:rPr>
            </w:pPr>
          </w:p>
        </w:tc>
        <w:tc>
          <w:tcPr>
            <w:tcW w:w="361" w:type="pct"/>
            <w:tcBorders>
              <w:top w:val="single" w:sz="4" w:space="0" w:color="auto"/>
              <w:left w:val="single" w:sz="4" w:space="0" w:color="auto"/>
              <w:right w:val="single" w:sz="4" w:space="0" w:color="auto"/>
            </w:tcBorders>
            <w:vAlign w:val="center"/>
          </w:tcPr>
          <w:p w14:paraId="59CCDB3D" w14:textId="77777777" w:rsidR="003B7F7B" w:rsidRPr="002B4E64" w:rsidRDefault="003B7F7B" w:rsidP="00480FE5">
            <w:pPr>
              <w:ind w:left="-108"/>
              <w:rPr>
                <w:rFonts w:eastAsia="Calibri"/>
                <w:sz w:val="20"/>
                <w:szCs w:val="20"/>
                <w:lang w:eastAsia="en-US"/>
              </w:rPr>
            </w:pPr>
          </w:p>
        </w:tc>
      </w:tr>
      <w:tr w:rsidR="003B7F7B" w:rsidRPr="002B4E64" w14:paraId="4B7608AD" w14:textId="77777777" w:rsidTr="00677462">
        <w:trPr>
          <w:trHeight w:val="20"/>
        </w:trPr>
        <w:tc>
          <w:tcPr>
            <w:tcW w:w="482" w:type="pct"/>
            <w:vMerge/>
            <w:tcBorders>
              <w:left w:val="single" w:sz="4" w:space="0" w:color="auto"/>
              <w:right w:val="single" w:sz="4" w:space="0" w:color="auto"/>
            </w:tcBorders>
            <w:vAlign w:val="center"/>
          </w:tcPr>
          <w:p w14:paraId="5A7028BB" w14:textId="77777777" w:rsidR="003B7F7B" w:rsidRPr="002B4E64" w:rsidRDefault="003B7F7B" w:rsidP="00480FE5">
            <w:pPr>
              <w:pStyle w:val="ad"/>
              <w:ind w:left="360"/>
              <w:jc w:val="center"/>
              <w:rPr>
                <w:rFonts w:eastAsia="Calibri"/>
                <w:sz w:val="20"/>
                <w:szCs w:val="20"/>
                <w:lang w:eastAsia="en-US"/>
              </w:rPr>
            </w:pPr>
          </w:p>
        </w:tc>
        <w:tc>
          <w:tcPr>
            <w:tcW w:w="869" w:type="pct"/>
            <w:vMerge/>
            <w:tcBorders>
              <w:left w:val="single" w:sz="4" w:space="0" w:color="auto"/>
              <w:right w:val="single" w:sz="4" w:space="0" w:color="auto"/>
            </w:tcBorders>
            <w:vAlign w:val="center"/>
          </w:tcPr>
          <w:p w14:paraId="1BD7763C" w14:textId="77777777" w:rsidR="003B7F7B" w:rsidRPr="002B4E64" w:rsidRDefault="003B7F7B" w:rsidP="00480FE5">
            <w:pPr>
              <w:rPr>
                <w:rFonts w:eastAsia="Calibri"/>
                <w:sz w:val="20"/>
                <w:szCs w:val="20"/>
              </w:rPr>
            </w:pPr>
          </w:p>
        </w:tc>
        <w:tc>
          <w:tcPr>
            <w:tcW w:w="720" w:type="pct"/>
            <w:tcBorders>
              <w:top w:val="single" w:sz="4" w:space="0" w:color="auto"/>
              <w:left w:val="single" w:sz="4" w:space="0" w:color="auto"/>
              <w:right w:val="single" w:sz="4" w:space="0" w:color="auto"/>
            </w:tcBorders>
            <w:vAlign w:val="center"/>
          </w:tcPr>
          <w:p w14:paraId="33DFAFA5" w14:textId="77777777" w:rsidR="003B7F7B" w:rsidRPr="002B4E64" w:rsidRDefault="003B7F7B" w:rsidP="00480FE5">
            <w:pPr>
              <w:ind w:right="-37"/>
              <w:rPr>
                <w:sz w:val="20"/>
                <w:szCs w:val="20"/>
                <w:lang w:eastAsia="en-US"/>
              </w:rPr>
            </w:pPr>
            <w:r>
              <w:rPr>
                <w:sz w:val="20"/>
                <w:szCs w:val="20"/>
                <w:lang w:eastAsia="en-US"/>
              </w:rPr>
              <w:t>Д</w:t>
            </w:r>
            <w:r w:rsidRPr="00ED09F5">
              <w:rPr>
                <w:sz w:val="20"/>
                <w:szCs w:val="20"/>
                <w:lang w:eastAsia="en-US"/>
              </w:rPr>
              <w:t>олжна соответствовать</w:t>
            </w:r>
          </w:p>
        </w:tc>
        <w:tc>
          <w:tcPr>
            <w:tcW w:w="548" w:type="pct"/>
            <w:tcBorders>
              <w:top w:val="single" w:sz="4" w:space="0" w:color="auto"/>
              <w:left w:val="single" w:sz="4" w:space="0" w:color="auto"/>
              <w:right w:val="single" w:sz="4" w:space="0" w:color="auto"/>
            </w:tcBorders>
            <w:vAlign w:val="center"/>
          </w:tcPr>
          <w:p w14:paraId="27620A3C" w14:textId="77777777" w:rsidR="003B7F7B" w:rsidRPr="002B4E64" w:rsidRDefault="003B7F7B" w:rsidP="00480FE5">
            <w:pPr>
              <w:rPr>
                <w:sz w:val="20"/>
                <w:szCs w:val="20"/>
                <w:highlight w:val="yellow"/>
                <w:lang w:eastAsia="en-US"/>
              </w:rPr>
            </w:pPr>
          </w:p>
        </w:tc>
        <w:tc>
          <w:tcPr>
            <w:tcW w:w="612" w:type="pct"/>
            <w:tcBorders>
              <w:top w:val="single" w:sz="4" w:space="0" w:color="auto"/>
              <w:left w:val="single" w:sz="4" w:space="0" w:color="auto"/>
              <w:right w:val="single" w:sz="4" w:space="0" w:color="auto"/>
            </w:tcBorders>
            <w:vAlign w:val="center"/>
          </w:tcPr>
          <w:p w14:paraId="772F6999" w14:textId="77777777" w:rsidR="003B7F7B" w:rsidRPr="002B4E64" w:rsidRDefault="003B7F7B" w:rsidP="00480FE5">
            <w:pPr>
              <w:rPr>
                <w:sz w:val="20"/>
                <w:szCs w:val="20"/>
                <w:highlight w:val="yellow"/>
                <w:lang w:eastAsia="en-US"/>
              </w:rPr>
            </w:pPr>
          </w:p>
        </w:tc>
        <w:tc>
          <w:tcPr>
            <w:tcW w:w="780" w:type="pct"/>
            <w:tcBorders>
              <w:top w:val="single" w:sz="4" w:space="0" w:color="auto"/>
              <w:left w:val="single" w:sz="4" w:space="0" w:color="auto"/>
              <w:right w:val="single" w:sz="4" w:space="0" w:color="auto"/>
            </w:tcBorders>
            <w:vAlign w:val="center"/>
          </w:tcPr>
          <w:p w14:paraId="70F30F8F" w14:textId="77777777" w:rsidR="003B7F7B" w:rsidRPr="002B4E64" w:rsidRDefault="003B7F7B" w:rsidP="00480FE5">
            <w:pPr>
              <w:widowControl w:val="0"/>
              <w:ind w:right="-37"/>
              <w:rPr>
                <w:sz w:val="20"/>
                <w:szCs w:val="20"/>
                <w:lang w:eastAsia="en-US"/>
              </w:rPr>
            </w:pPr>
            <w:r w:rsidRPr="00ED09F5">
              <w:rPr>
                <w:sz w:val="20"/>
                <w:szCs w:val="20"/>
                <w:lang w:eastAsia="en-US"/>
              </w:rPr>
              <w:t>ГОСТ 9128-2013</w:t>
            </w:r>
          </w:p>
        </w:tc>
        <w:tc>
          <w:tcPr>
            <w:tcW w:w="628" w:type="pct"/>
            <w:tcBorders>
              <w:top w:val="single" w:sz="4" w:space="0" w:color="auto"/>
              <w:left w:val="single" w:sz="4" w:space="0" w:color="auto"/>
              <w:right w:val="single" w:sz="4" w:space="0" w:color="auto"/>
            </w:tcBorders>
            <w:vAlign w:val="center"/>
          </w:tcPr>
          <w:p w14:paraId="37A8E041" w14:textId="77777777" w:rsidR="003B7F7B" w:rsidRPr="002B4E64" w:rsidRDefault="003B7F7B" w:rsidP="00480FE5">
            <w:pPr>
              <w:ind w:left="-108"/>
              <w:rPr>
                <w:rFonts w:eastAsia="Calibri"/>
                <w:sz w:val="20"/>
                <w:szCs w:val="20"/>
                <w:lang w:eastAsia="en-US"/>
              </w:rPr>
            </w:pPr>
          </w:p>
        </w:tc>
        <w:tc>
          <w:tcPr>
            <w:tcW w:w="361" w:type="pct"/>
            <w:tcBorders>
              <w:top w:val="single" w:sz="4" w:space="0" w:color="auto"/>
              <w:left w:val="single" w:sz="4" w:space="0" w:color="auto"/>
              <w:right w:val="single" w:sz="4" w:space="0" w:color="auto"/>
            </w:tcBorders>
            <w:vAlign w:val="center"/>
          </w:tcPr>
          <w:p w14:paraId="64AFE877" w14:textId="77777777" w:rsidR="003B7F7B" w:rsidRPr="002B4E64" w:rsidRDefault="003B7F7B" w:rsidP="00480FE5">
            <w:pPr>
              <w:ind w:left="-108"/>
              <w:rPr>
                <w:rFonts w:eastAsia="Calibri"/>
                <w:sz w:val="20"/>
                <w:szCs w:val="20"/>
                <w:lang w:eastAsia="en-US"/>
              </w:rPr>
            </w:pPr>
          </w:p>
        </w:tc>
      </w:tr>
      <w:tr w:rsidR="003B7F7B" w:rsidRPr="002B4E64" w14:paraId="76B70AEC" w14:textId="77777777" w:rsidTr="00677462">
        <w:trPr>
          <w:trHeight w:val="20"/>
        </w:trPr>
        <w:tc>
          <w:tcPr>
            <w:tcW w:w="482" w:type="pct"/>
            <w:tcBorders>
              <w:left w:val="single" w:sz="4" w:space="0" w:color="auto"/>
              <w:right w:val="single" w:sz="4" w:space="0" w:color="auto"/>
            </w:tcBorders>
            <w:vAlign w:val="center"/>
          </w:tcPr>
          <w:p w14:paraId="0A37C0D3"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17ED0851"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B64BE99" w14:textId="77777777" w:rsidR="003B7F7B" w:rsidRPr="00A710C7" w:rsidRDefault="003B7F7B" w:rsidP="00480FE5">
            <w:pPr>
              <w:spacing w:line="259" w:lineRule="auto"/>
              <w:rPr>
                <w:sz w:val="20"/>
                <w:szCs w:val="20"/>
              </w:rPr>
            </w:pPr>
            <w:r w:rsidRPr="00A710C7">
              <w:rPr>
                <w:sz w:val="20"/>
                <w:szCs w:val="20"/>
              </w:rPr>
              <w:t xml:space="preserve">Фракция щебня в составе асфальтной крошки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62F0F61B" w14:textId="77777777" w:rsidR="003B7F7B" w:rsidRPr="00A710C7" w:rsidRDefault="003B7F7B" w:rsidP="00480FE5">
            <w:pPr>
              <w:spacing w:line="259" w:lineRule="auto"/>
              <w:rPr>
                <w:sz w:val="20"/>
                <w:szCs w:val="20"/>
              </w:rPr>
            </w:pPr>
            <w:r w:rsidRPr="00A710C7">
              <w:rPr>
                <w:sz w:val="20"/>
                <w:szCs w:val="20"/>
              </w:rPr>
              <w:t xml:space="preserve"> 3</w:t>
            </w:r>
          </w:p>
        </w:tc>
        <w:tc>
          <w:tcPr>
            <w:tcW w:w="612" w:type="pct"/>
            <w:tcBorders>
              <w:top w:val="single" w:sz="4" w:space="0" w:color="000000"/>
              <w:left w:val="single" w:sz="4" w:space="0" w:color="000000"/>
              <w:bottom w:val="single" w:sz="4" w:space="0" w:color="000000"/>
              <w:right w:val="single" w:sz="4" w:space="0" w:color="000000"/>
            </w:tcBorders>
            <w:vAlign w:val="center"/>
          </w:tcPr>
          <w:p w14:paraId="511E53D5" w14:textId="77777777" w:rsidR="003B7F7B" w:rsidRPr="00A710C7" w:rsidRDefault="003B7F7B" w:rsidP="00480FE5">
            <w:pPr>
              <w:spacing w:line="259" w:lineRule="auto"/>
              <w:ind w:left="2"/>
              <w:rPr>
                <w:sz w:val="20"/>
                <w:szCs w:val="20"/>
              </w:rPr>
            </w:pPr>
            <w:r w:rsidRPr="00A710C7">
              <w:rPr>
                <w:sz w:val="20"/>
                <w:szCs w:val="20"/>
              </w:rPr>
              <w:t xml:space="preserve"> 40</w:t>
            </w:r>
          </w:p>
        </w:tc>
        <w:tc>
          <w:tcPr>
            <w:tcW w:w="780" w:type="pct"/>
            <w:tcBorders>
              <w:top w:val="single" w:sz="4" w:space="0" w:color="000000"/>
              <w:left w:val="single" w:sz="4" w:space="0" w:color="000000"/>
              <w:bottom w:val="single" w:sz="4" w:space="0" w:color="000000"/>
              <w:right w:val="single" w:sz="4" w:space="0" w:color="000000"/>
            </w:tcBorders>
            <w:vAlign w:val="center"/>
          </w:tcPr>
          <w:p w14:paraId="1382ED0C" w14:textId="77777777" w:rsidR="003B7F7B" w:rsidRPr="00A710C7" w:rsidRDefault="003B7F7B" w:rsidP="00480FE5">
            <w:pPr>
              <w:spacing w:line="259" w:lineRule="auto"/>
              <w:ind w:left="2"/>
              <w:rPr>
                <w:sz w:val="20"/>
                <w:szCs w:val="20"/>
              </w:rPr>
            </w:pPr>
          </w:p>
        </w:tc>
        <w:tc>
          <w:tcPr>
            <w:tcW w:w="628" w:type="pct"/>
            <w:tcBorders>
              <w:top w:val="single" w:sz="4" w:space="0" w:color="000000"/>
              <w:left w:val="single" w:sz="4" w:space="0" w:color="000000"/>
              <w:bottom w:val="single" w:sz="4" w:space="0" w:color="000000"/>
              <w:right w:val="single" w:sz="4" w:space="0" w:color="000000"/>
            </w:tcBorders>
            <w:vAlign w:val="center"/>
          </w:tcPr>
          <w:p w14:paraId="20CC9098"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2D3E9A3" w14:textId="77777777" w:rsidR="003B7F7B" w:rsidRPr="00A710C7" w:rsidRDefault="003B7F7B" w:rsidP="00480FE5">
            <w:pPr>
              <w:spacing w:line="259" w:lineRule="auto"/>
              <w:ind w:left="2"/>
              <w:rPr>
                <w:sz w:val="20"/>
                <w:szCs w:val="20"/>
              </w:rPr>
            </w:pPr>
            <w:r w:rsidRPr="00A710C7">
              <w:rPr>
                <w:sz w:val="20"/>
                <w:szCs w:val="20"/>
              </w:rPr>
              <w:t xml:space="preserve"> мм</w:t>
            </w:r>
          </w:p>
        </w:tc>
      </w:tr>
      <w:tr w:rsidR="003B7F7B" w:rsidRPr="002B4E64" w14:paraId="6B5ADB0A" w14:textId="77777777" w:rsidTr="00677462">
        <w:trPr>
          <w:trHeight w:val="20"/>
        </w:trPr>
        <w:tc>
          <w:tcPr>
            <w:tcW w:w="482" w:type="pct"/>
            <w:tcBorders>
              <w:left w:val="single" w:sz="4" w:space="0" w:color="auto"/>
              <w:right w:val="single" w:sz="4" w:space="0" w:color="auto"/>
            </w:tcBorders>
            <w:vAlign w:val="center"/>
          </w:tcPr>
          <w:p w14:paraId="672AF179"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757EA4F7"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68B9B28" w14:textId="77777777" w:rsidR="003B7F7B" w:rsidRPr="00A710C7" w:rsidRDefault="003B7F7B" w:rsidP="00480FE5">
            <w:pPr>
              <w:spacing w:line="259" w:lineRule="auto"/>
              <w:rPr>
                <w:sz w:val="20"/>
                <w:szCs w:val="20"/>
              </w:rPr>
            </w:pPr>
            <w:r w:rsidRPr="00A710C7">
              <w:rPr>
                <w:sz w:val="20"/>
                <w:szCs w:val="20"/>
              </w:rPr>
              <w:t xml:space="preserve">Полный остаток при рассеве на контрольных ситах с диаметром отверстий d должны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04CC1817" w14:textId="77777777" w:rsidR="003B7F7B" w:rsidRPr="00A710C7" w:rsidRDefault="003B7F7B" w:rsidP="00480FE5">
            <w:pPr>
              <w:spacing w:line="259" w:lineRule="auto"/>
              <w:ind w:right="68"/>
              <w:jc w:val="right"/>
              <w:rPr>
                <w:sz w:val="20"/>
                <w:szCs w:val="20"/>
              </w:rPr>
            </w:pPr>
            <w:r w:rsidRPr="00A710C7">
              <w:rPr>
                <w:sz w:val="20"/>
                <w:szCs w:val="20"/>
              </w:rPr>
              <w:t xml:space="preserve">90 </w:t>
            </w:r>
          </w:p>
        </w:tc>
        <w:tc>
          <w:tcPr>
            <w:tcW w:w="612" w:type="pct"/>
            <w:tcBorders>
              <w:top w:val="single" w:sz="4" w:space="0" w:color="000000"/>
              <w:left w:val="single" w:sz="4" w:space="0" w:color="000000"/>
              <w:bottom w:val="single" w:sz="4" w:space="0" w:color="000000"/>
              <w:right w:val="single" w:sz="4" w:space="0" w:color="000000"/>
            </w:tcBorders>
            <w:vAlign w:val="center"/>
          </w:tcPr>
          <w:p w14:paraId="24C4D391" w14:textId="77777777" w:rsidR="003B7F7B" w:rsidRPr="00A710C7" w:rsidRDefault="003B7F7B" w:rsidP="00480FE5">
            <w:pPr>
              <w:spacing w:line="259" w:lineRule="auto"/>
              <w:rPr>
                <w:sz w:val="20"/>
                <w:szCs w:val="20"/>
              </w:rPr>
            </w:pPr>
            <w:r w:rsidRPr="00A710C7">
              <w:rPr>
                <w:sz w:val="20"/>
                <w:szCs w:val="20"/>
              </w:rPr>
              <w:t>100</w:t>
            </w:r>
          </w:p>
        </w:tc>
        <w:tc>
          <w:tcPr>
            <w:tcW w:w="780" w:type="pct"/>
            <w:tcBorders>
              <w:top w:val="single" w:sz="4" w:space="0" w:color="000000"/>
              <w:left w:val="single" w:sz="4" w:space="0" w:color="000000"/>
              <w:bottom w:val="single" w:sz="4" w:space="0" w:color="000000"/>
              <w:right w:val="single" w:sz="4" w:space="0" w:color="000000"/>
            </w:tcBorders>
            <w:vAlign w:val="center"/>
          </w:tcPr>
          <w:p w14:paraId="2DF537C5"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3694F18"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A0C0CFB" w14:textId="77777777" w:rsidR="003B7F7B" w:rsidRPr="00A710C7" w:rsidRDefault="003B7F7B" w:rsidP="00480FE5">
            <w:pPr>
              <w:spacing w:line="259" w:lineRule="auto"/>
              <w:ind w:left="2"/>
              <w:rPr>
                <w:sz w:val="20"/>
                <w:szCs w:val="20"/>
              </w:rPr>
            </w:pPr>
            <w:r w:rsidRPr="00A710C7">
              <w:rPr>
                <w:sz w:val="20"/>
                <w:szCs w:val="20"/>
              </w:rPr>
              <w:t xml:space="preserve">% по массе </w:t>
            </w:r>
          </w:p>
        </w:tc>
      </w:tr>
      <w:tr w:rsidR="003B7F7B" w:rsidRPr="002B4E64" w14:paraId="046039F9" w14:textId="77777777" w:rsidTr="00677462">
        <w:trPr>
          <w:trHeight w:val="20"/>
        </w:trPr>
        <w:tc>
          <w:tcPr>
            <w:tcW w:w="482" w:type="pct"/>
            <w:tcBorders>
              <w:left w:val="single" w:sz="4" w:space="0" w:color="auto"/>
              <w:right w:val="single" w:sz="4" w:space="0" w:color="auto"/>
            </w:tcBorders>
            <w:vAlign w:val="center"/>
          </w:tcPr>
          <w:p w14:paraId="1791F104"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54D7ECF6"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AAA7048" w14:textId="77777777" w:rsidR="003B7F7B" w:rsidRPr="00A710C7" w:rsidRDefault="003B7F7B" w:rsidP="00480FE5">
            <w:pPr>
              <w:spacing w:line="259" w:lineRule="auto"/>
              <w:rPr>
                <w:sz w:val="20"/>
                <w:szCs w:val="20"/>
              </w:rPr>
            </w:pPr>
            <w:r w:rsidRPr="00A710C7">
              <w:rPr>
                <w:sz w:val="20"/>
                <w:szCs w:val="20"/>
              </w:rPr>
              <w:t xml:space="preserve">Марка по </w:t>
            </w:r>
            <w:proofErr w:type="spellStart"/>
            <w:r w:rsidRPr="00A710C7">
              <w:rPr>
                <w:sz w:val="20"/>
                <w:szCs w:val="20"/>
              </w:rPr>
              <w:t>дробимости</w:t>
            </w:r>
            <w:proofErr w:type="spellEnd"/>
            <w:r w:rsidRPr="00A710C7">
              <w:rPr>
                <w:sz w:val="20"/>
                <w:szCs w:val="20"/>
              </w:rPr>
              <w:t xml:space="preserve"> щебня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77A26EF7" w14:textId="77777777" w:rsidR="003B7F7B" w:rsidRPr="00A710C7" w:rsidRDefault="003B7F7B" w:rsidP="00480FE5">
            <w:pPr>
              <w:spacing w:line="259" w:lineRule="auto"/>
              <w:rPr>
                <w:sz w:val="20"/>
                <w:szCs w:val="20"/>
              </w:rPr>
            </w:pPr>
            <w:r w:rsidRPr="00A710C7">
              <w:rPr>
                <w:sz w:val="20"/>
                <w:szCs w:val="20"/>
              </w:rPr>
              <w:t xml:space="preserve">Не ≥800 </w:t>
            </w:r>
          </w:p>
        </w:tc>
        <w:tc>
          <w:tcPr>
            <w:tcW w:w="612" w:type="pct"/>
            <w:tcBorders>
              <w:top w:val="single" w:sz="4" w:space="0" w:color="000000"/>
              <w:left w:val="single" w:sz="4" w:space="0" w:color="000000"/>
              <w:bottom w:val="single" w:sz="4" w:space="0" w:color="000000"/>
              <w:right w:val="single" w:sz="4" w:space="0" w:color="000000"/>
            </w:tcBorders>
            <w:vAlign w:val="center"/>
          </w:tcPr>
          <w:p w14:paraId="2D8800D4" w14:textId="77777777" w:rsidR="003B7F7B" w:rsidRPr="00A710C7" w:rsidRDefault="003B7F7B" w:rsidP="00480FE5">
            <w:pPr>
              <w:spacing w:line="259" w:lineRule="auto"/>
              <w:ind w:left="341"/>
              <w:jc w:val="center"/>
              <w:rPr>
                <w:sz w:val="20"/>
                <w:szCs w:val="20"/>
              </w:rPr>
            </w:pPr>
            <w:r w:rsidRPr="00A710C7">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55948BAC"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EBF2A57"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46C811D0" w14:textId="77777777" w:rsidR="003B7F7B" w:rsidRPr="00A710C7" w:rsidRDefault="003B7F7B" w:rsidP="00480FE5">
            <w:pPr>
              <w:spacing w:line="259" w:lineRule="auto"/>
              <w:ind w:left="18"/>
              <w:jc w:val="center"/>
              <w:rPr>
                <w:sz w:val="20"/>
                <w:szCs w:val="20"/>
              </w:rPr>
            </w:pPr>
            <w:r w:rsidRPr="00A710C7">
              <w:rPr>
                <w:sz w:val="20"/>
                <w:szCs w:val="20"/>
              </w:rPr>
              <w:t xml:space="preserve"> </w:t>
            </w:r>
          </w:p>
        </w:tc>
      </w:tr>
      <w:tr w:rsidR="003B7F7B" w:rsidRPr="002B4E64" w14:paraId="7192454B" w14:textId="77777777" w:rsidTr="00677462">
        <w:trPr>
          <w:trHeight w:val="20"/>
        </w:trPr>
        <w:tc>
          <w:tcPr>
            <w:tcW w:w="482" w:type="pct"/>
            <w:tcBorders>
              <w:left w:val="single" w:sz="4" w:space="0" w:color="auto"/>
              <w:right w:val="single" w:sz="4" w:space="0" w:color="auto"/>
            </w:tcBorders>
            <w:vAlign w:val="center"/>
          </w:tcPr>
          <w:p w14:paraId="7A9CBE06"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6A32F1B3"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F6F543E" w14:textId="77777777" w:rsidR="003B7F7B" w:rsidRPr="00A710C7" w:rsidRDefault="003B7F7B" w:rsidP="00480FE5">
            <w:pPr>
              <w:spacing w:line="259" w:lineRule="auto"/>
              <w:rPr>
                <w:sz w:val="20"/>
                <w:szCs w:val="20"/>
              </w:rPr>
            </w:pPr>
            <w:r w:rsidRPr="00A710C7">
              <w:rPr>
                <w:sz w:val="20"/>
                <w:szCs w:val="20"/>
              </w:rPr>
              <w:t xml:space="preserve">Группа щебня по содержанию зерен пластинчатой и игловатой формы не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CFF9DCD" w14:textId="77777777" w:rsidR="003B7F7B" w:rsidRPr="00A710C7" w:rsidRDefault="003B7F7B" w:rsidP="00480FE5">
            <w:pPr>
              <w:spacing w:line="259" w:lineRule="auto"/>
              <w:ind w:left="440"/>
              <w:jc w:val="center"/>
              <w:rPr>
                <w:sz w:val="20"/>
                <w:szCs w:val="20"/>
              </w:rPr>
            </w:pPr>
            <w:r w:rsidRPr="00A710C7">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65557BB1" w14:textId="77777777" w:rsidR="003B7F7B" w:rsidRPr="00A710C7" w:rsidRDefault="003B7F7B" w:rsidP="00480FE5">
            <w:pPr>
              <w:spacing w:line="259" w:lineRule="auto"/>
              <w:ind w:right="157"/>
              <w:jc w:val="right"/>
              <w:rPr>
                <w:sz w:val="20"/>
                <w:szCs w:val="20"/>
              </w:rPr>
            </w:pPr>
            <w:r w:rsidRPr="00A710C7">
              <w:rPr>
                <w:sz w:val="20"/>
                <w:szCs w:val="20"/>
              </w:rPr>
              <w:t xml:space="preserve">≥5 </w:t>
            </w:r>
          </w:p>
        </w:tc>
        <w:tc>
          <w:tcPr>
            <w:tcW w:w="780" w:type="pct"/>
            <w:tcBorders>
              <w:top w:val="single" w:sz="4" w:space="0" w:color="000000"/>
              <w:left w:val="single" w:sz="4" w:space="0" w:color="000000"/>
              <w:bottom w:val="single" w:sz="4" w:space="0" w:color="000000"/>
              <w:right w:val="single" w:sz="4" w:space="0" w:color="000000"/>
            </w:tcBorders>
            <w:vAlign w:val="center"/>
          </w:tcPr>
          <w:p w14:paraId="1B771450"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25300D4"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05538E99" w14:textId="77777777" w:rsidR="003B7F7B" w:rsidRPr="00A710C7" w:rsidRDefault="003B7F7B" w:rsidP="00480FE5">
            <w:pPr>
              <w:spacing w:line="259" w:lineRule="auto"/>
              <w:ind w:left="18"/>
              <w:jc w:val="center"/>
              <w:rPr>
                <w:sz w:val="20"/>
                <w:szCs w:val="20"/>
              </w:rPr>
            </w:pPr>
            <w:r w:rsidRPr="00A710C7">
              <w:rPr>
                <w:sz w:val="20"/>
                <w:szCs w:val="20"/>
              </w:rPr>
              <w:t xml:space="preserve"> </w:t>
            </w:r>
          </w:p>
        </w:tc>
      </w:tr>
      <w:tr w:rsidR="003B7F7B" w:rsidRPr="002B4E64" w14:paraId="1040A126" w14:textId="77777777" w:rsidTr="00677462">
        <w:trPr>
          <w:trHeight w:val="20"/>
        </w:trPr>
        <w:tc>
          <w:tcPr>
            <w:tcW w:w="482" w:type="pct"/>
            <w:tcBorders>
              <w:left w:val="single" w:sz="4" w:space="0" w:color="auto"/>
              <w:right w:val="single" w:sz="4" w:space="0" w:color="auto"/>
            </w:tcBorders>
            <w:vAlign w:val="center"/>
          </w:tcPr>
          <w:p w14:paraId="1379338D"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2BBB71E1"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510C8D6B" w14:textId="77777777" w:rsidR="003B7F7B" w:rsidRPr="00A710C7" w:rsidRDefault="003B7F7B" w:rsidP="00480FE5">
            <w:pPr>
              <w:spacing w:line="259" w:lineRule="auto"/>
              <w:rPr>
                <w:sz w:val="20"/>
                <w:szCs w:val="20"/>
              </w:rPr>
            </w:pPr>
            <w:r w:rsidRPr="00A710C7">
              <w:rPr>
                <w:sz w:val="20"/>
                <w:szCs w:val="20"/>
              </w:rPr>
              <w:t>Полный остаток при рассеве на контрольных ситах с диаметром отверстий 0,5 (</w:t>
            </w:r>
            <w:proofErr w:type="spellStart"/>
            <w:r w:rsidRPr="00A710C7">
              <w:rPr>
                <w:sz w:val="20"/>
                <w:szCs w:val="20"/>
              </w:rPr>
              <w:t>d+D</w:t>
            </w:r>
            <w:proofErr w:type="spellEnd"/>
            <w:r w:rsidRPr="00A710C7">
              <w:rPr>
                <w:sz w:val="20"/>
                <w:szCs w:val="20"/>
              </w:rPr>
              <w:t>) должны быть</w:t>
            </w:r>
          </w:p>
        </w:tc>
        <w:tc>
          <w:tcPr>
            <w:tcW w:w="548" w:type="pct"/>
            <w:tcBorders>
              <w:top w:val="single" w:sz="4" w:space="0" w:color="000000"/>
              <w:left w:val="single" w:sz="4" w:space="0" w:color="000000"/>
              <w:bottom w:val="single" w:sz="4" w:space="0" w:color="000000"/>
              <w:right w:val="single" w:sz="4" w:space="0" w:color="000000"/>
            </w:tcBorders>
            <w:vAlign w:val="center"/>
          </w:tcPr>
          <w:p w14:paraId="699A230D" w14:textId="77777777" w:rsidR="003B7F7B" w:rsidRPr="00A710C7" w:rsidRDefault="003B7F7B" w:rsidP="00480FE5">
            <w:pPr>
              <w:spacing w:line="259" w:lineRule="auto"/>
              <w:ind w:right="68"/>
              <w:jc w:val="right"/>
              <w:rPr>
                <w:sz w:val="20"/>
                <w:szCs w:val="20"/>
              </w:rPr>
            </w:pPr>
            <w:r w:rsidRPr="00A710C7">
              <w:rPr>
                <w:sz w:val="20"/>
                <w:szCs w:val="20"/>
              </w:rPr>
              <w:t xml:space="preserve">30 </w:t>
            </w:r>
          </w:p>
        </w:tc>
        <w:tc>
          <w:tcPr>
            <w:tcW w:w="612" w:type="pct"/>
            <w:tcBorders>
              <w:top w:val="single" w:sz="4" w:space="0" w:color="000000"/>
              <w:left w:val="single" w:sz="4" w:space="0" w:color="000000"/>
              <w:bottom w:val="single" w:sz="4" w:space="0" w:color="000000"/>
              <w:right w:val="single" w:sz="4" w:space="0" w:color="000000"/>
            </w:tcBorders>
            <w:vAlign w:val="center"/>
          </w:tcPr>
          <w:p w14:paraId="593F9A1D" w14:textId="77777777" w:rsidR="003B7F7B" w:rsidRPr="00A710C7" w:rsidRDefault="003B7F7B" w:rsidP="00480FE5">
            <w:pPr>
              <w:spacing w:line="259" w:lineRule="auto"/>
              <w:ind w:right="169"/>
              <w:jc w:val="right"/>
              <w:rPr>
                <w:sz w:val="20"/>
                <w:szCs w:val="20"/>
              </w:rPr>
            </w:pPr>
            <w:r w:rsidRPr="00A710C7">
              <w:rPr>
                <w:sz w:val="20"/>
                <w:szCs w:val="20"/>
              </w:rPr>
              <w:t xml:space="preserve">60 </w:t>
            </w:r>
          </w:p>
        </w:tc>
        <w:tc>
          <w:tcPr>
            <w:tcW w:w="780" w:type="pct"/>
            <w:tcBorders>
              <w:top w:val="single" w:sz="4" w:space="0" w:color="000000"/>
              <w:left w:val="single" w:sz="4" w:space="0" w:color="000000"/>
              <w:bottom w:val="single" w:sz="4" w:space="0" w:color="000000"/>
              <w:right w:val="single" w:sz="4" w:space="0" w:color="000000"/>
            </w:tcBorders>
            <w:vAlign w:val="center"/>
          </w:tcPr>
          <w:p w14:paraId="7808360E"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E0EAA06"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439D9A98" w14:textId="77777777" w:rsidR="003B7F7B" w:rsidRPr="00A710C7" w:rsidRDefault="003B7F7B" w:rsidP="00480FE5">
            <w:pPr>
              <w:spacing w:line="259" w:lineRule="auto"/>
              <w:ind w:left="2"/>
              <w:rPr>
                <w:sz w:val="20"/>
                <w:szCs w:val="20"/>
              </w:rPr>
            </w:pPr>
            <w:r w:rsidRPr="00A710C7">
              <w:rPr>
                <w:sz w:val="20"/>
                <w:szCs w:val="20"/>
              </w:rPr>
              <w:t xml:space="preserve">% по массе </w:t>
            </w:r>
          </w:p>
        </w:tc>
      </w:tr>
      <w:tr w:rsidR="003B7F7B" w:rsidRPr="002B4E64" w14:paraId="7B77FB20" w14:textId="77777777" w:rsidTr="00677462">
        <w:trPr>
          <w:trHeight w:val="20"/>
        </w:trPr>
        <w:tc>
          <w:tcPr>
            <w:tcW w:w="482" w:type="pct"/>
            <w:tcBorders>
              <w:left w:val="single" w:sz="4" w:space="0" w:color="auto"/>
              <w:right w:val="single" w:sz="4" w:space="0" w:color="auto"/>
            </w:tcBorders>
            <w:vAlign w:val="center"/>
          </w:tcPr>
          <w:p w14:paraId="1A72DFCF"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4400DA19" w14:textId="77777777" w:rsidR="003B7F7B" w:rsidRPr="002B4E64" w:rsidRDefault="003B7F7B" w:rsidP="00480FE5">
            <w:pPr>
              <w:rPr>
                <w:rFonts w:eastAsia="Calibri"/>
                <w:sz w:val="20"/>
                <w:szCs w:val="20"/>
              </w:rPr>
            </w:pPr>
          </w:p>
        </w:tc>
        <w:tc>
          <w:tcPr>
            <w:tcW w:w="720" w:type="pct"/>
            <w:tcBorders>
              <w:top w:val="single" w:sz="4" w:space="0" w:color="auto"/>
              <w:left w:val="single" w:sz="4" w:space="0" w:color="auto"/>
              <w:right w:val="single" w:sz="4" w:space="0" w:color="auto"/>
            </w:tcBorders>
            <w:vAlign w:val="center"/>
          </w:tcPr>
          <w:p w14:paraId="6FBBB903" w14:textId="77777777" w:rsidR="003B7F7B" w:rsidRPr="00A710C7" w:rsidRDefault="003B7F7B" w:rsidP="00480FE5">
            <w:pPr>
              <w:ind w:right="-37"/>
              <w:rPr>
                <w:sz w:val="20"/>
                <w:szCs w:val="20"/>
                <w:lang w:eastAsia="en-US"/>
              </w:rPr>
            </w:pPr>
            <w:r w:rsidRPr="00A710C7">
              <w:rPr>
                <w:sz w:val="20"/>
                <w:szCs w:val="20"/>
                <w:lang w:eastAsia="en-US"/>
              </w:rPr>
              <w:t>Щебень должен быть (для щебня из изверженных пород)</w:t>
            </w:r>
          </w:p>
        </w:tc>
        <w:tc>
          <w:tcPr>
            <w:tcW w:w="1159" w:type="pct"/>
            <w:gridSpan w:val="2"/>
            <w:tcBorders>
              <w:top w:val="single" w:sz="4" w:space="0" w:color="auto"/>
              <w:left w:val="single" w:sz="4" w:space="0" w:color="auto"/>
              <w:right w:val="single" w:sz="4" w:space="0" w:color="auto"/>
            </w:tcBorders>
            <w:vAlign w:val="center"/>
          </w:tcPr>
          <w:p w14:paraId="0FB59052" w14:textId="77777777" w:rsidR="003B7F7B" w:rsidRPr="00A710C7" w:rsidRDefault="003B7F7B" w:rsidP="00480FE5">
            <w:pPr>
              <w:rPr>
                <w:sz w:val="20"/>
                <w:szCs w:val="20"/>
                <w:highlight w:val="yellow"/>
                <w:lang w:eastAsia="en-US"/>
              </w:rPr>
            </w:pPr>
            <w:r w:rsidRPr="00A710C7">
              <w:rPr>
                <w:sz w:val="20"/>
                <w:szCs w:val="20"/>
                <w:lang w:eastAsia="en-US"/>
              </w:rPr>
              <w:t>из интрузивных пород, из эффузивных пород</w:t>
            </w:r>
          </w:p>
        </w:tc>
        <w:tc>
          <w:tcPr>
            <w:tcW w:w="780" w:type="pct"/>
            <w:tcBorders>
              <w:top w:val="single" w:sz="4" w:space="0" w:color="auto"/>
              <w:left w:val="single" w:sz="4" w:space="0" w:color="auto"/>
              <w:right w:val="single" w:sz="4" w:space="0" w:color="auto"/>
            </w:tcBorders>
            <w:vAlign w:val="center"/>
          </w:tcPr>
          <w:p w14:paraId="436E4061" w14:textId="77777777" w:rsidR="003B7F7B" w:rsidRPr="00A710C7" w:rsidRDefault="003B7F7B" w:rsidP="00480FE5">
            <w:pPr>
              <w:widowControl w:val="0"/>
              <w:ind w:right="-37"/>
              <w:rPr>
                <w:sz w:val="20"/>
                <w:szCs w:val="20"/>
                <w:lang w:eastAsia="en-US"/>
              </w:rPr>
            </w:pPr>
          </w:p>
        </w:tc>
        <w:tc>
          <w:tcPr>
            <w:tcW w:w="628" w:type="pct"/>
            <w:tcBorders>
              <w:top w:val="single" w:sz="4" w:space="0" w:color="auto"/>
              <w:left w:val="single" w:sz="4" w:space="0" w:color="auto"/>
              <w:right w:val="single" w:sz="4" w:space="0" w:color="auto"/>
            </w:tcBorders>
            <w:vAlign w:val="center"/>
          </w:tcPr>
          <w:p w14:paraId="77A8919E" w14:textId="77777777" w:rsidR="003B7F7B" w:rsidRPr="00A710C7" w:rsidRDefault="003B7F7B" w:rsidP="00480FE5">
            <w:pPr>
              <w:ind w:left="-108"/>
              <w:rPr>
                <w:rFonts w:eastAsia="Calibri"/>
                <w:sz w:val="20"/>
                <w:szCs w:val="20"/>
                <w:lang w:eastAsia="en-US"/>
              </w:rPr>
            </w:pPr>
          </w:p>
        </w:tc>
        <w:tc>
          <w:tcPr>
            <w:tcW w:w="361" w:type="pct"/>
            <w:tcBorders>
              <w:top w:val="single" w:sz="4" w:space="0" w:color="auto"/>
              <w:left w:val="single" w:sz="4" w:space="0" w:color="auto"/>
              <w:right w:val="single" w:sz="4" w:space="0" w:color="auto"/>
            </w:tcBorders>
            <w:vAlign w:val="center"/>
          </w:tcPr>
          <w:p w14:paraId="18E74613" w14:textId="77777777" w:rsidR="003B7F7B" w:rsidRPr="00A710C7" w:rsidRDefault="003B7F7B" w:rsidP="00480FE5">
            <w:pPr>
              <w:ind w:left="-108"/>
              <w:rPr>
                <w:rFonts w:eastAsia="Calibri"/>
                <w:sz w:val="20"/>
                <w:szCs w:val="20"/>
                <w:lang w:eastAsia="en-US"/>
              </w:rPr>
            </w:pPr>
          </w:p>
        </w:tc>
      </w:tr>
      <w:tr w:rsidR="003B7F7B" w:rsidRPr="002B4E64" w14:paraId="3EDE2ACB" w14:textId="77777777" w:rsidTr="00677462">
        <w:trPr>
          <w:trHeight w:val="20"/>
        </w:trPr>
        <w:tc>
          <w:tcPr>
            <w:tcW w:w="482" w:type="pct"/>
            <w:tcBorders>
              <w:left w:val="single" w:sz="4" w:space="0" w:color="auto"/>
              <w:right w:val="single" w:sz="4" w:space="0" w:color="auto"/>
            </w:tcBorders>
            <w:vAlign w:val="center"/>
          </w:tcPr>
          <w:p w14:paraId="44E9EB9E"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5D00E2F0"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060F0987" w14:textId="77777777" w:rsidR="003B7F7B" w:rsidRPr="00A710C7" w:rsidRDefault="003B7F7B" w:rsidP="00480FE5">
            <w:pPr>
              <w:spacing w:line="259" w:lineRule="auto"/>
              <w:rPr>
                <w:sz w:val="20"/>
                <w:szCs w:val="20"/>
              </w:rPr>
            </w:pPr>
            <w:r w:rsidRPr="00A710C7">
              <w:rPr>
                <w:sz w:val="20"/>
                <w:szCs w:val="20"/>
              </w:rPr>
              <w:t xml:space="preserve">Потеря массы при испытании щебня по </w:t>
            </w:r>
            <w:proofErr w:type="spellStart"/>
            <w:r w:rsidRPr="00A710C7">
              <w:rPr>
                <w:sz w:val="20"/>
                <w:szCs w:val="20"/>
              </w:rPr>
              <w:lastRenderedPageBreak/>
              <w:t>дробимости</w:t>
            </w:r>
            <w:proofErr w:type="spellEnd"/>
            <w:r w:rsidRPr="00A710C7">
              <w:rPr>
                <w:sz w:val="20"/>
                <w:szCs w:val="20"/>
              </w:rPr>
              <w:t xml:space="preserve">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09ED2895" w14:textId="77777777" w:rsidR="003B7F7B" w:rsidRPr="00A710C7" w:rsidRDefault="003B7F7B" w:rsidP="00480FE5">
            <w:pPr>
              <w:spacing w:line="259" w:lineRule="auto"/>
              <w:ind w:left="495"/>
              <w:jc w:val="center"/>
              <w:rPr>
                <w:sz w:val="20"/>
                <w:szCs w:val="20"/>
              </w:rPr>
            </w:pPr>
            <w:r w:rsidRPr="00A710C7">
              <w:rPr>
                <w:sz w:val="20"/>
                <w:szCs w:val="20"/>
              </w:rPr>
              <w:lastRenderedPageBreak/>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6A3A99DE" w14:textId="77777777" w:rsidR="003B7F7B" w:rsidRPr="00A710C7" w:rsidRDefault="003B7F7B" w:rsidP="00480FE5">
            <w:pPr>
              <w:spacing w:line="259" w:lineRule="auto"/>
              <w:ind w:right="98"/>
              <w:rPr>
                <w:sz w:val="20"/>
                <w:szCs w:val="20"/>
              </w:rPr>
            </w:pPr>
            <w:r w:rsidRPr="00A710C7">
              <w:rPr>
                <w:sz w:val="20"/>
                <w:szCs w:val="20"/>
              </w:rPr>
              <w:t>&lt;25</w:t>
            </w:r>
          </w:p>
        </w:tc>
        <w:tc>
          <w:tcPr>
            <w:tcW w:w="780" w:type="pct"/>
            <w:tcBorders>
              <w:top w:val="single" w:sz="4" w:space="0" w:color="000000"/>
              <w:left w:val="single" w:sz="4" w:space="0" w:color="000000"/>
              <w:bottom w:val="single" w:sz="4" w:space="0" w:color="000000"/>
              <w:right w:val="single" w:sz="4" w:space="0" w:color="000000"/>
            </w:tcBorders>
            <w:vAlign w:val="center"/>
          </w:tcPr>
          <w:p w14:paraId="652DCD43"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9286798"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0E1B0D69" w14:textId="77777777" w:rsidR="003B7F7B" w:rsidRPr="00A710C7" w:rsidRDefault="003B7F7B" w:rsidP="00480FE5">
            <w:pPr>
              <w:spacing w:line="259" w:lineRule="auto"/>
              <w:ind w:left="236"/>
              <w:jc w:val="center"/>
              <w:rPr>
                <w:sz w:val="20"/>
                <w:szCs w:val="20"/>
              </w:rPr>
            </w:pPr>
            <w:r w:rsidRPr="00A710C7">
              <w:rPr>
                <w:sz w:val="20"/>
                <w:szCs w:val="20"/>
              </w:rPr>
              <w:t xml:space="preserve">% </w:t>
            </w:r>
          </w:p>
        </w:tc>
      </w:tr>
      <w:tr w:rsidR="003B7F7B" w:rsidRPr="002B4E64" w14:paraId="6575D5E3" w14:textId="77777777" w:rsidTr="00677462">
        <w:trPr>
          <w:trHeight w:val="20"/>
        </w:trPr>
        <w:tc>
          <w:tcPr>
            <w:tcW w:w="482" w:type="pct"/>
            <w:tcBorders>
              <w:left w:val="single" w:sz="4" w:space="0" w:color="auto"/>
              <w:right w:val="single" w:sz="4" w:space="0" w:color="auto"/>
            </w:tcBorders>
            <w:vAlign w:val="center"/>
          </w:tcPr>
          <w:p w14:paraId="6C1C89AE"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1DDAD38C"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EF254BC" w14:textId="77777777" w:rsidR="003B7F7B" w:rsidRPr="00A710C7" w:rsidRDefault="003B7F7B" w:rsidP="00480FE5">
            <w:pPr>
              <w:spacing w:line="238" w:lineRule="auto"/>
              <w:rPr>
                <w:sz w:val="20"/>
                <w:szCs w:val="20"/>
              </w:rPr>
            </w:pPr>
            <w:r w:rsidRPr="00A710C7">
              <w:rPr>
                <w:sz w:val="20"/>
                <w:szCs w:val="20"/>
              </w:rPr>
              <w:t xml:space="preserve">Полный остаток при рассеве на контрольных ситах с диаметром отверстий </w:t>
            </w:r>
          </w:p>
          <w:p w14:paraId="61A996F2" w14:textId="77777777" w:rsidR="003B7F7B" w:rsidRPr="00A710C7" w:rsidRDefault="003B7F7B" w:rsidP="00480FE5">
            <w:pPr>
              <w:spacing w:line="259" w:lineRule="auto"/>
              <w:rPr>
                <w:sz w:val="20"/>
                <w:szCs w:val="20"/>
              </w:rPr>
            </w:pPr>
            <w:r w:rsidRPr="00A710C7">
              <w:rPr>
                <w:sz w:val="20"/>
                <w:szCs w:val="20"/>
              </w:rPr>
              <w:t xml:space="preserve">D должны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4210BC6C" w14:textId="77777777" w:rsidR="003B7F7B" w:rsidRPr="00A710C7" w:rsidRDefault="003B7F7B" w:rsidP="00480FE5">
            <w:pPr>
              <w:spacing w:line="259" w:lineRule="auto"/>
              <w:ind w:left="495"/>
              <w:jc w:val="center"/>
              <w:rPr>
                <w:sz w:val="20"/>
                <w:szCs w:val="20"/>
              </w:rPr>
            </w:pPr>
            <w:r w:rsidRPr="00A710C7">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17195467" w14:textId="77777777" w:rsidR="003B7F7B" w:rsidRPr="00A710C7" w:rsidRDefault="003B7F7B" w:rsidP="00480FE5">
            <w:pPr>
              <w:spacing w:line="259" w:lineRule="auto"/>
              <w:ind w:left="2"/>
              <w:rPr>
                <w:sz w:val="20"/>
                <w:szCs w:val="20"/>
              </w:rPr>
            </w:pPr>
            <w:r w:rsidRPr="00A710C7">
              <w:rPr>
                <w:sz w:val="20"/>
                <w:szCs w:val="20"/>
              </w:rPr>
              <w:t xml:space="preserve">до 10 </w:t>
            </w:r>
          </w:p>
        </w:tc>
        <w:tc>
          <w:tcPr>
            <w:tcW w:w="780" w:type="pct"/>
            <w:tcBorders>
              <w:top w:val="single" w:sz="4" w:space="0" w:color="000000"/>
              <w:left w:val="single" w:sz="4" w:space="0" w:color="000000"/>
              <w:bottom w:val="single" w:sz="4" w:space="0" w:color="000000"/>
              <w:right w:val="single" w:sz="4" w:space="0" w:color="000000"/>
            </w:tcBorders>
            <w:vAlign w:val="center"/>
          </w:tcPr>
          <w:p w14:paraId="41C7ACBD"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43AA6C7" w14:textId="77777777" w:rsidR="003B7F7B" w:rsidRPr="00A710C7" w:rsidRDefault="003B7F7B" w:rsidP="00480FE5">
            <w:pPr>
              <w:spacing w:line="259" w:lineRule="auto"/>
              <w:ind w:left="72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91CEB25" w14:textId="77777777" w:rsidR="003B7F7B" w:rsidRPr="00A710C7" w:rsidRDefault="003B7F7B" w:rsidP="00480FE5">
            <w:pPr>
              <w:spacing w:line="259" w:lineRule="auto"/>
              <w:ind w:left="2"/>
              <w:rPr>
                <w:sz w:val="20"/>
                <w:szCs w:val="20"/>
              </w:rPr>
            </w:pPr>
            <w:r w:rsidRPr="00A710C7">
              <w:rPr>
                <w:sz w:val="20"/>
                <w:szCs w:val="20"/>
              </w:rPr>
              <w:t xml:space="preserve">% по массе </w:t>
            </w:r>
          </w:p>
        </w:tc>
      </w:tr>
      <w:tr w:rsidR="003B7F7B" w:rsidRPr="002B4E64" w14:paraId="13F2C7DB" w14:textId="77777777" w:rsidTr="00677462">
        <w:trPr>
          <w:trHeight w:val="20"/>
        </w:trPr>
        <w:tc>
          <w:tcPr>
            <w:tcW w:w="482" w:type="pct"/>
            <w:tcBorders>
              <w:left w:val="single" w:sz="4" w:space="0" w:color="auto"/>
              <w:right w:val="single" w:sz="4" w:space="0" w:color="auto"/>
            </w:tcBorders>
            <w:vAlign w:val="center"/>
          </w:tcPr>
          <w:p w14:paraId="749B5195"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0595C575"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5DC4C496" w14:textId="77777777" w:rsidR="003B7F7B" w:rsidRPr="00A710C7" w:rsidRDefault="003B7F7B" w:rsidP="00480FE5">
            <w:pPr>
              <w:spacing w:line="259" w:lineRule="auto"/>
              <w:rPr>
                <w:sz w:val="20"/>
                <w:szCs w:val="20"/>
              </w:rPr>
            </w:pPr>
            <w:r>
              <w:rPr>
                <w:sz w:val="20"/>
                <w:szCs w:val="20"/>
              </w:rPr>
              <w:t>Порода щебня</w:t>
            </w:r>
            <w:r w:rsidRPr="00A710C7">
              <w:rPr>
                <w:sz w:val="20"/>
                <w:szCs w:val="20"/>
              </w:rPr>
              <w:t xml:space="preserve"> </w:t>
            </w:r>
          </w:p>
        </w:tc>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60B69957" w14:textId="77777777" w:rsidR="003B7F7B" w:rsidRPr="00A710C7" w:rsidRDefault="003B7F7B" w:rsidP="00480FE5">
            <w:pPr>
              <w:spacing w:line="237" w:lineRule="auto"/>
              <w:rPr>
                <w:sz w:val="20"/>
                <w:szCs w:val="20"/>
              </w:rPr>
            </w:pPr>
            <w:r w:rsidRPr="00A710C7">
              <w:rPr>
                <w:sz w:val="20"/>
                <w:szCs w:val="20"/>
              </w:rPr>
              <w:t xml:space="preserve">Из осадочных и метаморфических пород, из изверженных пород </w:t>
            </w:r>
          </w:p>
        </w:tc>
        <w:tc>
          <w:tcPr>
            <w:tcW w:w="780" w:type="pct"/>
            <w:tcBorders>
              <w:top w:val="single" w:sz="4" w:space="0" w:color="000000"/>
              <w:left w:val="single" w:sz="4" w:space="0" w:color="000000"/>
              <w:bottom w:val="single" w:sz="4" w:space="0" w:color="000000"/>
              <w:right w:val="single" w:sz="4" w:space="0" w:color="000000"/>
            </w:tcBorders>
            <w:vAlign w:val="center"/>
          </w:tcPr>
          <w:p w14:paraId="58257931"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0A73DCB" w14:textId="77777777" w:rsidR="003B7F7B" w:rsidRPr="00A710C7" w:rsidRDefault="003B7F7B" w:rsidP="00480FE5">
            <w:pPr>
              <w:spacing w:line="259" w:lineRule="auto"/>
              <w:ind w:left="73"/>
              <w:jc w:val="center"/>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1AFA6B4A" w14:textId="77777777" w:rsidR="003B7F7B" w:rsidRPr="00A710C7" w:rsidRDefault="003B7F7B" w:rsidP="00480FE5">
            <w:pPr>
              <w:spacing w:line="259" w:lineRule="auto"/>
              <w:rPr>
                <w:sz w:val="20"/>
                <w:szCs w:val="20"/>
              </w:rPr>
            </w:pPr>
          </w:p>
        </w:tc>
      </w:tr>
      <w:tr w:rsidR="003B7F7B" w:rsidRPr="002B4E64" w14:paraId="57D16AD4" w14:textId="77777777" w:rsidTr="00677462">
        <w:trPr>
          <w:trHeight w:val="20"/>
        </w:trPr>
        <w:tc>
          <w:tcPr>
            <w:tcW w:w="482" w:type="pct"/>
            <w:tcBorders>
              <w:left w:val="single" w:sz="4" w:space="0" w:color="auto"/>
              <w:right w:val="single" w:sz="4" w:space="0" w:color="auto"/>
            </w:tcBorders>
            <w:vAlign w:val="center"/>
          </w:tcPr>
          <w:p w14:paraId="63E9EB75"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1FFACB9C"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361ECEC" w14:textId="77777777" w:rsidR="003B7F7B" w:rsidRPr="00A710C7" w:rsidRDefault="003B7F7B" w:rsidP="00480FE5">
            <w:pPr>
              <w:spacing w:line="259" w:lineRule="auto"/>
              <w:rPr>
                <w:sz w:val="20"/>
                <w:szCs w:val="20"/>
              </w:rPr>
            </w:pPr>
            <w:r w:rsidRPr="00A710C7">
              <w:rPr>
                <w:sz w:val="20"/>
                <w:szCs w:val="20"/>
              </w:rPr>
              <w:t xml:space="preserve">Потеря массы после испытания щебня замораживанием и оттаиванием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0ECAFDFE" w14:textId="77777777" w:rsidR="003B7F7B" w:rsidRPr="00A710C7" w:rsidRDefault="003B7F7B" w:rsidP="00480FE5">
            <w:pPr>
              <w:spacing w:line="259" w:lineRule="auto"/>
              <w:rPr>
                <w:sz w:val="20"/>
                <w:szCs w:val="20"/>
              </w:rPr>
            </w:pPr>
            <w:r w:rsidRPr="00A710C7">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1C7EAE40"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42EF90D6" w14:textId="77777777" w:rsidR="003B7F7B" w:rsidRPr="00A710C7" w:rsidRDefault="003B7F7B" w:rsidP="00480FE5">
            <w:pPr>
              <w:spacing w:line="259" w:lineRule="auto"/>
              <w:ind w:left="2"/>
              <w:rPr>
                <w:sz w:val="20"/>
                <w:szCs w:val="20"/>
              </w:rPr>
            </w:pPr>
            <w:r w:rsidRPr="00A710C7">
              <w:rPr>
                <w:sz w:val="20"/>
                <w:szCs w:val="20"/>
              </w:rPr>
              <w:t xml:space="preserve">[не более 5] </w:t>
            </w:r>
          </w:p>
        </w:tc>
        <w:tc>
          <w:tcPr>
            <w:tcW w:w="628" w:type="pct"/>
            <w:tcBorders>
              <w:top w:val="single" w:sz="4" w:space="0" w:color="000000"/>
              <w:left w:val="single" w:sz="4" w:space="0" w:color="000000"/>
              <w:bottom w:val="single" w:sz="4" w:space="0" w:color="000000"/>
              <w:right w:val="single" w:sz="4" w:space="0" w:color="000000"/>
            </w:tcBorders>
            <w:vAlign w:val="center"/>
          </w:tcPr>
          <w:p w14:paraId="7B94356F"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FD2DF67" w14:textId="77777777" w:rsidR="003B7F7B" w:rsidRPr="00A710C7" w:rsidRDefault="003B7F7B" w:rsidP="00480FE5">
            <w:pPr>
              <w:spacing w:line="259" w:lineRule="auto"/>
              <w:ind w:left="2"/>
              <w:rPr>
                <w:sz w:val="20"/>
                <w:szCs w:val="20"/>
              </w:rPr>
            </w:pPr>
            <w:r w:rsidRPr="00A710C7">
              <w:rPr>
                <w:sz w:val="20"/>
                <w:szCs w:val="20"/>
              </w:rPr>
              <w:t xml:space="preserve">% </w:t>
            </w:r>
          </w:p>
        </w:tc>
      </w:tr>
      <w:tr w:rsidR="003B7F7B" w:rsidRPr="002B4E64" w14:paraId="02F069EA" w14:textId="77777777" w:rsidTr="00677462">
        <w:trPr>
          <w:trHeight w:val="20"/>
        </w:trPr>
        <w:tc>
          <w:tcPr>
            <w:tcW w:w="482" w:type="pct"/>
            <w:tcBorders>
              <w:left w:val="single" w:sz="4" w:space="0" w:color="auto"/>
              <w:right w:val="single" w:sz="4" w:space="0" w:color="auto"/>
            </w:tcBorders>
            <w:vAlign w:val="center"/>
          </w:tcPr>
          <w:p w14:paraId="17FC1CF6"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3DEFC9F5"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3238582" w14:textId="77777777" w:rsidR="003B7F7B" w:rsidRPr="00A710C7" w:rsidRDefault="003B7F7B" w:rsidP="00480FE5">
            <w:pPr>
              <w:spacing w:line="259" w:lineRule="auto"/>
              <w:rPr>
                <w:sz w:val="20"/>
                <w:szCs w:val="20"/>
              </w:rPr>
            </w:pPr>
            <w:r w:rsidRPr="00A710C7">
              <w:rPr>
                <w:sz w:val="20"/>
                <w:szCs w:val="20"/>
              </w:rPr>
              <w:t xml:space="preserve">Марка по </w:t>
            </w:r>
          </w:p>
          <w:p w14:paraId="74C5AD55" w14:textId="77777777" w:rsidR="003B7F7B" w:rsidRPr="00A710C7" w:rsidRDefault="003B7F7B" w:rsidP="00480FE5">
            <w:pPr>
              <w:spacing w:line="259" w:lineRule="auto"/>
              <w:rPr>
                <w:sz w:val="20"/>
                <w:szCs w:val="20"/>
              </w:rPr>
            </w:pPr>
            <w:proofErr w:type="spellStart"/>
            <w:r w:rsidRPr="00A710C7">
              <w:rPr>
                <w:sz w:val="20"/>
                <w:szCs w:val="20"/>
              </w:rPr>
              <w:t>истираемости</w:t>
            </w:r>
            <w:proofErr w:type="spellEnd"/>
            <w:r w:rsidRPr="00A710C7">
              <w:rPr>
                <w:sz w:val="20"/>
                <w:szCs w:val="20"/>
              </w:rPr>
              <w:t xml:space="preserve">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5E977F4D" w14:textId="77777777" w:rsidR="003B7F7B" w:rsidRPr="00A710C7" w:rsidRDefault="003B7F7B" w:rsidP="00480FE5">
            <w:pPr>
              <w:spacing w:line="259" w:lineRule="auto"/>
              <w:rPr>
                <w:sz w:val="20"/>
                <w:szCs w:val="20"/>
              </w:rPr>
            </w:pPr>
            <w:r w:rsidRPr="00A710C7">
              <w:rPr>
                <w:sz w:val="20"/>
                <w:szCs w:val="20"/>
              </w:rPr>
              <w:t xml:space="preserve">И1 </w:t>
            </w:r>
          </w:p>
        </w:tc>
        <w:tc>
          <w:tcPr>
            <w:tcW w:w="612" w:type="pct"/>
            <w:tcBorders>
              <w:top w:val="single" w:sz="4" w:space="0" w:color="000000"/>
              <w:left w:val="single" w:sz="4" w:space="0" w:color="000000"/>
              <w:bottom w:val="single" w:sz="4" w:space="0" w:color="000000"/>
              <w:right w:val="single" w:sz="4" w:space="0" w:color="000000"/>
            </w:tcBorders>
            <w:vAlign w:val="center"/>
          </w:tcPr>
          <w:p w14:paraId="74FB9CB0" w14:textId="77777777" w:rsidR="003B7F7B" w:rsidRPr="00A710C7" w:rsidRDefault="003B7F7B" w:rsidP="00480FE5">
            <w:pPr>
              <w:spacing w:line="259" w:lineRule="auto"/>
              <w:ind w:left="2"/>
              <w:rPr>
                <w:sz w:val="20"/>
                <w:szCs w:val="20"/>
              </w:rPr>
            </w:pPr>
            <w:r w:rsidRPr="00A710C7">
              <w:rPr>
                <w:sz w:val="20"/>
                <w:szCs w:val="20"/>
              </w:rPr>
              <w:t xml:space="preserve">И4 </w:t>
            </w:r>
          </w:p>
        </w:tc>
        <w:tc>
          <w:tcPr>
            <w:tcW w:w="780" w:type="pct"/>
            <w:tcBorders>
              <w:top w:val="single" w:sz="4" w:space="0" w:color="000000"/>
              <w:left w:val="single" w:sz="4" w:space="0" w:color="000000"/>
              <w:bottom w:val="single" w:sz="4" w:space="0" w:color="000000"/>
              <w:right w:val="single" w:sz="4" w:space="0" w:color="000000"/>
            </w:tcBorders>
            <w:vAlign w:val="center"/>
          </w:tcPr>
          <w:p w14:paraId="73B70578"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F59BE69"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40EA98B0" w14:textId="77777777" w:rsidR="003B7F7B" w:rsidRPr="00A710C7" w:rsidRDefault="003B7F7B" w:rsidP="00480FE5">
            <w:pPr>
              <w:spacing w:line="259" w:lineRule="auto"/>
              <w:ind w:left="2"/>
              <w:rPr>
                <w:sz w:val="20"/>
                <w:szCs w:val="20"/>
              </w:rPr>
            </w:pPr>
            <w:r w:rsidRPr="00A710C7">
              <w:rPr>
                <w:sz w:val="20"/>
                <w:szCs w:val="20"/>
              </w:rPr>
              <w:t xml:space="preserve"> </w:t>
            </w:r>
          </w:p>
        </w:tc>
      </w:tr>
      <w:tr w:rsidR="003B7F7B" w:rsidRPr="002B4E64" w14:paraId="54405395" w14:textId="77777777" w:rsidTr="00677462">
        <w:trPr>
          <w:trHeight w:val="20"/>
        </w:trPr>
        <w:tc>
          <w:tcPr>
            <w:tcW w:w="482" w:type="pct"/>
            <w:tcBorders>
              <w:left w:val="single" w:sz="4" w:space="0" w:color="auto"/>
              <w:right w:val="single" w:sz="4" w:space="0" w:color="auto"/>
            </w:tcBorders>
            <w:vAlign w:val="center"/>
          </w:tcPr>
          <w:p w14:paraId="5C1BDE8B"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34355E9B"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E7B1E32" w14:textId="77777777" w:rsidR="003B7F7B" w:rsidRPr="00A710C7" w:rsidRDefault="003B7F7B" w:rsidP="00480FE5">
            <w:pPr>
              <w:spacing w:line="259" w:lineRule="auto"/>
              <w:rPr>
                <w:sz w:val="20"/>
                <w:szCs w:val="20"/>
              </w:rPr>
            </w:pPr>
            <w:r w:rsidRPr="00A710C7">
              <w:rPr>
                <w:sz w:val="20"/>
                <w:szCs w:val="20"/>
              </w:rPr>
              <w:t xml:space="preserve">Полный остаток при рассеве на контрольных ситах с диаметром отверстий 1,25D должен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544265B7" w14:textId="77777777" w:rsidR="003B7F7B" w:rsidRPr="00A710C7" w:rsidRDefault="003B7F7B" w:rsidP="00480FE5">
            <w:pPr>
              <w:spacing w:line="259" w:lineRule="auto"/>
              <w:rPr>
                <w:sz w:val="20"/>
                <w:szCs w:val="20"/>
              </w:rPr>
            </w:pPr>
            <w:r w:rsidRPr="00A710C7">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1244F992" w14:textId="77777777" w:rsidR="003B7F7B" w:rsidRPr="00A710C7" w:rsidRDefault="003B7F7B" w:rsidP="00480FE5">
            <w:pPr>
              <w:spacing w:line="259" w:lineRule="auto"/>
              <w:ind w:left="2"/>
              <w:rPr>
                <w:sz w:val="20"/>
                <w:szCs w:val="20"/>
              </w:rPr>
            </w:pPr>
            <w:r w:rsidRPr="00A710C7">
              <w:rPr>
                <w:sz w:val="20"/>
                <w:szCs w:val="20"/>
              </w:rPr>
              <w:t xml:space="preserve">До 0,5 </w:t>
            </w:r>
          </w:p>
        </w:tc>
        <w:tc>
          <w:tcPr>
            <w:tcW w:w="780" w:type="pct"/>
            <w:tcBorders>
              <w:top w:val="single" w:sz="4" w:space="0" w:color="000000"/>
              <w:left w:val="single" w:sz="4" w:space="0" w:color="000000"/>
              <w:bottom w:val="single" w:sz="4" w:space="0" w:color="000000"/>
              <w:right w:val="single" w:sz="4" w:space="0" w:color="000000"/>
            </w:tcBorders>
            <w:vAlign w:val="center"/>
          </w:tcPr>
          <w:p w14:paraId="7B271294"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500AEFA"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2645865D" w14:textId="77777777" w:rsidR="003B7F7B" w:rsidRPr="00A710C7" w:rsidRDefault="003B7F7B" w:rsidP="00480FE5">
            <w:pPr>
              <w:spacing w:line="259" w:lineRule="auto"/>
              <w:ind w:left="2"/>
              <w:rPr>
                <w:sz w:val="20"/>
                <w:szCs w:val="20"/>
              </w:rPr>
            </w:pPr>
            <w:r w:rsidRPr="00A710C7">
              <w:rPr>
                <w:sz w:val="20"/>
                <w:szCs w:val="20"/>
              </w:rPr>
              <w:t xml:space="preserve">% по массе </w:t>
            </w:r>
          </w:p>
        </w:tc>
      </w:tr>
      <w:tr w:rsidR="003B7F7B" w:rsidRPr="002B4E64" w14:paraId="34848D21" w14:textId="77777777" w:rsidTr="00677462">
        <w:trPr>
          <w:trHeight w:val="20"/>
        </w:trPr>
        <w:tc>
          <w:tcPr>
            <w:tcW w:w="482" w:type="pct"/>
            <w:tcBorders>
              <w:left w:val="single" w:sz="4" w:space="0" w:color="auto"/>
              <w:right w:val="single" w:sz="4" w:space="0" w:color="auto"/>
            </w:tcBorders>
            <w:vAlign w:val="center"/>
          </w:tcPr>
          <w:p w14:paraId="42D36501"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42D6A417"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F61E032" w14:textId="77777777" w:rsidR="003B7F7B" w:rsidRPr="00A710C7" w:rsidRDefault="003B7F7B" w:rsidP="00480FE5">
            <w:pPr>
              <w:spacing w:line="259" w:lineRule="auto"/>
              <w:rPr>
                <w:sz w:val="20"/>
                <w:szCs w:val="20"/>
              </w:rPr>
            </w:pPr>
            <w:r w:rsidRPr="00A710C7">
              <w:rPr>
                <w:sz w:val="20"/>
                <w:szCs w:val="20"/>
              </w:rPr>
              <w:t xml:space="preserve">Содержание зерен пластинчатой (лещадной) и игловатой формы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8E2AFD6" w14:textId="77777777" w:rsidR="003B7F7B" w:rsidRPr="00A710C7" w:rsidRDefault="003B7F7B" w:rsidP="00480FE5">
            <w:pPr>
              <w:spacing w:line="259" w:lineRule="auto"/>
              <w:rPr>
                <w:sz w:val="20"/>
                <w:szCs w:val="20"/>
              </w:rPr>
            </w:pPr>
            <w:r w:rsidRPr="00A710C7">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1B807E22" w14:textId="77777777" w:rsidR="003B7F7B" w:rsidRPr="00A710C7" w:rsidRDefault="003B7F7B" w:rsidP="00480FE5">
            <w:pPr>
              <w:spacing w:line="259" w:lineRule="auto"/>
              <w:ind w:left="2"/>
              <w:rPr>
                <w:sz w:val="20"/>
                <w:szCs w:val="20"/>
              </w:rPr>
            </w:pPr>
            <w:r w:rsidRPr="00A710C7">
              <w:rPr>
                <w:sz w:val="20"/>
                <w:szCs w:val="20"/>
              </w:rPr>
              <w:t xml:space="preserve">≤35 </w:t>
            </w:r>
          </w:p>
        </w:tc>
        <w:tc>
          <w:tcPr>
            <w:tcW w:w="780" w:type="pct"/>
            <w:tcBorders>
              <w:top w:val="single" w:sz="4" w:space="0" w:color="000000"/>
              <w:left w:val="single" w:sz="4" w:space="0" w:color="000000"/>
              <w:bottom w:val="single" w:sz="4" w:space="0" w:color="000000"/>
              <w:right w:val="single" w:sz="4" w:space="0" w:color="000000"/>
            </w:tcBorders>
            <w:vAlign w:val="center"/>
          </w:tcPr>
          <w:p w14:paraId="2B73AC94"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FB07585"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F993B4A" w14:textId="77777777" w:rsidR="003B7F7B" w:rsidRPr="00A710C7" w:rsidRDefault="003B7F7B" w:rsidP="00480FE5">
            <w:pPr>
              <w:spacing w:line="259" w:lineRule="auto"/>
              <w:ind w:left="2"/>
              <w:rPr>
                <w:sz w:val="20"/>
                <w:szCs w:val="20"/>
              </w:rPr>
            </w:pPr>
            <w:r w:rsidRPr="00A710C7">
              <w:rPr>
                <w:sz w:val="20"/>
                <w:szCs w:val="20"/>
              </w:rPr>
              <w:t xml:space="preserve">% по массе </w:t>
            </w:r>
          </w:p>
        </w:tc>
      </w:tr>
      <w:tr w:rsidR="003B7F7B" w:rsidRPr="002B4E64" w14:paraId="7EF4D7E7" w14:textId="77777777" w:rsidTr="00677462">
        <w:trPr>
          <w:trHeight w:val="20"/>
        </w:trPr>
        <w:tc>
          <w:tcPr>
            <w:tcW w:w="482" w:type="pct"/>
            <w:tcBorders>
              <w:left w:val="single" w:sz="4" w:space="0" w:color="auto"/>
              <w:right w:val="single" w:sz="4" w:space="0" w:color="auto"/>
            </w:tcBorders>
            <w:vAlign w:val="center"/>
          </w:tcPr>
          <w:p w14:paraId="5C26FF95"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5F27D3BD"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5F2E6FC" w14:textId="77777777" w:rsidR="003B7F7B" w:rsidRPr="00A710C7" w:rsidRDefault="003B7F7B" w:rsidP="00480FE5">
            <w:pPr>
              <w:spacing w:line="259" w:lineRule="auto"/>
              <w:rPr>
                <w:sz w:val="20"/>
                <w:szCs w:val="20"/>
              </w:rPr>
            </w:pPr>
            <w:r w:rsidRPr="00A710C7">
              <w:rPr>
                <w:sz w:val="20"/>
                <w:szCs w:val="20"/>
              </w:rPr>
              <w:t xml:space="preserve">Потеря массы при испытании щебня на </w:t>
            </w:r>
            <w:proofErr w:type="spellStart"/>
            <w:r w:rsidRPr="00A710C7">
              <w:rPr>
                <w:sz w:val="20"/>
                <w:szCs w:val="20"/>
              </w:rPr>
              <w:t>истираемость</w:t>
            </w:r>
            <w:proofErr w:type="spellEnd"/>
            <w:r w:rsidRPr="00A710C7">
              <w:rPr>
                <w:sz w:val="20"/>
                <w:szCs w:val="20"/>
              </w:rPr>
              <w:t xml:space="preserve"> не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294058D" w14:textId="77777777" w:rsidR="003B7F7B" w:rsidRPr="00A710C7" w:rsidRDefault="003B7F7B" w:rsidP="00480FE5">
            <w:pPr>
              <w:spacing w:line="259" w:lineRule="auto"/>
              <w:rPr>
                <w:sz w:val="20"/>
                <w:szCs w:val="20"/>
              </w:rPr>
            </w:pPr>
            <w:r w:rsidRPr="00A710C7">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23A5A7F3" w14:textId="77777777" w:rsidR="003B7F7B" w:rsidRPr="00A710C7" w:rsidRDefault="003B7F7B" w:rsidP="00480FE5">
            <w:pPr>
              <w:spacing w:line="259" w:lineRule="auto"/>
              <w:ind w:left="2"/>
              <w:rPr>
                <w:sz w:val="20"/>
                <w:szCs w:val="20"/>
              </w:rPr>
            </w:pPr>
            <w:r w:rsidRPr="00A710C7">
              <w:rPr>
                <w:sz w:val="20"/>
                <w:szCs w:val="20"/>
              </w:rPr>
              <w:t xml:space="preserve">≥60 </w:t>
            </w:r>
          </w:p>
        </w:tc>
        <w:tc>
          <w:tcPr>
            <w:tcW w:w="780" w:type="pct"/>
            <w:tcBorders>
              <w:top w:val="single" w:sz="4" w:space="0" w:color="000000"/>
              <w:left w:val="single" w:sz="4" w:space="0" w:color="000000"/>
              <w:bottom w:val="single" w:sz="4" w:space="0" w:color="000000"/>
              <w:right w:val="single" w:sz="4" w:space="0" w:color="000000"/>
            </w:tcBorders>
            <w:vAlign w:val="center"/>
          </w:tcPr>
          <w:p w14:paraId="2528D1D2"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A063623"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4B57B62E" w14:textId="77777777" w:rsidR="003B7F7B" w:rsidRPr="00A710C7" w:rsidRDefault="003B7F7B" w:rsidP="00480FE5">
            <w:pPr>
              <w:spacing w:line="259" w:lineRule="auto"/>
              <w:ind w:left="2"/>
              <w:rPr>
                <w:sz w:val="20"/>
                <w:szCs w:val="20"/>
              </w:rPr>
            </w:pPr>
            <w:r w:rsidRPr="00A710C7">
              <w:rPr>
                <w:sz w:val="20"/>
                <w:szCs w:val="20"/>
              </w:rPr>
              <w:t xml:space="preserve">% </w:t>
            </w:r>
          </w:p>
        </w:tc>
      </w:tr>
      <w:tr w:rsidR="003B7F7B" w:rsidRPr="002B4E64" w14:paraId="2835380D" w14:textId="77777777" w:rsidTr="00677462">
        <w:trPr>
          <w:trHeight w:val="20"/>
        </w:trPr>
        <w:tc>
          <w:tcPr>
            <w:tcW w:w="482" w:type="pct"/>
            <w:tcBorders>
              <w:left w:val="single" w:sz="4" w:space="0" w:color="auto"/>
              <w:right w:val="single" w:sz="4" w:space="0" w:color="auto"/>
            </w:tcBorders>
            <w:vAlign w:val="center"/>
          </w:tcPr>
          <w:p w14:paraId="120BA6EA"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640F2B5C"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4FF45C9" w14:textId="77777777" w:rsidR="003B7F7B" w:rsidRPr="00A710C7" w:rsidRDefault="003B7F7B" w:rsidP="00480FE5">
            <w:pPr>
              <w:spacing w:line="259" w:lineRule="auto"/>
              <w:ind w:right="6"/>
              <w:rPr>
                <w:sz w:val="20"/>
                <w:szCs w:val="20"/>
              </w:rPr>
            </w:pPr>
            <w:r w:rsidRPr="00A710C7">
              <w:rPr>
                <w:sz w:val="20"/>
                <w:szCs w:val="20"/>
              </w:rPr>
              <w:t xml:space="preserve">Содержание зерен слабых пород в щебне не должно быть более  </w:t>
            </w:r>
          </w:p>
        </w:tc>
        <w:tc>
          <w:tcPr>
            <w:tcW w:w="548" w:type="pct"/>
            <w:tcBorders>
              <w:top w:val="single" w:sz="4" w:space="0" w:color="000000"/>
              <w:left w:val="single" w:sz="4" w:space="0" w:color="000000"/>
              <w:bottom w:val="single" w:sz="4" w:space="0" w:color="000000"/>
              <w:right w:val="single" w:sz="4" w:space="0" w:color="000000"/>
            </w:tcBorders>
            <w:vAlign w:val="center"/>
          </w:tcPr>
          <w:p w14:paraId="4024EFEF" w14:textId="77777777" w:rsidR="003B7F7B" w:rsidRPr="00A710C7" w:rsidRDefault="003B7F7B" w:rsidP="00480FE5">
            <w:pPr>
              <w:spacing w:line="259" w:lineRule="auto"/>
              <w:rPr>
                <w:sz w:val="20"/>
                <w:szCs w:val="20"/>
              </w:rPr>
            </w:pPr>
            <w:r w:rsidRPr="00A710C7">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64157B57" w14:textId="77777777" w:rsidR="003B7F7B" w:rsidRPr="00A710C7" w:rsidRDefault="003B7F7B" w:rsidP="00480FE5">
            <w:pPr>
              <w:spacing w:line="259" w:lineRule="auto"/>
              <w:ind w:left="2"/>
              <w:rPr>
                <w:sz w:val="20"/>
                <w:szCs w:val="20"/>
              </w:rPr>
            </w:pPr>
            <w:r w:rsidRPr="00A710C7">
              <w:rPr>
                <w:sz w:val="20"/>
                <w:szCs w:val="20"/>
              </w:rPr>
              <w:t xml:space="preserve">10 </w:t>
            </w:r>
          </w:p>
        </w:tc>
        <w:tc>
          <w:tcPr>
            <w:tcW w:w="780" w:type="pct"/>
            <w:tcBorders>
              <w:top w:val="single" w:sz="4" w:space="0" w:color="000000"/>
              <w:left w:val="single" w:sz="4" w:space="0" w:color="000000"/>
              <w:bottom w:val="single" w:sz="4" w:space="0" w:color="000000"/>
              <w:right w:val="single" w:sz="4" w:space="0" w:color="000000"/>
            </w:tcBorders>
            <w:vAlign w:val="center"/>
          </w:tcPr>
          <w:p w14:paraId="27299871"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1C9E6BE"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9A5C9A3" w14:textId="77777777" w:rsidR="003B7F7B" w:rsidRPr="00A710C7" w:rsidRDefault="003B7F7B" w:rsidP="00480FE5">
            <w:pPr>
              <w:spacing w:line="259" w:lineRule="auto"/>
              <w:ind w:left="2"/>
              <w:rPr>
                <w:sz w:val="20"/>
                <w:szCs w:val="20"/>
              </w:rPr>
            </w:pPr>
            <w:r w:rsidRPr="00A710C7">
              <w:rPr>
                <w:sz w:val="20"/>
                <w:szCs w:val="20"/>
              </w:rPr>
              <w:t xml:space="preserve">% по массе </w:t>
            </w:r>
          </w:p>
        </w:tc>
      </w:tr>
      <w:tr w:rsidR="003B7F7B" w:rsidRPr="002B4E64" w14:paraId="33901883" w14:textId="77777777" w:rsidTr="00677462">
        <w:trPr>
          <w:trHeight w:val="20"/>
        </w:trPr>
        <w:tc>
          <w:tcPr>
            <w:tcW w:w="482" w:type="pct"/>
            <w:tcBorders>
              <w:left w:val="single" w:sz="4" w:space="0" w:color="auto"/>
              <w:right w:val="single" w:sz="4" w:space="0" w:color="auto"/>
            </w:tcBorders>
            <w:vAlign w:val="center"/>
          </w:tcPr>
          <w:p w14:paraId="1CB4204B"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4547A15B"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805FE2B" w14:textId="77777777" w:rsidR="003B7F7B" w:rsidRPr="00A710C7" w:rsidRDefault="003B7F7B" w:rsidP="00480FE5">
            <w:pPr>
              <w:spacing w:line="259" w:lineRule="auto"/>
              <w:rPr>
                <w:sz w:val="20"/>
                <w:szCs w:val="20"/>
              </w:rPr>
            </w:pPr>
            <w:r w:rsidRPr="00A710C7">
              <w:rPr>
                <w:sz w:val="20"/>
                <w:szCs w:val="20"/>
              </w:rPr>
              <w:t xml:space="preserve">Марка щебня по морозостойкости </w:t>
            </w:r>
            <w:r w:rsidRPr="00A710C7">
              <w:rPr>
                <w:sz w:val="20"/>
                <w:szCs w:val="20"/>
              </w:rPr>
              <w:lastRenderedPageBreak/>
              <w:t xml:space="preserve">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48F496DB" w14:textId="77777777" w:rsidR="003B7F7B" w:rsidRPr="00A710C7" w:rsidRDefault="003B7F7B" w:rsidP="00480FE5">
            <w:pPr>
              <w:spacing w:line="259" w:lineRule="auto"/>
              <w:rPr>
                <w:sz w:val="20"/>
                <w:szCs w:val="20"/>
              </w:rPr>
            </w:pPr>
            <w:r w:rsidRPr="00A710C7">
              <w:rPr>
                <w:sz w:val="20"/>
                <w:szCs w:val="20"/>
              </w:rPr>
              <w:lastRenderedPageBreak/>
              <w:t xml:space="preserve">Более F50 </w:t>
            </w:r>
          </w:p>
        </w:tc>
        <w:tc>
          <w:tcPr>
            <w:tcW w:w="612" w:type="pct"/>
            <w:tcBorders>
              <w:top w:val="single" w:sz="4" w:space="0" w:color="000000"/>
              <w:left w:val="single" w:sz="4" w:space="0" w:color="000000"/>
              <w:bottom w:val="single" w:sz="4" w:space="0" w:color="000000"/>
              <w:right w:val="single" w:sz="4" w:space="0" w:color="000000"/>
            </w:tcBorders>
            <w:vAlign w:val="center"/>
          </w:tcPr>
          <w:p w14:paraId="6A4C243A"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0616A8A7"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E50D181"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D821C99" w14:textId="77777777" w:rsidR="003B7F7B" w:rsidRPr="00A710C7" w:rsidRDefault="003B7F7B" w:rsidP="00480FE5">
            <w:pPr>
              <w:spacing w:line="259" w:lineRule="auto"/>
              <w:ind w:left="2"/>
              <w:rPr>
                <w:sz w:val="20"/>
                <w:szCs w:val="20"/>
              </w:rPr>
            </w:pPr>
            <w:r w:rsidRPr="00A710C7">
              <w:rPr>
                <w:sz w:val="20"/>
                <w:szCs w:val="20"/>
              </w:rPr>
              <w:t xml:space="preserve"> </w:t>
            </w:r>
          </w:p>
        </w:tc>
      </w:tr>
      <w:tr w:rsidR="003B7F7B" w:rsidRPr="002B4E64" w14:paraId="6D4E7B55" w14:textId="77777777" w:rsidTr="00677462">
        <w:trPr>
          <w:trHeight w:val="20"/>
        </w:trPr>
        <w:tc>
          <w:tcPr>
            <w:tcW w:w="482" w:type="pct"/>
            <w:tcBorders>
              <w:left w:val="single" w:sz="4" w:space="0" w:color="auto"/>
              <w:right w:val="single" w:sz="4" w:space="0" w:color="auto"/>
            </w:tcBorders>
            <w:vAlign w:val="center"/>
          </w:tcPr>
          <w:p w14:paraId="3A09280A"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0C51E84B"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D4944DC" w14:textId="77777777" w:rsidR="003B7F7B" w:rsidRPr="00A710C7" w:rsidRDefault="003B7F7B" w:rsidP="00480FE5">
            <w:pPr>
              <w:spacing w:line="259" w:lineRule="auto"/>
              <w:rPr>
                <w:sz w:val="20"/>
                <w:szCs w:val="20"/>
              </w:rPr>
            </w:pPr>
            <w:r w:rsidRPr="00A710C7">
              <w:rPr>
                <w:sz w:val="20"/>
                <w:szCs w:val="20"/>
              </w:rPr>
              <w:t xml:space="preserve">Содержание пылевидных и глинистых частиц (размером менее 0,05 мм) в щебне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3EE38DEE" w14:textId="77777777" w:rsidR="003B7F7B" w:rsidRPr="00A710C7" w:rsidRDefault="003B7F7B" w:rsidP="00480FE5">
            <w:pPr>
              <w:spacing w:line="259" w:lineRule="auto"/>
              <w:rPr>
                <w:sz w:val="20"/>
                <w:szCs w:val="20"/>
              </w:rPr>
            </w:pPr>
            <w:r w:rsidRPr="00A710C7">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3AC8AD6A" w14:textId="77777777" w:rsidR="003B7F7B" w:rsidRPr="00A710C7" w:rsidRDefault="003B7F7B" w:rsidP="00480FE5">
            <w:pPr>
              <w:spacing w:line="259" w:lineRule="auto"/>
              <w:ind w:left="2"/>
              <w:rPr>
                <w:sz w:val="20"/>
                <w:szCs w:val="20"/>
              </w:rPr>
            </w:pPr>
            <w:r w:rsidRPr="00A710C7">
              <w:rPr>
                <w:sz w:val="20"/>
                <w:szCs w:val="20"/>
              </w:rPr>
              <w:t xml:space="preserve">Не более 1 </w:t>
            </w:r>
          </w:p>
        </w:tc>
        <w:tc>
          <w:tcPr>
            <w:tcW w:w="780" w:type="pct"/>
            <w:tcBorders>
              <w:top w:val="single" w:sz="4" w:space="0" w:color="000000"/>
              <w:left w:val="single" w:sz="4" w:space="0" w:color="000000"/>
              <w:bottom w:val="single" w:sz="4" w:space="0" w:color="000000"/>
              <w:right w:val="single" w:sz="4" w:space="0" w:color="000000"/>
            </w:tcBorders>
            <w:vAlign w:val="center"/>
          </w:tcPr>
          <w:p w14:paraId="3FB1A010"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1C565683"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741AB1E" w14:textId="77777777" w:rsidR="003B7F7B" w:rsidRPr="00A710C7" w:rsidRDefault="003B7F7B" w:rsidP="00480FE5">
            <w:pPr>
              <w:spacing w:line="259" w:lineRule="auto"/>
              <w:ind w:left="2"/>
              <w:rPr>
                <w:sz w:val="20"/>
                <w:szCs w:val="20"/>
              </w:rPr>
            </w:pPr>
            <w:r w:rsidRPr="00A710C7">
              <w:rPr>
                <w:sz w:val="20"/>
                <w:szCs w:val="20"/>
              </w:rPr>
              <w:t xml:space="preserve">% по массе </w:t>
            </w:r>
          </w:p>
        </w:tc>
      </w:tr>
      <w:tr w:rsidR="003B7F7B" w:rsidRPr="002B4E64" w14:paraId="04122386" w14:textId="77777777" w:rsidTr="00677462">
        <w:trPr>
          <w:trHeight w:val="20"/>
        </w:trPr>
        <w:tc>
          <w:tcPr>
            <w:tcW w:w="482" w:type="pct"/>
            <w:tcBorders>
              <w:left w:val="single" w:sz="4" w:space="0" w:color="auto"/>
              <w:right w:val="single" w:sz="4" w:space="0" w:color="auto"/>
            </w:tcBorders>
            <w:vAlign w:val="center"/>
          </w:tcPr>
          <w:p w14:paraId="76DE591F" w14:textId="77777777" w:rsidR="003B7F7B" w:rsidRPr="002B4E64" w:rsidRDefault="003B7F7B" w:rsidP="00480FE5">
            <w:pPr>
              <w:pStyle w:val="ad"/>
              <w:ind w:left="360"/>
              <w:jc w:val="center"/>
              <w:rPr>
                <w:rFonts w:eastAsia="Calibri"/>
                <w:sz w:val="20"/>
                <w:szCs w:val="20"/>
                <w:lang w:eastAsia="en-US"/>
              </w:rPr>
            </w:pPr>
          </w:p>
        </w:tc>
        <w:tc>
          <w:tcPr>
            <w:tcW w:w="869" w:type="pct"/>
            <w:tcBorders>
              <w:left w:val="single" w:sz="4" w:space="0" w:color="auto"/>
              <w:right w:val="single" w:sz="4" w:space="0" w:color="auto"/>
            </w:tcBorders>
            <w:vAlign w:val="center"/>
          </w:tcPr>
          <w:p w14:paraId="4B0DF42B" w14:textId="77777777" w:rsidR="003B7F7B" w:rsidRPr="002B4E64" w:rsidRDefault="003B7F7B" w:rsidP="00480FE5">
            <w:pPr>
              <w:rPr>
                <w:rFonts w:eastAsia="Calibri"/>
                <w:sz w:val="20"/>
                <w:szCs w:val="20"/>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15D03D7" w14:textId="77777777" w:rsidR="003B7F7B" w:rsidRPr="00A710C7" w:rsidRDefault="003B7F7B" w:rsidP="00480FE5">
            <w:pPr>
              <w:spacing w:line="259" w:lineRule="auto"/>
              <w:rPr>
                <w:sz w:val="20"/>
                <w:szCs w:val="20"/>
              </w:rPr>
            </w:pPr>
            <w:r w:rsidRPr="00A710C7">
              <w:rPr>
                <w:sz w:val="20"/>
                <w:szCs w:val="20"/>
              </w:rPr>
              <w:t xml:space="preserve">Щебень должен соответствовать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1869305D" w14:textId="77777777" w:rsidR="003B7F7B" w:rsidRPr="00A710C7" w:rsidRDefault="003B7F7B" w:rsidP="00480FE5">
            <w:pPr>
              <w:spacing w:line="259" w:lineRule="auto"/>
              <w:rPr>
                <w:sz w:val="20"/>
                <w:szCs w:val="20"/>
              </w:rPr>
            </w:pPr>
            <w:r w:rsidRPr="00A710C7">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167130EF"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0F6F0FCD" w14:textId="77777777" w:rsidR="003B7F7B" w:rsidRPr="00A710C7" w:rsidRDefault="003B7F7B" w:rsidP="00480FE5">
            <w:pPr>
              <w:spacing w:line="259" w:lineRule="auto"/>
              <w:ind w:left="2"/>
              <w:rPr>
                <w:sz w:val="20"/>
                <w:szCs w:val="20"/>
              </w:rPr>
            </w:pPr>
            <w:r w:rsidRPr="00A710C7">
              <w:rPr>
                <w:sz w:val="20"/>
                <w:szCs w:val="20"/>
              </w:rPr>
              <w:t xml:space="preserve">ГОСТ 8267-93 </w:t>
            </w:r>
          </w:p>
        </w:tc>
        <w:tc>
          <w:tcPr>
            <w:tcW w:w="628" w:type="pct"/>
            <w:tcBorders>
              <w:top w:val="single" w:sz="4" w:space="0" w:color="000000"/>
              <w:left w:val="single" w:sz="4" w:space="0" w:color="000000"/>
              <w:bottom w:val="single" w:sz="4" w:space="0" w:color="000000"/>
              <w:right w:val="single" w:sz="4" w:space="0" w:color="000000"/>
            </w:tcBorders>
            <w:vAlign w:val="center"/>
          </w:tcPr>
          <w:p w14:paraId="32BDF02F" w14:textId="77777777" w:rsidR="003B7F7B" w:rsidRPr="00A710C7" w:rsidRDefault="003B7F7B" w:rsidP="00480FE5">
            <w:pPr>
              <w:spacing w:line="259" w:lineRule="auto"/>
              <w:ind w:left="2"/>
              <w:rPr>
                <w:sz w:val="20"/>
                <w:szCs w:val="20"/>
              </w:rPr>
            </w:pPr>
            <w:r w:rsidRPr="00A710C7">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BB40434" w14:textId="77777777" w:rsidR="003B7F7B" w:rsidRPr="00A710C7" w:rsidRDefault="003B7F7B" w:rsidP="00480FE5">
            <w:pPr>
              <w:spacing w:line="259" w:lineRule="auto"/>
              <w:ind w:left="2"/>
              <w:rPr>
                <w:sz w:val="20"/>
                <w:szCs w:val="20"/>
              </w:rPr>
            </w:pPr>
            <w:r w:rsidRPr="00A710C7">
              <w:rPr>
                <w:sz w:val="20"/>
                <w:szCs w:val="20"/>
              </w:rPr>
              <w:t xml:space="preserve"> </w:t>
            </w:r>
          </w:p>
        </w:tc>
      </w:tr>
      <w:tr w:rsidR="003B7F7B" w:rsidRPr="004A6C96" w14:paraId="53BEEA58" w14:textId="77777777" w:rsidTr="00677462">
        <w:trPr>
          <w:trHeight w:val="20"/>
        </w:trPr>
        <w:tc>
          <w:tcPr>
            <w:tcW w:w="482" w:type="pct"/>
            <w:vMerge w:val="restart"/>
            <w:tcBorders>
              <w:top w:val="single" w:sz="4" w:space="0" w:color="auto"/>
              <w:left w:val="single" w:sz="4" w:space="0" w:color="auto"/>
              <w:right w:val="single" w:sz="4" w:space="0" w:color="auto"/>
            </w:tcBorders>
            <w:vAlign w:val="center"/>
            <w:hideMark/>
          </w:tcPr>
          <w:p w14:paraId="7511DB2D" w14:textId="55C20FEF" w:rsidR="003B7F7B" w:rsidRPr="004A6C96" w:rsidRDefault="00677462" w:rsidP="00480FE5">
            <w:pPr>
              <w:pStyle w:val="ad"/>
              <w:ind w:left="360"/>
              <w:rPr>
                <w:rFonts w:eastAsia="Calibri"/>
                <w:sz w:val="20"/>
                <w:szCs w:val="20"/>
                <w:lang w:eastAsia="en-US"/>
              </w:rPr>
            </w:pPr>
            <w:r>
              <w:rPr>
                <w:rFonts w:eastAsia="Calibri"/>
                <w:sz w:val="20"/>
                <w:szCs w:val="20"/>
                <w:lang w:eastAsia="en-US"/>
              </w:rPr>
              <w:t>2</w:t>
            </w:r>
            <w:r w:rsidR="003B7F7B" w:rsidRPr="004A6C96">
              <w:rPr>
                <w:rFonts w:eastAsia="Calibri"/>
                <w:sz w:val="20"/>
                <w:szCs w:val="20"/>
                <w:lang w:eastAsia="en-US"/>
              </w:rPr>
              <w:t>.</w:t>
            </w:r>
          </w:p>
        </w:tc>
        <w:tc>
          <w:tcPr>
            <w:tcW w:w="869" w:type="pct"/>
            <w:vMerge w:val="restart"/>
            <w:tcBorders>
              <w:top w:val="single" w:sz="4" w:space="0" w:color="auto"/>
              <w:left w:val="single" w:sz="4" w:space="0" w:color="auto"/>
              <w:right w:val="single" w:sz="4" w:space="0" w:color="auto"/>
            </w:tcBorders>
            <w:vAlign w:val="center"/>
          </w:tcPr>
          <w:p w14:paraId="4912495B" w14:textId="77777777" w:rsidR="003B7F7B" w:rsidRPr="004A6C96" w:rsidRDefault="003B7F7B" w:rsidP="00480FE5">
            <w:pPr>
              <w:rPr>
                <w:sz w:val="20"/>
                <w:szCs w:val="20"/>
                <w:lang w:eastAsia="en-US"/>
              </w:rPr>
            </w:pPr>
            <w:r w:rsidRPr="004A6C96">
              <w:rPr>
                <w:sz w:val="20"/>
                <w:szCs w:val="20"/>
                <w:lang w:eastAsia="en-US"/>
              </w:rPr>
              <w:t>Песок тип 1</w:t>
            </w:r>
          </w:p>
        </w:tc>
        <w:tc>
          <w:tcPr>
            <w:tcW w:w="720" w:type="pct"/>
            <w:tcBorders>
              <w:top w:val="single" w:sz="4" w:space="0" w:color="auto"/>
              <w:left w:val="single" w:sz="4" w:space="0" w:color="auto"/>
              <w:bottom w:val="single" w:sz="4" w:space="0" w:color="auto"/>
              <w:right w:val="single" w:sz="4" w:space="0" w:color="auto"/>
            </w:tcBorders>
            <w:vAlign w:val="center"/>
          </w:tcPr>
          <w:p w14:paraId="5D94F336" w14:textId="77777777" w:rsidR="003B7F7B" w:rsidRPr="004A6C96" w:rsidRDefault="003B7F7B" w:rsidP="00480FE5">
            <w:pPr>
              <w:ind w:right="-37"/>
              <w:rPr>
                <w:sz w:val="20"/>
                <w:szCs w:val="20"/>
                <w:lang w:eastAsia="en-US"/>
              </w:rPr>
            </w:pPr>
            <w:r w:rsidRPr="004A6C96">
              <w:rPr>
                <w:sz w:val="20"/>
                <w:szCs w:val="20"/>
                <w:lang w:eastAsia="en-US"/>
              </w:rPr>
              <w:t>Песок должен представлять собой</w:t>
            </w:r>
          </w:p>
        </w:tc>
        <w:tc>
          <w:tcPr>
            <w:tcW w:w="548" w:type="pct"/>
            <w:tcBorders>
              <w:top w:val="single" w:sz="4" w:space="0" w:color="auto"/>
              <w:left w:val="single" w:sz="4" w:space="0" w:color="auto"/>
              <w:bottom w:val="single" w:sz="4" w:space="0" w:color="auto"/>
              <w:right w:val="single" w:sz="4" w:space="0" w:color="auto"/>
            </w:tcBorders>
            <w:vAlign w:val="center"/>
          </w:tcPr>
          <w:p w14:paraId="36433F93" w14:textId="77777777" w:rsidR="003B7F7B" w:rsidRPr="004A6C96" w:rsidRDefault="003B7F7B" w:rsidP="00480FE5">
            <w:pPr>
              <w:widowControl w:val="0"/>
              <w:ind w:right="-37"/>
              <w:rPr>
                <w:sz w:val="20"/>
                <w:szCs w:val="20"/>
                <w:lang w:eastAsia="en-US"/>
              </w:rPr>
            </w:pPr>
          </w:p>
        </w:tc>
        <w:tc>
          <w:tcPr>
            <w:tcW w:w="612" w:type="pct"/>
            <w:tcBorders>
              <w:top w:val="single" w:sz="4" w:space="0" w:color="auto"/>
              <w:left w:val="single" w:sz="4" w:space="0" w:color="auto"/>
              <w:bottom w:val="single" w:sz="4" w:space="0" w:color="auto"/>
              <w:right w:val="single" w:sz="4" w:space="0" w:color="auto"/>
            </w:tcBorders>
            <w:vAlign w:val="center"/>
          </w:tcPr>
          <w:p w14:paraId="4CEAC5E4" w14:textId="77777777" w:rsidR="003B7F7B" w:rsidRPr="004A6C96" w:rsidRDefault="003B7F7B" w:rsidP="00480FE5">
            <w:pPr>
              <w:ind w:right="-37"/>
              <w:rPr>
                <w:sz w:val="20"/>
                <w:szCs w:val="20"/>
                <w:lang w:eastAsia="en-US"/>
              </w:rPr>
            </w:pPr>
          </w:p>
        </w:tc>
        <w:tc>
          <w:tcPr>
            <w:tcW w:w="780" w:type="pct"/>
            <w:tcBorders>
              <w:top w:val="single" w:sz="4" w:space="0" w:color="auto"/>
              <w:left w:val="single" w:sz="4" w:space="0" w:color="auto"/>
              <w:bottom w:val="single" w:sz="4" w:space="0" w:color="auto"/>
              <w:right w:val="single" w:sz="4" w:space="0" w:color="auto"/>
            </w:tcBorders>
            <w:vAlign w:val="center"/>
          </w:tcPr>
          <w:p w14:paraId="65B68D59" w14:textId="77777777" w:rsidR="003B7F7B" w:rsidRPr="004A6C96" w:rsidRDefault="003B7F7B" w:rsidP="00480FE5">
            <w:pPr>
              <w:widowControl w:val="0"/>
              <w:ind w:right="-37"/>
              <w:rPr>
                <w:sz w:val="20"/>
                <w:szCs w:val="20"/>
                <w:lang w:eastAsia="en-US"/>
              </w:rPr>
            </w:pPr>
            <w:r w:rsidRPr="004A6C96">
              <w:rPr>
                <w:sz w:val="20"/>
                <w:szCs w:val="20"/>
                <w:lang w:eastAsia="en-US"/>
              </w:rPr>
              <w:t xml:space="preserve">Природный неорганический, сыпучий материал с крупностью зерен </w:t>
            </w:r>
          </w:p>
          <w:p w14:paraId="27598126" w14:textId="77777777" w:rsidR="003B7F7B" w:rsidRPr="004A6C96" w:rsidRDefault="003B7F7B" w:rsidP="00480FE5">
            <w:pPr>
              <w:widowControl w:val="0"/>
              <w:ind w:right="-37"/>
              <w:rPr>
                <w:sz w:val="20"/>
                <w:szCs w:val="20"/>
                <w:lang w:eastAsia="en-US"/>
              </w:rPr>
            </w:pPr>
            <w:r w:rsidRPr="004A6C96">
              <w:rPr>
                <w:sz w:val="20"/>
                <w:szCs w:val="20"/>
                <w:lang w:eastAsia="en-US"/>
              </w:rPr>
              <w:t xml:space="preserve">[до 5 мм], образовавшийся в результате естественного разрушения скальных горных пород и получаемый при разработке </w:t>
            </w:r>
            <w:proofErr w:type="spellStart"/>
            <w:r w:rsidRPr="004A6C96">
              <w:rPr>
                <w:sz w:val="20"/>
                <w:szCs w:val="20"/>
                <w:lang w:eastAsia="en-US"/>
              </w:rPr>
              <w:t>валунногравийно</w:t>
            </w:r>
            <w:proofErr w:type="spellEnd"/>
            <w:r w:rsidRPr="004A6C96">
              <w:rPr>
                <w:sz w:val="20"/>
                <w:szCs w:val="20"/>
                <w:lang w:eastAsia="en-US"/>
              </w:rPr>
              <w:t>-песчаных, гравийно-песчаных и песчаных месторождений.</w:t>
            </w:r>
          </w:p>
        </w:tc>
        <w:tc>
          <w:tcPr>
            <w:tcW w:w="628" w:type="pct"/>
            <w:tcBorders>
              <w:top w:val="single" w:sz="4" w:space="0" w:color="auto"/>
              <w:left w:val="single" w:sz="4" w:space="0" w:color="auto"/>
              <w:bottom w:val="single" w:sz="4" w:space="0" w:color="auto"/>
              <w:right w:val="single" w:sz="4" w:space="0" w:color="auto"/>
            </w:tcBorders>
            <w:vAlign w:val="center"/>
          </w:tcPr>
          <w:p w14:paraId="2FBC6546" w14:textId="77777777" w:rsidR="003B7F7B" w:rsidRPr="004A6C96" w:rsidRDefault="003B7F7B" w:rsidP="00480FE5">
            <w:pPr>
              <w:widowControl w:val="0"/>
              <w:ind w:right="-37"/>
              <w:rPr>
                <w:sz w:val="20"/>
                <w:szCs w:val="20"/>
                <w:lang w:eastAsia="en-US"/>
              </w:rPr>
            </w:pPr>
          </w:p>
        </w:tc>
        <w:tc>
          <w:tcPr>
            <w:tcW w:w="361" w:type="pct"/>
            <w:tcBorders>
              <w:top w:val="single" w:sz="4" w:space="0" w:color="auto"/>
              <w:left w:val="single" w:sz="4" w:space="0" w:color="auto"/>
              <w:bottom w:val="single" w:sz="4" w:space="0" w:color="auto"/>
              <w:right w:val="single" w:sz="4" w:space="0" w:color="auto"/>
            </w:tcBorders>
            <w:vAlign w:val="center"/>
          </w:tcPr>
          <w:p w14:paraId="6985F96E" w14:textId="77777777" w:rsidR="003B7F7B" w:rsidRPr="004A6C96" w:rsidRDefault="003B7F7B" w:rsidP="00480FE5">
            <w:pPr>
              <w:widowControl w:val="0"/>
              <w:ind w:right="-37"/>
              <w:rPr>
                <w:sz w:val="20"/>
                <w:szCs w:val="20"/>
                <w:lang w:eastAsia="en-US"/>
              </w:rPr>
            </w:pPr>
          </w:p>
        </w:tc>
      </w:tr>
      <w:tr w:rsidR="003B7F7B" w:rsidRPr="004A6C96" w14:paraId="25470A93" w14:textId="77777777" w:rsidTr="00677462">
        <w:trPr>
          <w:trHeight w:val="20"/>
        </w:trPr>
        <w:tc>
          <w:tcPr>
            <w:tcW w:w="482" w:type="pct"/>
            <w:vMerge/>
            <w:tcBorders>
              <w:left w:val="single" w:sz="4" w:space="0" w:color="auto"/>
              <w:bottom w:val="single" w:sz="4" w:space="0" w:color="auto"/>
              <w:right w:val="single" w:sz="4" w:space="0" w:color="auto"/>
            </w:tcBorders>
            <w:vAlign w:val="center"/>
            <w:hideMark/>
          </w:tcPr>
          <w:p w14:paraId="5E3115B2" w14:textId="77777777" w:rsidR="003B7F7B" w:rsidRPr="004A6C96" w:rsidRDefault="003B7F7B" w:rsidP="00480FE5">
            <w:pPr>
              <w:pStyle w:val="ad"/>
              <w:ind w:left="360"/>
              <w:jc w:val="center"/>
              <w:rPr>
                <w:rFonts w:eastAsia="Calibri"/>
                <w:sz w:val="20"/>
                <w:szCs w:val="20"/>
                <w:lang w:eastAsia="en-US"/>
              </w:rPr>
            </w:pPr>
          </w:p>
        </w:tc>
        <w:tc>
          <w:tcPr>
            <w:tcW w:w="869" w:type="pct"/>
            <w:vMerge/>
            <w:tcBorders>
              <w:left w:val="single" w:sz="4" w:space="0" w:color="auto"/>
              <w:bottom w:val="single" w:sz="4" w:space="0" w:color="auto"/>
              <w:right w:val="single" w:sz="4" w:space="0" w:color="auto"/>
            </w:tcBorders>
            <w:vAlign w:val="center"/>
          </w:tcPr>
          <w:p w14:paraId="1C1A44CD"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6CE3EF8" w14:textId="77777777" w:rsidR="003B7F7B" w:rsidRPr="004A6C96" w:rsidRDefault="003B7F7B" w:rsidP="00480FE5">
            <w:pPr>
              <w:spacing w:line="259" w:lineRule="auto"/>
              <w:rPr>
                <w:sz w:val="20"/>
                <w:szCs w:val="20"/>
              </w:rPr>
            </w:pPr>
            <w:r w:rsidRPr="004A6C96">
              <w:rPr>
                <w:sz w:val="20"/>
                <w:szCs w:val="20"/>
              </w:rPr>
              <w:t xml:space="preserve">Класс песка в зависимости от </w:t>
            </w:r>
            <w:proofErr w:type="spellStart"/>
            <w:r w:rsidRPr="004A6C96">
              <w:rPr>
                <w:sz w:val="20"/>
                <w:szCs w:val="20"/>
              </w:rPr>
              <w:t>от</w:t>
            </w:r>
            <w:proofErr w:type="spellEnd"/>
            <w:r w:rsidRPr="004A6C96">
              <w:rPr>
                <w:sz w:val="20"/>
                <w:szCs w:val="20"/>
              </w:rPr>
              <w:t xml:space="preserve"> зернового состава и содержания пылевидных и глинистых частиц должен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1528969"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766E486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7FDC674A" w14:textId="77777777" w:rsidR="003B7F7B" w:rsidRPr="004A6C96" w:rsidRDefault="003B7F7B" w:rsidP="00480FE5">
            <w:pPr>
              <w:spacing w:line="259" w:lineRule="auto"/>
              <w:ind w:left="2"/>
              <w:rPr>
                <w:sz w:val="20"/>
                <w:szCs w:val="20"/>
              </w:rPr>
            </w:pPr>
            <w:r w:rsidRPr="004A6C96">
              <w:rPr>
                <w:sz w:val="20"/>
                <w:szCs w:val="20"/>
              </w:rPr>
              <w:t xml:space="preserve">I; II </w:t>
            </w:r>
          </w:p>
        </w:tc>
        <w:tc>
          <w:tcPr>
            <w:tcW w:w="628" w:type="pct"/>
            <w:tcBorders>
              <w:top w:val="single" w:sz="4" w:space="0" w:color="000000"/>
              <w:left w:val="single" w:sz="4" w:space="0" w:color="000000"/>
              <w:bottom w:val="single" w:sz="4" w:space="0" w:color="000000"/>
              <w:right w:val="single" w:sz="4" w:space="0" w:color="000000"/>
            </w:tcBorders>
            <w:vAlign w:val="center"/>
          </w:tcPr>
          <w:p w14:paraId="4573740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935F00D"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40382F6E" w14:textId="77777777" w:rsidTr="00677462">
        <w:trPr>
          <w:trHeight w:val="20"/>
        </w:trPr>
        <w:tc>
          <w:tcPr>
            <w:tcW w:w="482" w:type="pct"/>
            <w:tcBorders>
              <w:left w:val="single" w:sz="4" w:space="0" w:color="auto"/>
              <w:bottom w:val="single" w:sz="4" w:space="0" w:color="auto"/>
              <w:right w:val="single" w:sz="4" w:space="0" w:color="auto"/>
            </w:tcBorders>
            <w:vAlign w:val="center"/>
          </w:tcPr>
          <w:p w14:paraId="316D79F4" w14:textId="77777777" w:rsidR="003B7F7B" w:rsidRPr="004A6C96" w:rsidRDefault="003B7F7B" w:rsidP="00480FE5">
            <w:pPr>
              <w:pStyle w:val="ad"/>
              <w:ind w:left="360"/>
              <w:jc w:val="center"/>
              <w:rPr>
                <w:rFonts w:eastAsia="Calibri"/>
                <w:sz w:val="20"/>
                <w:szCs w:val="20"/>
                <w:lang w:eastAsia="en-US"/>
              </w:rPr>
            </w:pPr>
          </w:p>
        </w:tc>
        <w:tc>
          <w:tcPr>
            <w:tcW w:w="869" w:type="pct"/>
            <w:tcBorders>
              <w:left w:val="single" w:sz="4" w:space="0" w:color="auto"/>
              <w:bottom w:val="single" w:sz="4" w:space="0" w:color="auto"/>
              <w:right w:val="single" w:sz="4" w:space="0" w:color="auto"/>
            </w:tcBorders>
            <w:vAlign w:val="center"/>
          </w:tcPr>
          <w:p w14:paraId="4FEC433B"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5DC141D" w14:textId="77777777" w:rsidR="003B7F7B" w:rsidRPr="004A6C96" w:rsidRDefault="003B7F7B" w:rsidP="00480FE5">
            <w:pPr>
              <w:spacing w:line="259" w:lineRule="auto"/>
              <w:rPr>
                <w:sz w:val="20"/>
                <w:szCs w:val="20"/>
              </w:rPr>
            </w:pPr>
            <w:r w:rsidRPr="004A6C96">
              <w:rPr>
                <w:sz w:val="20"/>
                <w:szCs w:val="20"/>
              </w:rPr>
              <w:t xml:space="preserve">Содержание зерен крупностью св. 10 мм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56FC62AB"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2B621490" w14:textId="77777777" w:rsidR="003B7F7B" w:rsidRPr="004A6C96" w:rsidRDefault="003B7F7B" w:rsidP="00480FE5">
            <w:pPr>
              <w:spacing w:line="259" w:lineRule="auto"/>
              <w:ind w:left="2"/>
              <w:rPr>
                <w:sz w:val="20"/>
                <w:szCs w:val="20"/>
              </w:rPr>
            </w:pPr>
            <w:r w:rsidRPr="004A6C96">
              <w:rPr>
                <w:sz w:val="20"/>
                <w:szCs w:val="20"/>
              </w:rPr>
              <w:t xml:space="preserve">Не более 5 </w:t>
            </w:r>
          </w:p>
        </w:tc>
        <w:tc>
          <w:tcPr>
            <w:tcW w:w="780" w:type="pct"/>
            <w:tcBorders>
              <w:top w:val="single" w:sz="4" w:space="0" w:color="000000"/>
              <w:left w:val="single" w:sz="4" w:space="0" w:color="000000"/>
              <w:bottom w:val="single" w:sz="4" w:space="0" w:color="000000"/>
              <w:right w:val="single" w:sz="4" w:space="0" w:color="000000"/>
            </w:tcBorders>
            <w:vAlign w:val="center"/>
          </w:tcPr>
          <w:p w14:paraId="6CBB9501"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350262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4D4511A" w14:textId="77777777" w:rsidR="003B7F7B" w:rsidRPr="004A6C96" w:rsidRDefault="003B7F7B" w:rsidP="00480FE5">
            <w:pPr>
              <w:spacing w:line="259" w:lineRule="auto"/>
              <w:ind w:left="2"/>
              <w:rPr>
                <w:sz w:val="20"/>
                <w:szCs w:val="20"/>
              </w:rPr>
            </w:pPr>
            <w:r w:rsidRPr="004A6C96">
              <w:rPr>
                <w:sz w:val="20"/>
                <w:szCs w:val="20"/>
              </w:rPr>
              <w:t xml:space="preserve">% по массе </w:t>
            </w:r>
          </w:p>
        </w:tc>
      </w:tr>
      <w:tr w:rsidR="003B7F7B" w:rsidRPr="004A6C96" w14:paraId="2B6D8F87" w14:textId="77777777" w:rsidTr="00677462">
        <w:trPr>
          <w:trHeight w:val="20"/>
        </w:trPr>
        <w:tc>
          <w:tcPr>
            <w:tcW w:w="482" w:type="pct"/>
            <w:tcBorders>
              <w:left w:val="single" w:sz="4" w:space="0" w:color="auto"/>
              <w:bottom w:val="single" w:sz="4" w:space="0" w:color="auto"/>
              <w:right w:val="single" w:sz="4" w:space="0" w:color="auto"/>
            </w:tcBorders>
            <w:vAlign w:val="center"/>
          </w:tcPr>
          <w:p w14:paraId="468078C2" w14:textId="77777777" w:rsidR="003B7F7B" w:rsidRPr="004A6C96" w:rsidRDefault="003B7F7B" w:rsidP="00480FE5">
            <w:pPr>
              <w:pStyle w:val="ad"/>
              <w:ind w:left="360"/>
              <w:jc w:val="center"/>
              <w:rPr>
                <w:rFonts w:eastAsia="Calibri"/>
                <w:sz w:val="20"/>
                <w:szCs w:val="20"/>
                <w:lang w:eastAsia="en-US"/>
              </w:rPr>
            </w:pPr>
          </w:p>
        </w:tc>
        <w:tc>
          <w:tcPr>
            <w:tcW w:w="869" w:type="pct"/>
            <w:tcBorders>
              <w:left w:val="single" w:sz="4" w:space="0" w:color="auto"/>
              <w:bottom w:val="single" w:sz="4" w:space="0" w:color="auto"/>
              <w:right w:val="single" w:sz="4" w:space="0" w:color="auto"/>
            </w:tcBorders>
            <w:vAlign w:val="center"/>
          </w:tcPr>
          <w:p w14:paraId="49A59699"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08F498A" w14:textId="77777777" w:rsidR="003B7F7B" w:rsidRPr="004A6C96" w:rsidRDefault="003B7F7B" w:rsidP="00480FE5">
            <w:pPr>
              <w:spacing w:line="259" w:lineRule="auto"/>
              <w:rPr>
                <w:sz w:val="20"/>
                <w:szCs w:val="20"/>
              </w:rPr>
            </w:pPr>
            <w:r w:rsidRPr="004A6C96">
              <w:rPr>
                <w:sz w:val="20"/>
                <w:szCs w:val="20"/>
              </w:rPr>
              <w:t xml:space="preserve">Модуль крупности песка должен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44052ACB" w14:textId="77777777" w:rsidR="003B7F7B" w:rsidRPr="004A6C96" w:rsidRDefault="003B7F7B" w:rsidP="00480FE5">
            <w:pPr>
              <w:spacing w:line="259" w:lineRule="auto"/>
              <w:rPr>
                <w:sz w:val="20"/>
                <w:szCs w:val="20"/>
              </w:rPr>
            </w:pPr>
            <w:r w:rsidRPr="004A6C96">
              <w:rPr>
                <w:sz w:val="20"/>
                <w:szCs w:val="20"/>
              </w:rPr>
              <w:t xml:space="preserve">1,5 </w:t>
            </w:r>
          </w:p>
        </w:tc>
        <w:tc>
          <w:tcPr>
            <w:tcW w:w="612" w:type="pct"/>
            <w:tcBorders>
              <w:top w:val="single" w:sz="4" w:space="0" w:color="000000"/>
              <w:left w:val="single" w:sz="4" w:space="0" w:color="000000"/>
              <w:bottom w:val="single" w:sz="4" w:space="0" w:color="000000"/>
              <w:right w:val="single" w:sz="4" w:space="0" w:color="000000"/>
            </w:tcBorders>
            <w:vAlign w:val="center"/>
          </w:tcPr>
          <w:p w14:paraId="15478ABC" w14:textId="77777777" w:rsidR="003B7F7B" w:rsidRPr="004A6C96" w:rsidRDefault="003B7F7B" w:rsidP="00480FE5">
            <w:pPr>
              <w:spacing w:line="259" w:lineRule="auto"/>
              <w:ind w:left="2"/>
              <w:rPr>
                <w:sz w:val="20"/>
                <w:szCs w:val="20"/>
              </w:rPr>
            </w:pPr>
            <w:r w:rsidRPr="004A6C96">
              <w:rPr>
                <w:sz w:val="20"/>
                <w:szCs w:val="20"/>
              </w:rPr>
              <w:t xml:space="preserve">3 </w:t>
            </w:r>
          </w:p>
        </w:tc>
        <w:tc>
          <w:tcPr>
            <w:tcW w:w="780" w:type="pct"/>
            <w:tcBorders>
              <w:top w:val="single" w:sz="4" w:space="0" w:color="000000"/>
              <w:left w:val="single" w:sz="4" w:space="0" w:color="000000"/>
              <w:bottom w:val="single" w:sz="4" w:space="0" w:color="000000"/>
              <w:right w:val="single" w:sz="4" w:space="0" w:color="000000"/>
            </w:tcBorders>
            <w:vAlign w:val="center"/>
          </w:tcPr>
          <w:p w14:paraId="74A211B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88F1F0F"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5A73A1E" w14:textId="77777777" w:rsidR="003B7F7B" w:rsidRPr="004A6C96" w:rsidRDefault="003B7F7B" w:rsidP="00480FE5">
            <w:pPr>
              <w:spacing w:line="259" w:lineRule="auto"/>
              <w:ind w:left="2"/>
              <w:rPr>
                <w:sz w:val="20"/>
                <w:szCs w:val="20"/>
              </w:rPr>
            </w:pPr>
            <w:proofErr w:type="spellStart"/>
            <w:r w:rsidRPr="004A6C96">
              <w:rPr>
                <w:sz w:val="20"/>
                <w:szCs w:val="20"/>
              </w:rPr>
              <w:t>Мк</w:t>
            </w:r>
            <w:proofErr w:type="spellEnd"/>
            <w:r w:rsidRPr="004A6C96">
              <w:rPr>
                <w:sz w:val="20"/>
                <w:szCs w:val="20"/>
              </w:rPr>
              <w:t xml:space="preserve">  </w:t>
            </w:r>
          </w:p>
        </w:tc>
      </w:tr>
      <w:tr w:rsidR="003B7F7B" w:rsidRPr="004A6C96" w14:paraId="0A15BAFD" w14:textId="77777777" w:rsidTr="00677462">
        <w:trPr>
          <w:trHeight w:val="20"/>
        </w:trPr>
        <w:tc>
          <w:tcPr>
            <w:tcW w:w="482" w:type="pct"/>
            <w:tcBorders>
              <w:left w:val="single" w:sz="4" w:space="0" w:color="auto"/>
              <w:bottom w:val="single" w:sz="4" w:space="0" w:color="auto"/>
              <w:right w:val="single" w:sz="4" w:space="0" w:color="auto"/>
            </w:tcBorders>
            <w:vAlign w:val="center"/>
          </w:tcPr>
          <w:p w14:paraId="252806FC" w14:textId="77777777" w:rsidR="003B7F7B" w:rsidRPr="004A6C96" w:rsidRDefault="003B7F7B" w:rsidP="00480FE5">
            <w:pPr>
              <w:pStyle w:val="ad"/>
              <w:ind w:left="360"/>
              <w:jc w:val="center"/>
              <w:rPr>
                <w:rFonts w:eastAsia="Calibri"/>
                <w:sz w:val="20"/>
                <w:szCs w:val="20"/>
                <w:lang w:eastAsia="en-US"/>
              </w:rPr>
            </w:pPr>
          </w:p>
        </w:tc>
        <w:tc>
          <w:tcPr>
            <w:tcW w:w="869" w:type="pct"/>
            <w:tcBorders>
              <w:left w:val="single" w:sz="4" w:space="0" w:color="auto"/>
              <w:bottom w:val="single" w:sz="4" w:space="0" w:color="auto"/>
              <w:right w:val="single" w:sz="4" w:space="0" w:color="auto"/>
            </w:tcBorders>
            <w:vAlign w:val="center"/>
          </w:tcPr>
          <w:p w14:paraId="0BA0BC54"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065A0A2" w14:textId="77777777" w:rsidR="003B7F7B" w:rsidRPr="004A6C96" w:rsidRDefault="003B7F7B" w:rsidP="00480FE5">
            <w:pPr>
              <w:spacing w:line="259" w:lineRule="auto"/>
              <w:rPr>
                <w:sz w:val="20"/>
                <w:szCs w:val="20"/>
              </w:rPr>
            </w:pPr>
            <w:r w:rsidRPr="004A6C96">
              <w:rPr>
                <w:sz w:val="20"/>
                <w:szCs w:val="20"/>
              </w:rPr>
              <w:t xml:space="preserve">Полный остаток песка </w:t>
            </w:r>
            <w:r w:rsidRPr="004A6C96">
              <w:rPr>
                <w:sz w:val="20"/>
                <w:szCs w:val="20"/>
              </w:rPr>
              <w:lastRenderedPageBreak/>
              <w:t xml:space="preserve">на сите N 063 не должен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45D03095" w14:textId="77777777" w:rsidR="003B7F7B" w:rsidRPr="004A6C96" w:rsidRDefault="003B7F7B" w:rsidP="00480FE5">
            <w:pPr>
              <w:spacing w:line="259" w:lineRule="auto"/>
              <w:rPr>
                <w:sz w:val="20"/>
                <w:szCs w:val="20"/>
              </w:rPr>
            </w:pPr>
            <w:r w:rsidRPr="004A6C96">
              <w:rPr>
                <w:sz w:val="20"/>
                <w:szCs w:val="20"/>
              </w:rPr>
              <w:lastRenderedPageBreak/>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5EE493C7" w14:textId="77777777" w:rsidR="003B7F7B" w:rsidRPr="004A6C96" w:rsidRDefault="003B7F7B" w:rsidP="00480FE5">
            <w:pPr>
              <w:spacing w:line="259" w:lineRule="auto"/>
              <w:ind w:left="2"/>
              <w:rPr>
                <w:sz w:val="20"/>
                <w:szCs w:val="20"/>
              </w:rPr>
            </w:pPr>
            <w:r w:rsidRPr="004A6C96">
              <w:rPr>
                <w:sz w:val="20"/>
                <w:szCs w:val="20"/>
              </w:rPr>
              <w:t xml:space="preserve">≥65 </w:t>
            </w:r>
          </w:p>
        </w:tc>
        <w:tc>
          <w:tcPr>
            <w:tcW w:w="780" w:type="pct"/>
            <w:tcBorders>
              <w:top w:val="single" w:sz="4" w:space="0" w:color="000000"/>
              <w:left w:val="single" w:sz="4" w:space="0" w:color="000000"/>
              <w:bottom w:val="single" w:sz="4" w:space="0" w:color="000000"/>
              <w:right w:val="single" w:sz="4" w:space="0" w:color="000000"/>
            </w:tcBorders>
            <w:vAlign w:val="center"/>
          </w:tcPr>
          <w:p w14:paraId="0206165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E946B7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EEB75DE" w14:textId="77777777" w:rsidR="003B7F7B" w:rsidRPr="004A6C96" w:rsidRDefault="003B7F7B" w:rsidP="00480FE5">
            <w:pPr>
              <w:spacing w:line="259" w:lineRule="auto"/>
              <w:ind w:left="2"/>
              <w:rPr>
                <w:sz w:val="20"/>
                <w:szCs w:val="20"/>
              </w:rPr>
            </w:pPr>
            <w:r w:rsidRPr="004A6C96">
              <w:rPr>
                <w:sz w:val="20"/>
                <w:szCs w:val="20"/>
              </w:rPr>
              <w:t xml:space="preserve">% по </w:t>
            </w:r>
            <w:r w:rsidRPr="004A6C96">
              <w:rPr>
                <w:sz w:val="20"/>
                <w:szCs w:val="20"/>
              </w:rPr>
              <w:lastRenderedPageBreak/>
              <w:t xml:space="preserve">массе </w:t>
            </w:r>
          </w:p>
        </w:tc>
      </w:tr>
      <w:tr w:rsidR="003B7F7B" w:rsidRPr="004A6C96" w14:paraId="3A99066D" w14:textId="77777777" w:rsidTr="00677462">
        <w:trPr>
          <w:trHeight w:val="20"/>
        </w:trPr>
        <w:tc>
          <w:tcPr>
            <w:tcW w:w="482" w:type="pct"/>
            <w:tcBorders>
              <w:left w:val="single" w:sz="4" w:space="0" w:color="auto"/>
              <w:bottom w:val="single" w:sz="4" w:space="0" w:color="auto"/>
              <w:right w:val="single" w:sz="4" w:space="0" w:color="auto"/>
            </w:tcBorders>
            <w:vAlign w:val="center"/>
          </w:tcPr>
          <w:p w14:paraId="7EB3409E" w14:textId="77777777" w:rsidR="003B7F7B" w:rsidRPr="004A6C96" w:rsidRDefault="003B7F7B" w:rsidP="00480FE5">
            <w:pPr>
              <w:pStyle w:val="ad"/>
              <w:ind w:left="360"/>
              <w:jc w:val="center"/>
              <w:rPr>
                <w:rFonts w:eastAsia="Calibri"/>
                <w:sz w:val="20"/>
                <w:szCs w:val="20"/>
                <w:lang w:eastAsia="en-US"/>
              </w:rPr>
            </w:pPr>
          </w:p>
        </w:tc>
        <w:tc>
          <w:tcPr>
            <w:tcW w:w="869" w:type="pct"/>
            <w:tcBorders>
              <w:left w:val="single" w:sz="4" w:space="0" w:color="auto"/>
              <w:bottom w:val="single" w:sz="4" w:space="0" w:color="auto"/>
              <w:right w:val="single" w:sz="4" w:space="0" w:color="auto"/>
            </w:tcBorders>
            <w:vAlign w:val="center"/>
          </w:tcPr>
          <w:p w14:paraId="3DC2DCE4"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7A0FB74" w14:textId="77777777" w:rsidR="003B7F7B" w:rsidRPr="004A6C96" w:rsidRDefault="003B7F7B" w:rsidP="00480FE5">
            <w:pPr>
              <w:spacing w:line="259" w:lineRule="auto"/>
              <w:rPr>
                <w:sz w:val="20"/>
                <w:szCs w:val="20"/>
              </w:rPr>
            </w:pPr>
            <w:r w:rsidRPr="004A6C96">
              <w:rPr>
                <w:sz w:val="20"/>
                <w:szCs w:val="20"/>
              </w:rPr>
              <w:t xml:space="preserve">Содержание зерен крупностью св. 5 мм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75DB8F2B"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0310528C" w14:textId="77777777" w:rsidR="003B7F7B" w:rsidRPr="004A6C96" w:rsidRDefault="003B7F7B" w:rsidP="00480FE5">
            <w:pPr>
              <w:spacing w:line="259" w:lineRule="auto"/>
              <w:ind w:left="2"/>
              <w:rPr>
                <w:sz w:val="20"/>
                <w:szCs w:val="20"/>
              </w:rPr>
            </w:pPr>
            <w:r w:rsidRPr="004A6C96">
              <w:rPr>
                <w:sz w:val="20"/>
                <w:szCs w:val="20"/>
              </w:rPr>
              <w:t xml:space="preserve">Не более 15 </w:t>
            </w:r>
          </w:p>
        </w:tc>
        <w:tc>
          <w:tcPr>
            <w:tcW w:w="780" w:type="pct"/>
            <w:tcBorders>
              <w:top w:val="single" w:sz="4" w:space="0" w:color="000000"/>
              <w:left w:val="single" w:sz="4" w:space="0" w:color="000000"/>
              <w:bottom w:val="single" w:sz="4" w:space="0" w:color="000000"/>
              <w:right w:val="single" w:sz="4" w:space="0" w:color="000000"/>
            </w:tcBorders>
            <w:vAlign w:val="center"/>
          </w:tcPr>
          <w:p w14:paraId="243B63F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15767019"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BB71B23" w14:textId="77777777" w:rsidR="003B7F7B" w:rsidRPr="004A6C96" w:rsidRDefault="003B7F7B" w:rsidP="00480FE5">
            <w:pPr>
              <w:spacing w:line="259" w:lineRule="auto"/>
              <w:ind w:left="2"/>
              <w:rPr>
                <w:sz w:val="20"/>
                <w:szCs w:val="20"/>
              </w:rPr>
            </w:pPr>
            <w:r w:rsidRPr="004A6C96">
              <w:rPr>
                <w:sz w:val="20"/>
                <w:szCs w:val="20"/>
              </w:rPr>
              <w:t xml:space="preserve">% по массе </w:t>
            </w:r>
          </w:p>
        </w:tc>
      </w:tr>
      <w:tr w:rsidR="003B7F7B" w:rsidRPr="004A6C96" w14:paraId="7E83B66E" w14:textId="77777777" w:rsidTr="00677462">
        <w:trPr>
          <w:trHeight w:val="20"/>
        </w:trPr>
        <w:tc>
          <w:tcPr>
            <w:tcW w:w="482" w:type="pct"/>
            <w:tcBorders>
              <w:left w:val="single" w:sz="4" w:space="0" w:color="auto"/>
              <w:bottom w:val="single" w:sz="4" w:space="0" w:color="auto"/>
              <w:right w:val="single" w:sz="4" w:space="0" w:color="auto"/>
            </w:tcBorders>
            <w:vAlign w:val="center"/>
          </w:tcPr>
          <w:p w14:paraId="1B984F0E" w14:textId="77777777" w:rsidR="003B7F7B" w:rsidRPr="004A6C96" w:rsidRDefault="003B7F7B" w:rsidP="00480FE5">
            <w:pPr>
              <w:pStyle w:val="ad"/>
              <w:ind w:left="360"/>
              <w:jc w:val="center"/>
              <w:rPr>
                <w:rFonts w:eastAsia="Calibri"/>
                <w:sz w:val="20"/>
                <w:szCs w:val="20"/>
                <w:lang w:eastAsia="en-US"/>
              </w:rPr>
            </w:pPr>
          </w:p>
        </w:tc>
        <w:tc>
          <w:tcPr>
            <w:tcW w:w="869" w:type="pct"/>
            <w:tcBorders>
              <w:left w:val="single" w:sz="4" w:space="0" w:color="auto"/>
              <w:bottom w:val="single" w:sz="4" w:space="0" w:color="auto"/>
              <w:right w:val="single" w:sz="4" w:space="0" w:color="auto"/>
            </w:tcBorders>
            <w:vAlign w:val="center"/>
          </w:tcPr>
          <w:p w14:paraId="3D1D7C31"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2F322ECE" w14:textId="77777777" w:rsidR="003B7F7B" w:rsidRPr="004A6C96" w:rsidRDefault="003B7F7B" w:rsidP="00480FE5">
            <w:pPr>
              <w:spacing w:line="259" w:lineRule="auto"/>
              <w:rPr>
                <w:sz w:val="20"/>
                <w:szCs w:val="20"/>
              </w:rPr>
            </w:pPr>
            <w:r w:rsidRPr="004A6C96">
              <w:rPr>
                <w:sz w:val="20"/>
                <w:szCs w:val="20"/>
              </w:rPr>
              <w:t xml:space="preserve">Класс песка должен быть </w:t>
            </w:r>
          </w:p>
        </w:tc>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333A67DC" w14:textId="77777777" w:rsidR="003B7F7B" w:rsidRPr="004A6C96" w:rsidRDefault="003B7F7B" w:rsidP="00480FE5">
            <w:pPr>
              <w:spacing w:line="259" w:lineRule="auto"/>
              <w:rPr>
                <w:sz w:val="20"/>
                <w:szCs w:val="20"/>
              </w:rPr>
            </w:pPr>
            <w:r w:rsidRPr="004A6C96">
              <w:rPr>
                <w:sz w:val="20"/>
                <w:szCs w:val="20"/>
              </w:rPr>
              <w:t xml:space="preserve">Средний, крупный, мелкий </w:t>
            </w:r>
          </w:p>
        </w:tc>
        <w:tc>
          <w:tcPr>
            <w:tcW w:w="780" w:type="pct"/>
            <w:tcBorders>
              <w:top w:val="single" w:sz="4" w:space="0" w:color="000000"/>
              <w:left w:val="single" w:sz="4" w:space="0" w:color="000000"/>
              <w:bottom w:val="single" w:sz="4" w:space="0" w:color="000000"/>
              <w:right w:val="single" w:sz="4" w:space="0" w:color="000000"/>
            </w:tcBorders>
            <w:vAlign w:val="center"/>
          </w:tcPr>
          <w:p w14:paraId="62AF2049"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37687A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253F0A87"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2FB4DD8C" w14:textId="77777777" w:rsidTr="00677462">
        <w:trPr>
          <w:trHeight w:val="20"/>
        </w:trPr>
        <w:tc>
          <w:tcPr>
            <w:tcW w:w="482" w:type="pct"/>
            <w:tcBorders>
              <w:left w:val="single" w:sz="4" w:space="0" w:color="auto"/>
              <w:bottom w:val="single" w:sz="4" w:space="0" w:color="auto"/>
              <w:right w:val="single" w:sz="4" w:space="0" w:color="auto"/>
            </w:tcBorders>
            <w:vAlign w:val="center"/>
          </w:tcPr>
          <w:p w14:paraId="1DFA8E8D" w14:textId="77777777" w:rsidR="003B7F7B" w:rsidRPr="004A6C96" w:rsidRDefault="003B7F7B" w:rsidP="00480FE5">
            <w:pPr>
              <w:pStyle w:val="ad"/>
              <w:ind w:left="360"/>
              <w:jc w:val="center"/>
              <w:rPr>
                <w:rFonts w:eastAsia="Calibri"/>
                <w:sz w:val="20"/>
                <w:szCs w:val="20"/>
                <w:lang w:eastAsia="en-US"/>
              </w:rPr>
            </w:pPr>
          </w:p>
        </w:tc>
        <w:tc>
          <w:tcPr>
            <w:tcW w:w="869" w:type="pct"/>
            <w:tcBorders>
              <w:left w:val="single" w:sz="4" w:space="0" w:color="auto"/>
              <w:bottom w:val="single" w:sz="4" w:space="0" w:color="auto"/>
              <w:right w:val="single" w:sz="4" w:space="0" w:color="auto"/>
            </w:tcBorders>
            <w:vAlign w:val="center"/>
          </w:tcPr>
          <w:p w14:paraId="303B82FA"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61C7CCB" w14:textId="77777777" w:rsidR="003B7F7B" w:rsidRPr="004A6C96" w:rsidRDefault="003B7F7B" w:rsidP="00480FE5">
            <w:pPr>
              <w:spacing w:line="259" w:lineRule="auto"/>
              <w:rPr>
                <w:sz w:val="20"/>
                <w:szCs w:val="20"/>
              </w:rPr>
            </w:pPr>
            <w:r w:rsidRPr="004A6C96">
              <w:rPr>
                <w:sz w:val="20"/>
                <w:szCs w:val="20"/>
              </w:rPr>
              <w:t xml:space="preserve">Содержание посторонних засоряющих примесей </w:t>
            </w:r>
          </w:p>
        </w:tc>
        <w:tc>
          <w:tcPr>
            <w:tcW w:w="548" w:type="pct"/>
            <w:tcBorders>
              <w:top w:val="single" w:sz="4" w:space="0" w:color="000000"/>
              <w:left w:val="single" w:sz="4" w:space="0" w:color="000000"/>
              <w:bottom w:val="single" w:sz="4" w:space="0" w:color="000000"/>
              <w:right w:val="single" w:sz="4" w:space="0" w:color="000000"/>
            </w:tcBorders>
            <w:vAlign w:val="center"/>
          </w:tcPr>
          <w:p w14:paraId="3DEC7EFE"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34D0AAD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4437E343" w14:textId="77777777" w:rsidR="003B7F7B" w:rsidRPr="004A6C96" w:rsidRDefault="003B7F7B" w:rsidP="00480FE5">
            <w:pPr>
              <w:spacing w:line="259" w:lineRule="auto"/>
              <w:ind w:left="2"/>
              <w:rPr>
                <w:sz w:val="20"/>
                <w:szCs w:val="20"/>
              </w:rPr>
            </w:pPr>
            <w:r w:rsidRPr="004A6C96">
              <w:rPr>
                <w:sz w:val="20"/>
                <w:szCs w:val="20"/>
              </w:rPr>
              <w:t xml:space="preserve">Не допускается </w:t>
            </w:r>
          </w:p>
        </w:tc>
        <w:tc>
          <w:tcPr>
            <w:tcW w:w="628" w:type="pct"/>
            <w:tcBorders>
              <w:top w:val="single" w:sz="4" w:space="0" w:color="000000"/>
              <w:left w:val="single" w:sz="4" w:space="0" w:color="000000"/>
              <w:bottom w:val="single" w:sz="4" w:space="0" w:color="000000"/>
              <w:right w:val="single" w:sz="4" w:space="0" w:color="000000"/>
            </w:tcBorders>
            <w:vAlign w:val="center"/>
          </w:tcPr>
          <w:p w14:paraId="2F16484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04E065FA"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60A87F0C" w14:textId="77777777" w:rsidTr="00677462">
        <w:trPr>
          <w:trHeight w:val="20"/>
        </w:trPr>
        <w:tc>
          <w:tcPr>
            <w:tcW w:w="482" w:type="pct"/>
            <w:tcBorders>
              <w:left w:val="single" w:sz="4" w:space="0" w:color="auto"/>
              <w:bottom w:val="single" w:sz="4" w:space="0" w:color="auto"/>
              <w:right w:val="single" w:sz="4" w:space="0" w:color="auto"/>
            </w:tcBorders>
            <w:vAlign w:val="center"/>
          </w:tcPr>
          <w:p w14:paraId="48A40067" w14:textId="77777777" w:rsidR="003B7F7B" w:rsidRPr="004A6C96" w:rsidRDefault="003B7F7B" w:rsidP="00480FE5">
            <w:pPr>
              <w:pStyle w:val="ad"/>
              <w:ind w:left="360"/>
              <w:jc w:val="center"/>
              <w:rPr>
                <w:rFonts w:eastAsia="Calibri"/>
                <w:sz w:val="20"/>
                <w:szCs w:val="20"/>
                <w:lang w:eastAsia="en-US"/>
              </w:rPr>
            </w:pPr>
          </w:p>
        </w:tc>
        <w:tc>
          <w:tcPr>
            <w:tcW w:w="869" w:type="pct"/>
            <w:tcBorders>
              <w:left w:val="single" w:sz="4" w:space="0" w:color="auto"/>
              <w:bottom w:val="single" w:sz="4" w:space="0" w:color="auto"/>
              <w:right w:val="single" w:sz="4" w:space="0" w:color="auto"/>
            </w:tcBorders>
            <w:vAlign w:val="center"/>
          </w:tcPr>
          <w:p w14:paraId="56B04044"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29E4A2B" w14:textId="77777777" w:rsidR="003B7F7B" w:rsidRPr="004A6C96" w:rsidRDefault="003B7F7B" w:rsidP="00480FE5">
            <w:pPr>
              <w:spacing w:line="259" w:lineRule="auto"/>
              <w:rPr>
                <w:sz w:val="20"/>
                <w:szCs w:val="20"/>
              </w:rPr>
            </w:pPr>
            <w:r w:rsidRPr="004A6C96">
              <w:rPr>
                <w:sz w:val="20"/>
                <w:szCs w:val="20"/>
              </w:rPr>
              <w:t xml:space="preserve">Содержание зерен крупностью менее 0,16 мм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4D9028D0"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2E7AA18F" w14:textId="77777777" w:rsidR="003B7F7B" w:rsidRPr="004A6C96" w:rsidRDefault="003B7F7B" w:rsidP="00480FE5">
            <w:pPr>
              <w:spacing w:line="259" w:lineRule="auto"/>
              <w:ind w:left="2"/>
              <w:rPr>
                <w:sz w:val="20"/>
                <w:szCs w:val="20"/>
              </w:rPr>
            </w:pPr>
            <w:r w:rsidRPr="004A6C96">
              <w:rPr>
                <w:sz w:val="20"/>
                <w:szCs w:val="20"/>
              </w:rPr>
              <w:t xml:space="preserve">Не более 20 </w:t>
            </w:r>
          </w:p>
        </w:tc>
        <w:tc>
          <w:tcPr>
            <w:tcW w:w="780" w:type="pct"/>
            <w:tcBorders>
              <w:top w:val="single" w:sz="4" w:space="0" w:color="000000"/>
              <w:left w:val="single" w:sz="4" w:space="0" w:color="000000"/>
              <w:bottom w:val="single" w:sz="4" w:space="0" w:color="000000"/>
              <w:right w:val="single" w:sz="4" w:space="0" w:color="000000"/>
            </w:tcBorders>
            <w:vAlign w:val="center"/>
          </w:tcPr>
          <w:p w14:paraId="3194B74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148E25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41FBD28" w14:textId="77777777" w:rsidR="003B7F7B" w:rsidRPr="004A6C96" w:rsidRDefault="003B7F7B" w:rsidP="00480FE5">
            <w:pPr>
              <w:spacing w:line="259" w:lineRule="auto"/>
              <w:ind w:left="2"/>
              <w:rPr>
                <w:sz w:val="20"/>
                <w:szCs w:val="20"/>
              </w:rPr>
            </w:pPr>
            <w:r w:rsidRPr="004A6C96">
              <w:rPr>
                <w:sz w:val="20"/>
                <w:szCs w:val="20"/>
              </w:rPr>
              <w:t xml:space="preserve">% по массе </w:t>
            </w:r>
          </w:p>
        </w:tc>
      </w:tr>
      <w:tr w:rsidR="003B7F7B" w:rsidRPr="004A6C96" w14:paraId="52ED2553" w14:textId="77777777" w:rsidTr="00677462">
        <w:trPr>
          <w:trHeight w:val="20"/>
        </w:trPr>
        <w:tc>
          <w:tcPr>
            <w:tcW w:w="482" w:type="pct"/>
            <w:tcBorders>
              <w:left w:val="single" w:sz="4" w:space="0" w:color="auto"/>
              <w:bottom w:val="single" w:sz="4" w:space="0" w:color="auto"/>
              <w:right w:val="single" w:sz="4" w:space="0" w:color="auto"/>
            </w:tcBorders>
            <w:vAlign w:val="center"/>
          </w:tcPr>
          <w:p w14:paraId="3B1ECF31" w14:textId="77777777" w:rsidR="003B7F7B" w:rsidRPr="004A6C96" w:rsidRDefault="003B7F7B" w:rsidP="00480FE5">
            <w:pPr>
              <w:pStyle w:val="ad"/>
              <w:ind w:left="360"/>
              <w:jc w:val="center"/>
              <w:rPr>
                <w:rFonts w:eastAsia="Calibri"/>
                <w:sz w:val="20"/>
                <w:szCs w:val="20"/>
                <w:lang w:eastAsia="en-US"/>
              </w:rPr>
            </w:pPr>
          </w:p>
        </w:tc>
        <w:tc>
          <w:tcPr>
            <w:tcW w:w="869" w:type="pct"/>
            <w:tcBorders>
              <w:left w:val="single" w:sz="4" w:space="0" w:color="auto"/>
              <w:bottom w:val="single" w:sz="4" w:space="0" w:color="auto"/>
              <w:right w:val="single" w:sz="4" w:space="0" w:color="auto"/>
            </w:tcBorders>
            <w:vAlign w:val="center"/>
          </w:tcPr>
          <w:p w14:paraId="27FF70DB"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0D99442C" w14:textId="77777777" w:rsidR="003B7F7B" w:rsidRPr="004A6C96" w:rsidRDefault="003B7F7B" w:rsidP="00480FE5">
            <w:pPr>
              <w:spacing w:line="259" w:lineRule="auto"/>
              <w:rPr>
                <w:sz w:val="20"/>
                <w:szCs w:val="20"/>
              </w:rPr>
            </w:pPr>
            <w:r w:rsidRPr="004A6C96">
              <w:rPr>
                <w:sz w:val="20"/>
                <w:szCs w:val="20"/>
              </w:rPr>
              <w:t xml:space="preserve">Песок должен соответствовать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4BD911D1"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618D63DA"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083C95BD" w14:textId="77777777" w:rsidR="003B7F7B" w:rsidRPr="004A6C96" w:rsidRDefault="003B7F7B" w:rsidP="00480FE5">
            <w:pPr>
              <w:spacing w:line="259" w:lineRule="auto"/>
              <w:ind w:left="2"/>
              <w:rPr>
                <w:sz w:val="20"/>
                <w:szCs w:val="20"/>
              </w:rPr>
            </w:pPr>
            <w:r w:rsidRPr="004A6C96">
              <w:rPr>
                <w:sz w:val="20"/>
                <w:szCs w:val="20"/>
              </w:rPr>
              <w:t xml:space="preserve">ГОСТ 8736-2014 </w:t>
            </w:r>
          </w:p>
        </w:tc>
        <w:tc>
          <w:tcPr>
            <w:tcW w:w="628" w:type="pct"/>
            <w:tcBorders>
              <w:top w:val="single" w:sz="4" w:space="0" w:color="000000"/>
              <w:left w:val="single" w:sz="4" w:space="0" w:color="000000"/>
              <w:bottom w:val="single" w:sz="4" w:space="0" w:color="000000"/>
              <w:right w:val="single" w:sz="4" w:space="0" w:color="000000"/>
            </w:tcBorders>
            <w:vAlign w:val="center"/>
          </w:tcPr>
          <w:p w14:paraId="17492A9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CF3756F"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740E0E47" w14:textId="77777777" w:rsidTr="00677462">
        <w:trPr>
          <w:trHeight w:val="20"/>
        </w:trPr>
        <w:tc>
          <w:tcPr>
            <w:tcW w:w="482" w:type="pct"/>
            <w:vMerge w:val="restart"/>
            <w:tcBorders>
              <w:top w:val="single" w:sz="4" w:space="0" w:color="auto"/>
              <w:left w:val="single" w:sz="4" w:space="0" w:color="auto"/>
              <w:right w:val="single" w:sz="4" w:space="0" w:color="auto"/>
            </w:tcBorders>
            <w:vAlign w:val="center"/>
            <w:hideMark/>
          </w:tcPr>
          <w:p w14:paraId="6EBDC0AF" w14:textId="7FDCFBCC" w:rsidR="003B7F7B" w:rsidRPr="004A6C96" w:rsidRDefault="00677462" w:rsidP="00480FE5">
            <w:pPr>
              <w:pStyle w:val="ad"/>
              <w:ind w:left="360"/>
              <w:rPr>
                <w:rFonts w:eastAsia="Calibri"/>
                <w:sz w:val="20"/>
                <w:szCs w:val="20"/>
                <w:lang w:eastAsia="en-US"/>
              </w:rPr>
            </w:pPr>
            <w:r>
              <w:rPr>
                <w:rFonts w:eastAsia="Calibri"/>
                <w:sz w:val="20"/>
                <w:szCs w:val="20"/>
                <w:lang w:eastAsia="en-US"/>
              </w:rPr>
              <w:t>3</w:t>
            </w:r>
            <w:r w:rsidR="003B7F7B" w:rsidRPr="004A6C96">
              <w:rPr>
                <w:rFonts w:eastAsia="Calibri"/>
                <w:sz w:val="20"/>
                <w:szCs w:val="20"/>
                <w:lang w:eastAsia="en-US"/>
              </w:rPr>
              <w:t>.</w:t>
            </w:r>
          </w:p>
        </w:tc>
        <w:tc>
          <w:tcPr>
            <w:tcW w:w="869" w:type="pct"/>
            <w:vMerge w:val="restart"/>
            <w:tcBorders>
              <w:top w:val="single" w:sz="4" w:space="0" w:color="auto"/>
              <w:left w:val="single" w:sz="4" w:space="0" w:color="auto"/>
              <w:right w:val="single" w:sz="4" w:space="0" w:color="auto"/>
            </w:tcBorders>
            <w:vAlign w:val="center"/>
          </w:tcPr>
          <w:p w14:paraId="0095EA1F" w14:textId="77777777" w:rsidR="003B7F7B" w:rsidRPr="004A6C96" w:rsidRDefault="003B7F7B" w:rsidP="00480FE5">
            <w:pPr>
              <w:rPr>
                <w:sz w:val="20"/>
                <w:szCs w:val="20"/>
                <w:lang w:eastAsia="en-US"/>
              </w:rPr>
            </w:pPr>
            <w:r w:rsidRPr="004A6C96">
              <w:rPr>
                <w:sz w:val="20"/>
                <w:szCs w:val="20"/>
                <w:lang w:eastAsia="en-US"/>
              </w:rPr>
              <w:t>Асфальтобетонная смесь тип 1</w:t>
            </w:r>
          </w:p>
        </w:tc>
        <w:tc>
          <w:tcPr>
            <w:tcW w:w="720" w:type="pct"/>
            <w:tcBorders>
              <w:top w:val="single" w:sz="4" w:space="0" w:color="auto"/>
              <w:left w:val="single" w:sz="4" w:space="0" w:color="auto"/>
              <w:bottom w:val="single" w:sz="4" w:space="0" w:color="auto"/>
              <w:right w:val="single" w:sz="4" w:space="0" w:color="auto"/>
            </w:tcBorders>
            <w:vAlign w:val="center"/>
          </w:tcPr>
          <w:p w14:paraId="12435426" w14:textId="77777777" w:rsidR="003B7F7B" w:rsidRPr="004A6C96" w:rsidRDefault="003B7F7B" w:rsidP="00480FE5">
            <w:pPr>
              <w:ind w:right="-37"/>
              <w:rPr>
                <w:sz w:val="20"/>
                <w:szCs w:val="20"/>
                <w:lang w:eastAsia="en-US"/>
              </w:rPr>
            </w:pPr>
            <w:r w:rsidRPr="004A6C96">
              <w:rPr>
                <w:sz w:val="20"/>
                <w:szCs w:val="20"/>
                <w:lang w:eastAsia="en-US"/>
              </w:rPr>
              <w:t>Смесь должна быть</w:t>
            </w:r>
          </w:p>
        </w:tc>
        <w:tc>
          <w:tcPr>
            <w:tcW w:w="1159" w:type="pct"/>
            <w:gridSpan w:val="2"/>
            <w:tcBorders>
              <w:top w:val="single" w:sz="4" w:space="0" w:color="auto"/>
              <w:left w:val="single" w:sz="4" w:space="0" w:color="auto"/>
              <w:bottom w:val="single" w:sz="4" w:space="0" w:color="auto"/>
              <w:right w:val="single" w:sz="4" w:space="0" w:color="auto"/>
            </w:tcBorders>
            <w:vAlign w:val="center"/>
          </w:tcPr>
          <w:p w14:paraId="3BFFE1B7" w14:textId="77777777" w:rsidR="003B7F7B" w:rsidRPr="004A6C96" w:rsidRDefault="003B7F7B" w:rsidP="00480FE5">
            <w:pPr>
              <w:ind w:right="-37"/>
              <w:rPr>
                <w:sz w:val="20"/>
                <w:szCs w:val="20"/>
                <w:lang w:eastAsia="en-US"/>
              </w:rPr>
            </w:pPr>
            <w:r w:rsidRPr="004A6C96">
              <w:rPr>
                <w:sz w:val="20"/>
                <w:szCs w:val="20"/>
                <w:lang w:eastAsia="en-US"/>
              </w:rPr>
              <w:t>Щебеночная, Гравийная, песчаная</w:t>
            </w:r>
          </w:p>
        </w:tc>
        <w:tc>
          <w:tcPr>
            <w:tcW w:w="780" w:type="pct"/>
            <w:tcBorders>
              <w:top w:val="single" w:sz="4" w:space="0" w:color="auto"/>
              <w:left w:val="single" w:sz="4" w:space="0" w:color="auto"/>
              <w:bottom w:val="single" w:sz="4" w:space="0" w:color="auto"/>
              <w:right w:val="single" w:sz="4" w:space="0" w:color="auto"/>
            </w:tcBorders>
            <w:vAlign w:val="center"/>
          </w:tcPr>
          <w:p w14:paraId="6282F964" w14:textId="77777777" w:rsidR="003B7F7B" w:rsidRPr="004A6C96" w:rsidRDefault="003B7F7B" w:rsidP="00480FE5">
            <w:pPr>
              <w:ind w:right="-37"/>
              <w:rPr>
                <w:sz w:val="20"/>
                <w:szCs w:val="20"/>
                <w:lang w:val="en-US" w:eastAsia="en-US"/>
              </w:rPr>
            </w:pPr>
          </w:p>
        </w:tc>
        <w:tc>
          <w:tcPr>
            <w:tcW w:w="628" w:type="pct"/>
            <w:tcBorders>
              <w:top w:val="single" w:sz="4" w:space="0" w:color="auto"/>
              <w:left w:val="single" w:sz="4" w:space="0" w:color="auto"/>
              <w:bottom w:val="single" w:sz="4" w:space="0" w:color="auto"/>
              <w:right w:val="single" w:sz="4" w:space="0" w:color="auto"/>
            </w:tcBorders>
            <w:vAlign w:val="center"/>
          </w:tcPr>
          <w:p w14:paraId="55A653A2" w14:textId="77777777" w:rsidR="003B7F7B" w:rsidRPr="004A6C96" w:rsidRDefault="003B7F7B" w:rsidP="00480FE5">
            <w:pPr>
              <w:ind w:right="-37"/>
              <w:rPr>
                <w:sz w:val="20"/>
                <w:szCs w:val="20"/>
                <w:lang w:val="en-US" w:eastAsia="en-US"/>
              </w:rPr>
            </w:pPr>
          </w:p>
        </w:tc>
        <w:tc>
          <w:tcPr>
            <w:tcW w:w="361" w:type="pct"/>
            <w:tcBorders>
              <w:top w:val="single" w:sz="4" w:space="0" w:color="auto"/>
              <w:left w:val="single" w:sz="4" w:space="0" w:color="auto"/>
              <w:bottom w:val="single" w:sz="4" w:space="0" w:color="auto"/>
              <w:right w:val="single" w:sz="4" w:space="0" w:color="auto"/>
            </w:tcBorders>
            <w:vAlign w:val="center"/>
          </w:tcPr>
          <w:p w14:paraId="68E353AD" w14:textId="77777777" w:rsidR="003B7F7B" w:rsidRPr="004A6C96" w:rsidRDefault="003B7F7B" w:rsidP="00480FE5">
            <w:pPr>
              <w:ind w:right="-37"/>
              <w:rPr>
                <w:sz w:val="20"/>
                <w:szCs w:val="20"/>
                <w:lang w:val="en-US" w:eastAsia="en-US"/>
              </w:rPr>
            </w:pPr>
          </w:p>
        </w:tc>
      </w:tr>
      <w:tr w:rsidR="003B7F7B" w:rsidRPr="004A6C96" w14:paraId="02280358" w14:textId="77777777" w:rsidTr="00677462">
        <w:trPr>
          <w:trHeight w:val="20"/>
        </w:trPr>
        <w:tc>
          <w:tcPr>
            <w:tcW w:w="482" w:type="pct"/>
            <w:vMerge/>
            <w:tcBorders>
              <w:left w:val="single" w:sz="4" w:space="0" w:color="auto"/>
              <w:right w:val="single" w:sz="4" w:space="0" w:color="auto"/>
            </w:tcBorders>
            <w:vAlign w:val="center"/>
            <w:hideMark/>
          </w:tcPr>
          <w:p w14:paraId="5A46B25A" w14:textId="77777777" w:rsidR="003B7F7B" w:rsidRPr="004A6C96" w:rsidRDefault="003B7F7B" w:rsidP="00480FE5">
            <w:pPr>
              <w:pStyle w:val="ad"/>
              <w:ind w:left="360"/>
              <w:rPr>
                <w:rFonts w:eastAsia="Calibri"/>
                <w:sz w:val="20"/>
                <w:szCs w:val="20"/>
                <w:lang w:eastAsia="en-US"/>
              </w:rPr>
            </w:pPr>
          </w:p>
        </w:tc>
        <w:tc>
          <w:tcPr>
            <w:tcW w:w="869" w:type="pct"/>
            <w:vMerge/>
            <w:tcBorders>
              <w:left w:val="single" w:sz="4" w:space="0" w:color="auto"/>
              <w:right w:val="single" w:sz="4" w:space="0" w:color="auto"/>
            </w:tcBorders>
            <w:vAlign w:val="center"/>
          </w:tcPr>
          <w:p w14:paraId="65350A93"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EE3881D" w14:textId="77777777" w:rsidR="003B7F7B" w:rsidRPr="004A6C96" w:rsidRDefault="003B7F7B" w:rsidP="00480FE5">
            <w:pPr>
              <w:spacing w:line="259" w:lineRule="auto"/>
              <w:rPr>
                <w:sz w:val="20"/>
                <w:szCs w:val="20"/>
              </w:rPr>
            </w:pPr>
            <w:r>
              <w:rPr>
                <w:sz w:val="20"/>
                <w:szCs w:val="20"/>
              </w:rPr>
              <w:t>Коэффициент</w:t>
            </w:r>
            <w:r w:rsidRPr="004A6C96">
              <w:rPr>
                <w:sz w:val="20"/>
                <w:szCs w:val="20"/>
              </w:rPr>
              <w:t xml:space="preserve"> </w:t>
            </w:r>
            <w:r>
              <w:rPr>
                <w:sz w:val="20"/>
                <w:szCs w:val="20"/>
              </w:rPr>
              <w:t>в</w:t>
            </w:r>
            <w:r w:rsidRPr="004A6C96">
              <w:rPr>
                <w:sz w:val="20"/>
                <w:szCs w:val="20"/>
              </w:rPr>
              <w:t>одостойкост</w:t>
            </w:r>
            <w:r>
              <w:rPr>
                <w:sz w:val="20"/>
                <w:szCs w:val="20"/>
              </w:rPr>
              <w:t>и должен</w:t>
            </w:r>
            <w:r w:rsidRPr="004A6C96">
              <w:rPr>
                <w:sz w:val="20"/>
                <w:szCs w:val="20"/>
              </w:rPr>
              <w:t xml:space="preserve">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39E98ACA" w14:textId="77777777" w:rsidR="003B7F7B" w:rsidRPr="004A6C96" w:rsidRDefault="003B7F7B" w:rsidP="00480FE5">
            <w:pPr>
              <w:spacing w:line="259" w:lineRule="auto"/>
              <w:rPr>
                <w:sz w:val="20"/>
                <w:szCs w:val="20"/>
              </w:rPr>
            </w:pPr>
            <w:r w:rsidRPr="004A6C96">
              <w:rPr>
                <w:sz w:val="20"/>
                <w:szCs w:val="20"/>
              </w:rPr>
              <w:t xml:space="preserve">Не менее 0,85 </w:t>
            </w:r>
          </w:p>
        </w:tc>
        <w:tc>
          <w:tcPr>
            <w:tcW w:w="612" w:type="pct"/>
            <w:tcBorders>
              <w:top w:val="single" w:sz="4" w:space="0" w:color="000000"/>
              <w:left w:val="single" w:sz="4" w:space="0" w:color="000000"/>
              <w:bottom w:val="single" w:sz="4" w:space="0" w:color="000000"/>
              <w:right w:val="single" w:sz="4" w:space="0" w:color="000000"/>
            </w:tcBorders>
            <w:vAlign w:val="center"/>
          </w:tcPr>
          <w:p w14:paraId="4F7E4172"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39A198F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777154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E78FA51"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01DF424F" w14:textId="77777777" w:rsidTr="00677462">
        <w:trPr>
          <w:trHeight w:val="20"/>
        </w:trPr>
        <w:tc>
          <w:tcPr>
            <w:tcW w:w="482" w:type="pct"/>
            <w:tcBorders>
              <w:left w:val="single" w:sz="4" w:space="0" w:color="auto"/>
              <w:right w:val="single" w:sz="4" w:space="0" w:color="auto"/>
            </w:tcBorders>
            <w:vAlign w:val="center"/>
          </w:tcPr>
          <w:p w14:paraId="5414FBA4"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4406B705"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50A80FA2" w14:textId="77777777" w:rsidR="003B7F7B" w:rsidRPr="004A6C96" w:rsidRDefault="003B7F7B" w:rsidP="00480FE5">
            <w:pPr>
              <w:spacing w:line="259" w:lineRule="auto"/>
              <w:rPr>
                <w:sz w:val="20"/>
                <w:szCs w:val="20"/>
              </w:rPr>
            </w:pPr>
            <w:r w:rsidRPr="004A6C96">
              <w:rPr>
                <w:sz w:val="20"/>
                <w:szCs w:val="20"/>
              </w:rPr>
              <w:t xml:space="preserve">Пористость минеральной части асфальтобетонов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5A6CAB5E"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15F7161C" w14:textId="77777777" w:rsidR="003B7F7B" w:rsidRPr="004A6C96" w:rsidRDefault="003B7F7B" w:rsidP="00480FE5">
            <w:pPr>
              <w:spacing w:line="259" w:lineRule="auto"/>
              <w:ind w:left="2"/>
              <w:rPr>
                <w:sz w:val="20"/>
                <w:szCs w:val="20"/>
              </w:rPr>
            </w:pPr>
            <w:r w:rsidRPr="004A6C96">
              <w:rPr>
                <w:sz w:val="20"/>
                <w:szCs w:val="20"/>
              </w:rPr>
              <w:t xml:space="preserve">Не более 19 </w:t>
            </w:r>
          </w:p>
        </w:tc>
        <w:tc>
          <w:tcPr>
            <w:tcW w:w="780" w:type="pct"/>
            <w:tcBorders>
              <w:top w:val="single" w:sz="4" w:space="0" w:color="000000"/>
              <w:left w:val="single" w:sz="4" w:space="0" w:color="000000"/>
              <w:bottom w:val="single" w:sz="4" w:space="0" w:color="000000"/>
              <w:right w:val="single" w:sz="4" w:space="0" w:color="000000"/>
            </w:tcBorders>
            <w:vAlign w:val="center"/>
          </w:tcPr>
          <w:p w14:paraId="4317E54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6C46623"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78EF1CE"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36055054" w14:textId="77777777" w:rsidTr="00677462">
        <w:trPr>
          <w:trHeight w:val="20"/>
        </w:trPr>
        <w:tc>
          <w:tcPr>
            <w:tcW w:w="482" w:type="pct"/>
            <w:tcBorders>
              <w:left w:val="single" w:sz="4" w:space="0" w:color="auto"/>
              <w:right w:val="single" w:sz="4" w:space="0" w:color="auto"/>
            </w:tcBorders>
            <w:vAlign w:val="center"/>
          </w:tcPr>
          <w:p w14:paraId="6CFF7556"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F455DA1"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325BDEF" w14:textId="77777777" w:rsidR="003B7F7B" w:rsidRPr="004A6C96" w:rsidRDefault="003B7F7B" w:rsidP="00480FE5">
            <w:pPr>
              <w:spacing w:line="259" w:lineRule="auto"/>
              <w:rPr>
                <w:sz w:val="20"/>
                <w:szCs w:val="20"/>
              </w:rPr>
            </w:pPr>
            <w:r w:rsidRPr="004A6C96">
              <w:rPr>
                <w:sz w:val="20"/>
                <w:szCs w:val="20"/>
              </w:rPr>
              <w:t xml:space="preserve">Содержание в смеси щебня (гравия)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19F44880"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4B8E25B3" w14:textId="77777777" w:rsidR="003B7F7B" w:rsidRPr="004A6C96" w:rsidRDefault="003B7F7B" w:rsidP="00480FE5">
            <w:pPr>
              <w:spacing w:line="259" w:lineRule="auto"/>
              <w:ind w:left="2"/>
              <w:rPr>
                <w:sz w:val="20"/>
                <w:szCs w:val="20"/>
              </w:rPr>
            </w:pPr>
            <w:r w:rsidRPr="004A6C96">
              <w:rPr>
                <w:sz w:val="20"/>
                <w:szCs w:val="20"/>
              </w:rPr>
              <w:t xml:space="preserve">Не более 60 </w:t>
            </w:r>
          </w:p>
        </w:tc>
        <w:tc>
          <w:tcPr>
            <w:tcW w:w="780" w:type="pct"/>
            <w:tcBorders>
              <w:top w:val="single" w:sz="4" w:space="0" w:color="000000"/>
              <w:left w:val="single" w:sz="4" w:space="0" w:color="000000"/>
              <w:bottom w:val="single" w:sz="4" w:space="0" w:color="000000"/>
              <w:right w:val="single" w:sz="4" w:space="0" w:color="000000"/>
            </w:tcBorders>
            <w:vAlign w:val="center"/>
          </w:tcPr>
          <w:p w14:paraId="27491DA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B02FFB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D18A881"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1BE0FAF5" w14:textId="77777777" w:rsidTr="00677462">
        <w:trPr>
          <w:trHeight w:val="20"/>
        </w:trPr>
        <w:tc>
          <w:tcPr>
            <w:tcW w:w="482" w:type="pct"/>
            <w:tcBorders>
              <w:left w:val="single" w:sz="4" w:space="0" w:color="auto"/>
              <w:right w:val="single" w:sz="4" w:space="0" w:color="auto"/>
            </w:tcBorders>
            <w:vAlign w:val="center"/>
          </w:tcPr>
          <w:p w14:paraId="04E77CE9"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FAFBAAE"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53997C5A" w14:textId="77777777" w:rsidR="003B7F7B" w:rsidRPr="004A6C96" w:rsidRDefault="003B7F7B" w:rsidP="00480FE5">
            <w:pPr>
              <w:spacing w:line="259" w:lineRule="auto"/>
              <w:rPr>
                <w:sz w:val="20"/>
                <w:szCs w:val="20"/>
              </w:rPr>
            </w:pPr>
            <w:r w:rsidRPr="004A6C96">
              <w:rPr>
                <w:sz w:val="20"/>
                <w:szCs w:val="20"/>
              </w:rPr>
              <w:t xml:space="preserve">Смесь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42446C0D"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55F2030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406A978E" w14:textId="77777777" w:rsidR="003B7F7B" w:rsidRPr="004A6C96" w:rsidRDefault="003B7F7B" w:rsidP="00480FE5">
            <w:pPr>
              <w:spacing w:line="259" w:lineRule="auto"/>
              <w:ind w:left="2"/>
              <w:rPr>
                <w:sz w:val="20"/>
                <w:szCs w:val="20"/>
              </w:rPr>
            </w:pPr>
            <w:r w:rsidRPr="004A6C96">
              <w:rPr>
                <w:sz w:val="20"/>
                <w:szCs w:val="20"/>
              </w:rPr>
              <w:t xml:space="preserve">горячая </w:t>
            </w:r>
          </w:p>
        </w:tc>
        <w:tc>
          <w:tcPr>
            <w:tcW w:w="628" w:type="pct"/>
            <w:tcBorders>
              <w:top w:val="single" w:sz="4" w:space="0" w:color="000000"/>
              <w:left w:val="single" w:sz="4" w:space="0" w:color="000000"/>
              <w:bottom w:val="single" w:sz="4" w:space="0" w:color="000000"/>
              <w:right w:val="single" w:sz="4" w:space="0" w:color="000000"/>
            </w:tcBorders>
            <w:vAlign w:val="center"/>
          </w:tcPr>
          <w:p w14:paraId="5444FA0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538B768"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6ADD51BF" w14:textId="77777777" w:rsidTr="00677462">
        <w:trPr>
          <w:trHeight w:val="20"/>
        </w:trPr>
        <w:tc>
          <w:tcPr>
            <w:tcW w:w="482" w:type="pct"/>
            <w:tcBorders>
              <w:left w:val="single" w:sz="4" w:space="0" w:color="auto"/>
              <w:right w:val="single" w:sz="4" w:space="0" w:color="auto"/>
            </w:tcBorders>
            <w:vAlign w:val="center"/>
          </w:tcPr>
          <w:p w14:paraId="21084B51"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563E32BF"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2B2DBECD" w14:textId="77777777" w:rsidR="003B7F7B" w:rsidRPr="004A6C96" w:rsidRDefault="003B7F7B" w:rsidP="00480FE5">
            <w:pPr>
              <w:spacing w:line="259" w:lineRule="auto"/>
              <w:rPr>
                <w:sz w:val="20"/>
                <w:szCs w:val="20"/>
              </w:rPr>
            </w:pPr>
            <w:r>
              <w:rPr>
                <w:sz w:val="20"/>
                <w:szCs w:val="20"/>
              </w:rPr>
              <w:t>Коэффициент в</w:t>
            </w:r>
            <w:r w:rsidRPr="004A6C96">
              <w:rPr>
                <w:sz w:val="20"/>
                <w:szCs w:val="20"/>
              </w:rPr>
              <w:t>одостойкост</w:t>
            </w:r>
            <w:r>
              <w:rPr>
                <w:sz w:val="20"/>
                <w:szCs w:val="20"/>
              </w:rPr>
              <w:t>и</w:t>
            </w:r>
            <w:r w:rsidRPr="004A6C96">
              <w:rPr>
                <w:sz w:val="20"/>
                <w:szCs w:val="20"/>
              </w:rPr>
              <w:t xml:space="preserve"> при длительном водонасыщении долж</w:t>
            </w:r>
            <w:r>
              <w:rPr>
                <w:sz w:val="20"/>
                <w:szCs w:val="20"/>
              </w:rPr>
              <w:t>ен</w:t>
            </w:r>
            <w:r w:rsidRPr="004A6C96">
              <w:rPr>
                <w:sz w:val="20"/>
                <w:szCs w:val="20"/>
              </w:rPr>
              <w:t xml:space="preserve">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14FD8A27" w14:textId="77777777" w:rsidR="003B7F7B" w:rsidRPr="004A6C96" w:rsidRDefault="003B7F7B" w:rsidP="00480FE5">
            <w:pPr>
              <w:spacing w:line="259" w:lineRule="auto"/>
              <w:rPr>
                <w:sz w:val="20"/>
                <w:szCs w:val="20"/>
              </w:rPr>
            </w:pPr>
            <w:r w:rsidRPr="004A6C96">
              <w:rPr>
                <w:sz w:val="20"/>
                <w:szCs w:val="20"/>
              </w:rPr>
              <w:t xml:space="preserve">Более 0,7 </w:t>
            </w:r>
          </w:p>
        </w:tc>
        <w:tc>
          <w:tcPr>
            <w:tcW w:w="612" w:type="pct"/>
            <w:tcBorders>
              <w:top w:val="single" w:sz="4" w:space="0" w:color="000000"/>
              <w:left w:val="single" w:sz="4" w:space="0" w:color="000000"/>
              <w:bottom w:val="single" w:sz="4" w:space="0" w:color="000000"/>
              <w:right w:val="single" w:sz="4" w:space="0" w:color="000000"/>
            </w:tcBorders>
            <w:vAlign w:val="center"/>
          </w:tcPr>
          <w:p w14:paraId="5DA9BF2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5418065A"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8B87ED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18E6D746"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43394590" w14:textId="77777777" w:rsidTr="00677462">
        <w:trPr>
          <w:trHeight w:val="20"/>
        </w:trPr>
        <w:tc>
          <w:tcPr>
            <w:tcW w:w="482" w:type="pct"/>
            <w:tcBorders>
              <w:left w:val="single" w:sz="4" w:space="0" w:color="auto"/>
              <w:right w:val="single" w:sz="4" w:space="0" w:color="auto"/>
            </w:tcBorders>
            <w:vAlign w:val="center"/>
          </w:tcPr>
          <w:p w14:paraId="47960ADE"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622BB180"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14566F3" w14:textId="77777777" w:rsidR="003B7F7B" w:rsidRPr="004A6C96" w:rsidRDefault="003B7F7B" w:rsidP="00480FE5">
            <w:pPr>
              <w:spacing w:line="259" w:lineRule="auto"/>
              <w:rPr>
                <w:sz w:val="20"/>
                <w:szCs w:val="20"/>
              </w:rPr>
            </w:pPr>
            <w:r w:rsidRPr="004A6C96">
              <w:rPr>
                <w:sz w:val="20"/>
                <w:szCs w:val="20"/>
              </w:rPr>
              <w:t xml:space="preserve">Смесь должна быть </w:t>
            </w:r>
          </w:p>
        </w:tc>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1E8B3DE3" w14:textId="77777777" w:rsidR="003B7F7B" w:rsidRPr="004A6C96" w:rsidRDefault="003B7F7B" w:rsidP="00480FE5">
            <w:pPr>
              <w:spacing w:line="259" w:lineRule="auto"/>
              <w:rPr>
                <w:sz w:val="20"/>
                <w:szCs w:val="20"/>
              </w:rPr>
            </w:pPr>
            <w:r w:rsidRPr="004A6C96">
              <w:rPr>
                <w:sz w:val="20"/>
                <w:szCs w:val="20"/>
              </w:rPr>
              <w:t xml:space="preserve">Крупнозернистая, мелкозернистая </w:t>
            </w:r>
          </w:p>
        </w:tc>
        <w:tc>
          <w:tcPr>
            <w:tcW w:w="780" w:type="pct"/>
            <w:tcBorders>
              <w:top w:val="single" w:sz="4" w:space="0" w:color="000000"/>
              <w:left w:val="single" w:sz="4" w:space="0" w:color="000000"/>
              <w:bottom w:val="single" w:sz="4" w:space="0" w:color="000000"/>
              <w:right w:val="single" w:sz="4" w:space="0" w:color="000000"/>
            </w:tcBorders>
            <w:vAlign w:val="center"/>
          </w:tcPr>
          <w:p w14:paraId="5ED1FD7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8F67DF3"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34AAF70"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73A54D12" w14:textId="77777777" w:rsidTr="00677462">
        <w:trPr>
          <w:trHeight w:val="20"/>
        </w:trPr>
        <w:tc>
          <w:tcPr>
            <w:tcW w:w="482" w:type="pct"/>
            <w:tcBorders>
              <w:left w:val="single" w:sz="4" w:space="0" w:color="auto"/>
              <w:right w:val="single" w:sz="4" w:space="0" w:color="auto"/>
            </w:tcBorders>
            <w:vAlign w:val="center"/>
          </w:tcPr>
          <w:p w14:paraId="072E720B"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BD9C379"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0C2CCAA2" w14:textId="77777777" w:rsidR="003B7F7B" w:rsidRPr="004A6C96" w:rsidRDefault="003B7F7B" w:rsidP="00480FE5">
            <w:pPr>
              <w:spacing w:line="259" w:lineRule="auto"/>
              <w:rPr>
                <w:sz w:val="20"/>
                <w:szCs w:val="20"/>
              </w:rPr>
            </w:pPr>
            <w:r w:rsidRPr="004A6C96">
              <w:rPr>
                <w:sz w:val="20"/>
                <w:szCs w:val="20"/>
              </w:rPr>
              <w:t xml:space="preserve">Остаточная пористость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D665BE1" w14:textId="77777777" w:rsidR="003B7F7B" w:rsidRPr="004A6C96" w:rsidRDefault="003B7F7B" w:rsidP="00480FE5">
            <w:pPr>
              <w:spacing w:line="259" w:lineRule="auto"/>
              <w:rPr>
                <w:sz w:val="20"/>
                <w:szCs w:val="20"/>
              </w:rPr>
            </w:pPr>
            <w:r w:rsidRPr="004A6C96">
              <w:rPr>
                <w:sz w:val="20"/>
                <w:szCs w:val="20"/>
              </w:rPr>
              <w:t xml:space="preserve">От 1,0  </w:t>
            </w:r>
          </w:p>
        </w:tc>
        <w:tc>
          <w:tcPr>
            <w:tcW w:w="612" w:type="pct"/>
            <w:tcBorders>
              <w:top w:val="single" w:sz="4" w:space="0" w:color="000000"/>
              <w:left w:val="single" w:sz="4" w:space="0" w:color="000000"/>
              <w:bottom w:val="single" w:sz="4" w:space="0" w:color="000000"/>
              <w:right w:val="single" w:sz="4" w:space="0" w:color="000000"/>
            </w:tcBorders>
            <w:vAlign w:val="center"/>
          </w:tcPr>
          <w:p w14:paraId="4ADF94F7" w14:textId="77777777" w:rsidR="003B7F7B" w:rsidRPr="004A6C96" w:rsidRDefault="003B7F7B" w:rsidP="00480FE5">
            <w:pPr>
              <w:spacing w:line="259" w:lineRule="auto"/>
              <w:ind w:left="2"/>
              <w:rPr>
                <w:sz w:val="20"/>
                <w:szCs w:val="20"/>
              </w:rPr>
            </w:pPr>
            <w:r w:rsidRPr="004A6C96">
              <w:rPr>
                <w:sz w:val="20"/>
                <w:szCs w:val="20"/>
              </w:rPr>
              <w:t xml:space="preserve">до 5,0 </w:t>
            </w:r>
          </w:p>
        </w:tc>
        <w:tc>
          <w:tcPr>
            <w:tcW w:w="780" w:type="pct"/>
            <w:tcBorders>
              <w:top w:val="single" w:sz="4" w:space="0" w:color="000000"/>
              <w:left w:val="single" w:sz="4" w:space="0" w:color="000000"/>
              <w:bottom w:val="single" w:sz="4" w:space="0" w:color="000000"/>
              <w:right w:val="single" w:sz="4" w:space="0" w:color="000000"/>
            </w:tcBorders>
            <w:vAlign w:val="center"/>
          </w:tcPr>
          <w:p w14:paraId="7E62937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6C0C80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4CC66F36"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0309C167" w14:textId="77777777" w:rsidTr="00677462">
        <w:trPr>
          <w:trHeight w:val="20"/>
        </w:trPr>
        <w:tc>
          <w:tcPr>
            <w:tcW w:w="482" w:type="pct"/>
            <w:tcBorders>
              <w:left w:val="single" w:sz="4" w:space="0" w:color="auto"/>
              <w:right w:val="single" w:sz="4" w:space="0" w:color="auto"/>
            </w:tcBorders>
            <w:vAlign w:val="center"/>
          </w:tcPr>
          <w:p w14:paraId="278A9F4E"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0C0E3F3E"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99CE114" w14:textId="77777777" w:rsidR="003B7F7B" w:rsidRPr="004A6C96" w:rsidRDefault="003B7F7B" w:rsidP="00480FE5">
            <w:pPr>
              <w:spacing w:line="259" w:lineRule="auto"/>
              <w:rPr>
                <w:sz w:val="20"/>
                <w:szCs w:val="20"/>
              </w:rPr>
            </w:pPr>
            <w:r w:rsidRPr="004A6C96">
              <w:rPr>
                <w:sz w:val="20"/>
                <w:szCs w:val="20"/>
              </w:rPr>
              <w:t>Размер зерен не должен быть</w:t>
            </w:r>
          </w:p>
        </w:tc>
        <w:tc>
          <w:tcPr>
            <w:tcW w:w="548" w:type="pct"/>
            <w:tcBorders>
              <w:top w:val="single" w:sz="4" w:space="0" w:color="000000"/>
              <w:left w:val="single" w:sz="4" w:space="0" w:color="000000"/>
              <w:bottom w:val="single" w:sz="4" w:space="0" w:color="000000"/>
              <w:right w:val="single" w:sz="4" w:space="0" w:color="000000"/>
            </w:tcBorders>
            <w:vAlign w:val="center"/>
          </w:tcPr>
          <w:p w14:paraId="32736E8B" w14:textId="77777777" w:rsidR="003B7F7B" w:rsidRPr="004A6C96" w:rsidRDefault="003B7F7B" w:rsidP="00480FE5">
            <w:pPr>
              <w:spacing w:line="259" w:lineRule="auto"/>
              <w:rPr>
                <w:sz w:val="20"/>
                <w:szCs w:val="20"/>
              </w:rPr>
            </w:pPr>
            <w:r w:rsidRPr="004A6C96">
              <w:rPr>
                <w:sz w:val="20"/>
                <w:szCs w:val="20"/>
              </w:rPr>
              <w:t xml:space="preserve">&lt;20 </w:t>
            </w:r>
          </w:p>
        </w:tc>
        <w:tc>
          <w:tcPr>
            <w:tcW w:w="612" w:type="pct"/>
            <w:tcBorders>
              <w:top w:val="single" w:sz="4" w:space="0" w:color="000000"/>
              <w:left w:val="single" w:sz="4" w:space="0" w:color="000000"/>
              <w:bottom w:val="single" w:sz="4" w:space="0" w:color="000000"/>
              <w:right w:val="single" w:sz="4" w:space="0" w:color="000000"/>
            </w:tcBorders>
            <w:vAlign w:val="center"/>
          </w:tcPr>
          <w:p w14:paraId="11649FC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5C51F0C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E8FD711"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F3A84E8" w14:textId="77777777" w:rsidR="003B7F7B" w:rsidRPr="004A6C96" w:rsidRDefault="003B7F7B" w:rsidP="00480FE5">
            <w:pPr>
              <w:spacing w:line="259" w:lineRule="auto"/>
              <w:ind w:left="2"/>
              <w:rPr>
                <w:sz w:val="20"/>
                <w:szCs w:val="20"/>
              </w:rPr>
            </w:pPr>
            <w:r w:rsidRPr="004A6C96">
              <w:rPr>
                <w:sz w:val="20"/>
                <w:szCs w:val="20"/>
              </w:rPr>
              <w:t xml:space="preserve">мм </w:t>
            </w:r>
          </w:p>
        </w:tc>
      </w:tr>
      <w:tr w:rsidR="003B7F7B" w:rsidRPr="004A6C96" w14:paraId="6DDCD279" w14:textId="77777777" w:rsidTr="00677462">
        <w:trPr>
          <w:trHeight w:val="20"/>
        </w:trPr>
        <w:tc>
          <w:tcPr>
            <w:tcW w:w="482" w:type="pct"/>
            <w:tcBorders>
              <w:left w:val="single" w:sz="4" w:space="0" w:color="auto"/>
              <w:right w:val="single" w:sz="4" w:space="0" w:color="auto"/>
            </w:tcBorders>
            <w:vAlign w:val="center"/>
          </w:tcPr>
          <w:p w14:paraId="284D4F7B"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8EEEAF7"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0B8E8F0" w14:textId="77777777" w:rsidR="003B7F7B" w:rsidRPr="004A6C96" w:rsidRDefault="003B7F7B" w:rsidP="00480FE5">
            <w:pPr>
              <w:spacing w:line="259" w:lineRule="auto"/>
              <w:rPr>
                <w:sz w:val="20"/>
                <w:szCs w:val="20"/>
              </w:rPr>
            </w:pPr>
            <w:r w:rsidRPr="004A6C96">
              <w:rPr>
                <w:sz w:val="20"/>
                <w:szCs w:val="20"/>
              </w:rPr>
              <w:t xml:space="preserve">Смесь должна быть </w:t>
            </w:r>
          </w:p>
        </w:tc>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10CD058C" w14:textId="77777777" w:rsidR="003B7F7B" w:rsidRPr="004A6C96" w:rsidRDefault="003B7F7B" w:rsidP="00480FE5">
            <w:pPr>
              <w:spacing w:line="259" w:lineRule="auto"/>
              <w:rPr>
                <w:sz w:val="20"/>
                <w:szCs w:val="20"/>
              </w:rPr>
            </w:pPr>
            <w:r w:rsidRPr="004A6C96">
              <w:rPr>
                <w:sz w:val="20"/>
                <w:szCs w:val="20"/>
              </w:rPr>
              <w:t xml:space="preserve">Высокоплотная, плотная </w:t>
            </w:r>
          </w:p>
        </w:tc>
        <w:tc>
          <w:tcPr>
            <w:tcW w:w="780" w:type="pct"/>
            <w:tcBorders>
              <w:top w:val="single" w:sz="4" w:space="0" w:color="000000"/>
              <w:left w:val="single" w:sz="4" w:space="0" w:color="000000"/>
              <w:bottom w:val="single" w:sz="4" w:space="0" w:color="000000"/>
              <w:right w:val="single" w:sz="4" w:space="0" w:color="000000"/>
            </w:tcBorders>
            <w:vAlign w:val="center"/>
          </w:tcPr>
          <w:p w14:paraId="245A94D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20CD2C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00FFBC06"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48070EE6" w14:textId="77777777" w:rsidTr="00677462">
        <w:trPr>
          <w:trHeight w:val="20"/>
        </w:trPr>
        <w:tc>
          <w:tcPr>
            <w:tcW w:w="482" w:type="pct"/>
            <w:tcBorders>
              <w:left w:val="single" w:sz="4" w:space="0" w:color="auto"/>
              <w:right w:val="single" w:sz="4" w:space="0" w:color="auto"/>
            </w:tcBorders>
            <w:vAlign w:val="center"/>
          </w:tcPr>
          <w:p w14:paraId="4B8350D0"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07C00D50"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DCB700E" w14:textId="77777777" w:rsidR="003B7F7B" w:rsidRPr="004A6C96" w:rsidRDefault="003B7F7B" w:rsidP="00480FE5">
            <w:pPr>
              <w:spacing w:line="259" w:lineRule="auto"/>
              <w:rPr>
                <w:sz w:val="20"/>
                <w:szCs w:val="20"/>
              </w:rPr>
            </w:pPr>
            <w:r w:rsidRPr="004A6C96">
              <w:rPr>
                <w:sz w:val="20"/>
                <w:szCs w:val="20"/>
              </w:rPr>
              <w:t xml:space="preserve">Тип смеси в зависимости от содержания в них щебня (гравия) должен быть </w:t>
            </w:r>
          </w:p>
        </w:tc>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3096B98E" w14:textId="77777777" w:rsidR="003B7F7B" w:rsidRPr="004A6C96" w:rsidRDefault="003B7F7B" w:rsidP="00480FE5">
            <w:pPr>
              <w:spacing w:line="259" w:lineRule="auto"/>
              <w:rPr>
                <w:sz w:val="20"/>
                <w:szCs w:val="20"/>
              </w:rPr>
            </w:pPr>
            <w:r w:rsidRPr="004A6C96">
              <w:rPr>
                <w:sz w:val="20"/>
                <w:szCs w:val="20"/>
              </w:rPr>
              <w:t xml:space="preserve">А или Б </w:t>
            </w:r>
          </w:p>
        </w:tc>
        <w:tc>
          <w:tcPr>
            <w:tcW w:w="780" w:type="pct"/>
            <w:tcBorders>
              <w:top w:val="single" w:sz="4" w:space="0" w:color="000000"/>
              <w:left w:val="single" w:sz="4" w:space="0" w:color="000000"/>
              <w:bottom w:val="single" w:sz="4" w:space="0" w:color="000000"/>
              <w:right w:val="single" w:sz="4" w:space="0" w:color="000000"/>
            </w:tcBorders>
            <w:vAlign w:val="center"/>
          </w:tcPr>
          <w:p w14:paraId="215948CA"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94A3CC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00B995B"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4E1BB969" w14:textId="77777777" w:rsidTr="00677462">
        <w:trPr>
          <w:trHeight w:val="20"/>
        </w:trPr>
        <w:tc>
          <w:tcPr>
            <w:tcW w:w="482" w:type="pct"/>
            <w:tcBorders>
              <w:left w:val="single" w:sz="4" w:space="0" w:color="auto"/>
              <w:right w:val="single" w:sz="4" w:space="0" w:color="auto"/>
            </w:tcBorders>
            <w:vAlign w:val="center"/>
          </w:tcPr>
          <w:p w14:paraId="51D37B66"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931DCD5"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8F1BCFB" w14:textId="77777777" w:rsidR="003B7F7B" w:rsidRPr="004A6C96" w:rsidRDefault="003B7F7B" w:rsidP="00480FE5">
            <w:pPr>
              <w:spacing w:line="259" w:lineRule="auto"/>
              <w:rPr>
                <w:sz w:val="20"/>
                <w:szCs w:val="20"/>
              </w:rPr>
            </w:pPr>
            <w:r w:rsidRPr="004A6C96">
              <w:rPr>
                <w:sz w:val="20"/>
                <w:szCs w:val="20"/>
              </w:rPr>
              <w:t xml:space="preserve">Асфальтобетонная смесь должна соответствовать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7CEBCEB5"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7D65FAA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4C4EA1AD" w14:textId="77777777" w:rsidR="003B7F7B" w:rsidRPr="004A6C96" w:rsidRDefault="003B7F7B" w:rsidP="00480FE5">
            <w:pPr>
              <w:spacing w:line="259" w:lineRule="auto"/>
              <w:ind w:left="2"/>
              <w:rPr>
                <w:sz w:val="20"/>
                <w:szCs w:val="20"/>
              </w:rPr>
            </w:pPr>
            <w:r w:rsidRPr="004A6C96">
              <w:rPr>
                <w:sz w:val="20"/>
                <w:szCs w:val="20"/>
              </w:rPr>
              <w:t xml:space="preserve">ГОСТ 9128-2013 </w:t>
            </w:r>
          </w:p>
        </w:tc>
        <w:tc>
          <w:tcPr>
            <w:tcW w:w="628" w:type="pct"/>
            <w:tcBorders>
              <w:top w:val="single" w:sz="4" w:space="0" w:color="000000"/>
              <w:left w:val="single" w:sz="4" w:space="0" w:color="000000"/>
              <w:bottom w:val="single" w:sz="4" w:space="0" w:color="000000"/>
              <w:right w:val="single" w:sz="4" w:space="0" w:color="000000"/>
            </w:tcBorders>
            <w:vAlign w:val="center"/>
          </w:tcPr>
          <w:p w14:paraId="7F9D5A29"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298E1D0"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1CCA3777" w14:textId="77777777" w:rsidTr="00677462">
        <w:trPr>
          <w:trHeight w:val="20"/>
        </w:trPr>
        <w:tc>
          <w:tcPr>
            <w:tcW w:w="482" w:type="pct"/>
            <w:tcBorders>
              <w:left w:val="single" w:sz="4" w:space="0" w:color="auto"/>
              <w:right w:val="single" w:sz="4" w:space="0" w:color="auto"/>
            </w:tcBorders>
            <w:vAlign w:val="center"/>
          </w:tcPr>
          <w:p w14:paraId="18A4CA9D" w14:textId="410CC45D" w:rsidR="003B7F7B" w:rsidRPr="004A6C96" w:rsidRDefault="00677462" w:rsidP="00480FE5">
            <w:pPr>
              <w:pStyle w:val="ad"/>
              <w:ind w:left="360"/>
              <w:rPr>
                <w:rFonts w:eastAsia="Calibri"/>
                <w:sz w:val="20"/>
                <w:szCs w:val="20"/>
                <w:lang w:eastAsia="en-US"/>
              </w:rPr>
            </w:pPr>
            <w:r>
              <w:rPr>
                <w:rFonts w:eastAsia="Calibri"/>
                <w:sz w:val="20"/>
                <w:szCs w:val="20"/>
                <w:lang w:eastAsia="en-US"/>
              </w:rPr>
              <w:t>4</w:t>
            </w:r>
            <w:r w:rsidR="003B7F7B" w:rsidRPr="004A6C96">
              <w:rPr>
                <w:rFonts w:eastAsia="Calibri"/>
                <w:sz w:val="20"/>
                <w:szCs w:val="20"/>
                <w:lang w:eastAsia="en-US"/>
              </w:rPr>
              <w:t>.</w:t>
            </w:r>
          </w:p>
        </w:tc>
        <w:tc>
          <w:tcPr>
            <w:tcW w:w="869" w:type="pct"/>
            <w:tcBorders>
              <w:left w:val="single" w:sz="4" w:space="0" w:color="auto"/>
              <w:right w:val="single" w:sz="4" w:space="0" w:color="auto"/>
            </w:tcBorders>
            <w:vAlign w:val="center"/>
          </w:tcPr>
          <w:p w14:paraId="04FD97DF" w14:textId="77777777" w:rsidR="003B7F7B" w:rsidRPr="004A6C96" w:rsidRDefault="003B7F7B" w:rsidP="00480FE5">
            <w:pPr>
              <w:rPr>
                <w:sz w:val="20"/>
                <w:szCs w:val="20"/>
                <w:lang w:eastAsia="en-US"/>
              </w:rPr>
            </w:pPr>
            <w:r w:rsidRPr="004A6C96">
              <w:rPr>
                <w:sz w:val="20"/>
                <w:szCs w:val="20"/>
                <w:lang w:eastAsia="en-US"/>
              </w:rPr>
              <w:t>Раствор тип 1</w:t>
            </w:r>
          </w:p>
        </w:tc>
        <w:tc>
          <w:tcPr>
            <w:tcW w:w="720" w:type="pct"/>
            <w:tcBorders>
              <w:top w:val="single" w:sz="4" w:space="0" w:color="000000"/>
              <w:left w:val="single" w:sz="4" w:space="0" w:color="000000"/>
              <w:bottom w:val="single" w:sz="4" w:space="0" w:color="000000"/>
              <w:right w:val="single" w:sz="4" w:space="0" w:color="000000"/>
            </w:tcBorders>
            <w:vAlign w:val="center"/>
          </w:tcPr>
          <w:p w14:paraId="0FB7E748" w14:textId="77777777" w:rsidR="003B7F7B" w:rsidRPr="004A6C96" w:rsidRDefault="003B7F7B" w:rsidP="00480FE5">
            <w:pPr>
              <w:spacing w:line="259" w:lineRule="auto"/>
              <w:rPr>
                <w:sz w:val="20"/>
                <w:szCs w:val="20"/>
              </w:rPr>
            </w:pPr>
            <w:r w:rsidRPr="004A6C96">
              <w:rPr>
                <w:sz w:val="20"/>
                <w:szCs w:val="20"/>
              </w:rPr>
              <w:t xml:space="preserve">Раствор должен быть </w:t>
            </w:r>
          </w:p>
        </w:tc>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1D308183" w14:textId="77777777" w:rsidR="003B7F7B" w:rsidRPr="004A6C96" w:rsidRDefault="003B7F7B" w:rsidP="00480FE5">
            <w:pPr>
              <w:spacing w:line="259" w:lineRule="auto"/>
              <w:rPr>
                <w:sz w:val="20"/>
                <w:szCs w:val="20"/>
              </w:rPr>
            </w:pPr>
            <w:r w:rsidRPr="004A6C96">
              <w:rPr>
                <w:sz w:val="20"/>
                <w:szCs w:val="20"/>
              </w:rPr>
              <w:t xml:space="preserve">Кладочный, облицовочный, штукатурный </w:t>
            </w:r>
          </w:p>
        </w:tc>
        <w:tc>
          <w:tcPr>
            <w:tcW w:w="780" w:type="pct"/>
            <w:tcBorders>
              <w:top w:val="single" w:sz="4" w:space="0" w:color="000000"/>
              <w:left w:val="single" w:sz="4" w:space="0" w:color="000000"/>
              <w:bottom w:val="single" w:sz="4" w:space="0" w:color="000000"/>
              <w:right w:val="single" w:sz="4" w:space="0" w:color="000000"/>
            </w:tcBorders>
            <w:vAlign w:val="center"/>
          </w:tcPr>
          <w:p w14:paraId="68E5359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C45A1C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65BDA15"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710FA24D" w14:textId="77777777" w:rsidTr="00677462">
        <w:trPr>
          <w:trHeight w:val="20"/>
        </w:trPr>
        <w:tc>
          <w:tcPr>
            <w:tcW w:w="482" w:type="pct"/>
            <w:tcBorders>
              <w:left w:val="single" w:sz="4" w:space="0" w:color="auto"/>
              <w:right w:val="single" w:sz="4" w:space="0" w:color="auto"/>
            </w:tcBorders>
            <w:vAlign w:val="center"/>
          </w:tcPr>
          <w:p w14:paraId="14BE8FEC"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6DA41358"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A87032A" w14:textId="77777777" w:rsidR="003B7F7B" w:rsidRPr="004A6C96" w:rsidRDefault="003B7F7B" w:rsidP="00480FE5">
            <w:pPr>
              <w:spacing w:line="259" w:lineRule="auto"/>
              <w:rPr>
                <w:sz w:val="20"/>
                <w:szCs w:val="20"/>
              </w:rPr>
            </w:pPr>
            <w:r w:rsidRPr="004A6C96">
              <w:rPr>
                <w:sz w:val="20"/>
                <w:szCs w:val="20"/>
              </w:rPr>
              <w:t xml:space="preserve">Водоудерживающая способность растворных смесей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38914730" w14:textId="77777777" w:rsidR="003B7F7B" w:rsidRPr="004A6C96" w:rsidRDefault="003B7F7B" w:rsidP="00480FE5">
            <w:pPr>
              <w:spacing w:line="259" w:lineRule="auto"/>
              <w:ind w:right="16"/>
              <w:rPr>
                <w:sz w:val="20"/>
                <w:szCs w:val="20"/>
              </w:rPr>
            </w:pPr>
            <w:r w:rsidRPr="004A6C96">
              <w:rPr>
                <w:sz w:val="20"/>
                <w:szCs w:val="20"/>
              </w:rPr>
              <w:t xml:space="preserve">Не менее 90 </w:t>
            </w:r>
          </w:p>
        </w:tc>
        <w:tc>
          <w:tcPr>
            <w:tcW w:w="612" w:type="pct"/>
            <w:tcBorders>
              <w:top w:val="single" w:sz="4" w:space="0" w:color="000000"/>
              <w:left w:val="single" w:sz="4" w:space="0" w:color="000000"/>
              <w:bottom w:val="single" w:sz="4" w:space="0" w:color="000000"/>
              <w:right w:val="single" w:sz="4" w:space="0" w:color="000000"/>
            </w:tcBorders>
            <w:vAlign w:val="center"/>
          </w:tcPr>
          <w:p w14:paraId="3864C99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0D976953"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4B04E1A"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AB0F0B7"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591A2EA8" w14:textId="77777777" w:rsidTr="00677462">
        <w:trPr>
          <w:trHeight w:val="20"/>
        </w:trPr>
        <w:tc>
          <w:tcPr>
            <w:tcW w:w="482" w:type="pct"/>
            <w:tcBorders>
              <w:left w:val="single" w:sz="4" w:space="0" w:color="auto"/>
              <w:right w:val="single" w:sz="4" w:space="0" w:color="auto"/>
            </w:tcBorders>
            <w:vAlign w:val="center"/>
          </w:tcPr>
          <w:p w14:paraId="7FD24DB1"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41FB8AE4"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A0C35F3" w14:textId="77777777" w:rsidR="003B7F7B" w:rsidRPr="004A6C96" w:rsidRDefault="003B7F7B" w:rsidP="00480FE5">
            <w:pPr>
              <w:spacing w:line="259" w:lineRule="auto"/>
              <w:rPr>
                <w:sz w:val="20"/>
                <w:szCs w:val="20"/>
              </w:rPr>
            </w:pPr>
            <w:r w:rsidRPr="004A6C96">
              <w:rPr>
                <w:sz w:val="20"/>
                <w:szCs w:val="20"/>
              </w:rPr>
              <w:t xml:space="preserve">Наибольшая крупность зерен заполнителя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717EA568"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229C89D5" w14:textId="77777777" w:rsidR="003B7F7B" w:rsidRPr="004A6C96" w:rsidRDefault="003B7F7B" w:rsidP="00480FE5">
            <w:pPr>
              <w:spacing w:line="259" w:lineRule="auto"/>
              <w:ind w:left="2"/>
              <w:rPr>
                <w:sz w:val="20"/>
                <w:szCs w:val="20"/>
              </w:rPr>
            </w:pPr>
            <w:r w:rsidRPr="004A6C96">
              <w:rPr>
                <w:sz w:val="20"/>
                <w:szCs w:val="20"/>
              </w:rPr>
              <w:t xml:space="preserve">Не более 2,5 </w:t>
            </w:r>
          </w:p>
        </w:tc>
        <w:tc>
          <w:tcPr>
            <w:tcW w:w="780" w:type="pct"/>
            <w:tcBorders>
              <w:top w:val="single" w:sz="4" w:space="0" w:color="000000"/>
              <w:left w:val="single" w:sz="4" w:space="0" w:color="000000"/>
              <w:bottom w:val="single" w:sz="4" w:space="0" w:color="000000"/>
              <w:right w:val="single" w:sz="4" w:space="0" w:color="000000"/>
            </w:tcBorders>
            <w:vAlign w:val="center"/>
          </w:tcPr>
          <w:p w14:paraId="6A607E61"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12DD2C7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49FF101E" w14:textId="77777777" w:rsidR="003B7F7B" w:rsidRPr="004A6C96" w:rsidRDefault="003B7F7B" w:rsidP="00480FE5">
            <w:pPr>
              <w:spacing w:line="259" w:lineRule="auto"/>
              <w:ind w:left="2"/>
              <w:rPr>
                <w:sz w:val="20"/>
                <w:szCs w:val="20"/>
              </w:rPr>
            </w:pPr>
            <w:r w:rsidRPr="004A6C96">
              <w:rPr>
                <w:sz w:val="20"/>
                <w:szCs w:val="20"/>
              </w:rPr>
              <w:t xml:space="preserve">мм </w:t>
            </w:r>
          </w:p>
        </w:tc>
      </w:tr>
      <w:tr w:rsidR="003B7F7B" w:rsidRPr="004A6C96" w14:paraId="21D665B9" w14:textId="77777777" w:rsidTr="00677462">
        <w:trPr>
          <w:trHeight w:val="20"/>
        </w:trPr>
        <w:tc>
          <w:tcPr>
            <w:tcW w:w="482" w:type="pct"/>
            <w:tcBorders>
              <w:left w:val="single" w:sz="4" w:space="0" w:color="auto"/>
              <w:right w:val="single" w:sz="4" w:space="0" w:color="auto"/>
            </w:tcBorders>
            <w:vAlign w:val="center"/>
          </w:tcPr>
          <w:p w14:paraId="5C7CC21D"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92FBFA2"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7D76F4F" w14:textId="77777777" w:rsidR="003B7F7B" w:rsidRPr="004A6C96" w:rsidRDefault="003B7F7B" w:rsidP="00480FE5">
            <w:pPr>
              <w:spacing w:line="259" w:lineRule="auto"/>
              <w:rPr>
                <w:sz w:val="20"/>
                <w:szCs w:val="20"/>
              </w:rPr>
            </w:pPr>
            <w:r w:rsidRPr="004A6C96">
              <w:rPr>
                <w:sz w:val="20"/>
                <w:szCs w:val="20"/>
              </w:rPr>
              <w:t xml:space="preserve">Раствор должен быть </w:t>
            </w:r>
          </w:p>
        </w:tc>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1ED61227" w14:textId="77777777" w:rsidR="003B7F7B" w:rsidRPr="004A6C96" w:rsidRDefault="003B7F7B" w:rsidP="00480FE5">
            <w:pPr>
              <w:spacing w:line="259" w:lineRule="auto"/>
              <w:rPr>
                <w:sz w:val="20"/>
                <w:szCs w:val="20"/>
              </w:rPr>
            </w:pPr>
            <w:r w:rsidRPr="004A6C96">
              <w:rPr>
                <w:sz w:val="20"/>
                <w:szCs w:val="20"/>
              </w:rPr>
              <w:t xml:space="preserve">Простой, сложный </w:t>
            </w:r>
          </w:p>
        </w:tc>
        <w:tc>
          <w:tcPr>
            <w:tcW w:w="780" w:type="pct"/>
            <w:tcBorders>
              <w:top w:val="single" w:sz="4" w:space="0" w:color="000000"/>
              <w:left w:val="single" w:sz="4" w:space="0" w:color="000000"/>
              <w:bottom w:val="single" w:sz="4" w:space="0" w:color="000000"/>
              <w:right w:val="single" w:sz="4" w:space="0" w:color="000000"/>
            </w:tcBorders>
            <w:vAlign w:val="center"/>
          </w:tcPr>
          <w:p w14:paraId="15831DB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2189EA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58B089D"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097FBD5D" w14:textId="77777777" w:rsidTr="00677462">
        <w:trPr>
          <w:trHeight w:val="20"/>
        </w:trPr>
        <w:tc>
          <w:tcPr>
            <w:tcW w:w="482" w:type="pct"/>
            <w:tcBorders>
              <w:left w:val="single" w:sz="4" w:space="0" w:color="auto"/>
              <w:right w:val="single" w:sz="4" w:space="0" w:color="auto"/>
            </w:tcBorders>
            <w:vAlign w:val="center"/>
          </w:tcPr>
          <w:p w14:paraId="39093942"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1E664A8"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EB0460A" w14:textId="77777777" w:rsidR="003B7F7B" w:rsidRPr="004A6C96" w:rsidRDefault="003B7F7B" w:rsidP="00480FE5">
            <w:pPr>
              <w:spacing w:line="259" w:lineRule="auto"/>
              <w:rPr>
                <w:sz w:val="20"/>
                <w:szCs w:val="20"/>
              </w:rPr>
            </w:pPr>
            <w:r w:rsidRPr="004A6C96">
              <w:rPr>
                <w:sz w:val="20"/>
                <w:szCs w:val="20"/>
              </w:rPr>
              <w:t xml:space="preserve">Норма подвижности по погружению конуса не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7B7BD2A2"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584C8B5C" w14:textId="77777777" w:rsidR="003B7F7B" w:rsidRPr="004A6C96" w:rsidRDefault="003B7F7B" w:rsidP="00480FE5">
            <w:pPr>
              <w:spacing w:line="259" w:lineRule="auto"/>
              <w:ind w:left="2"/>
              <w:rPr>
                <w:sz w:val="20"/>
                <w:szCs w:val="20"/>
              </w:rPr>
            </w:pPr>
            <w:r w:rsidRPr="004A6C96">
              <w:rPr>
                <w:sz w:val="20"/>
                <w:szCs w:val="20"/>
              </w:rPr>
              <w:t xml:space="preserve">≥12 </w:t>
            </w:r>
          </w:p>
        </w:tc>
        <w:tc>
          <w:tcPr>
            <w:tcW w:w="780" w:type="pct"/>
            <w:tcBorders>
              <w:top w:val="single" w:sz="4" w:space="0" w:color="000000"/>
              <w:left w:val="single" w:sz="4" w:space="0" w:color="000000"/>
              <w:bottom w:val="single" w:sz="4" w:space="0" w:color="000000"/>
              <w:right w:val="single" w:sz="4" w:space="0" w:color="000000"/>
            </w:tcBorders>
            <w:vAlign w:val="center"/>
          </w:tcPr>
          <w:p w14:paraId="0B8B21AA"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397370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0B279B5C" w14:textId="77777777" w:rsidR="003B7F7B" w:rsidRPr="004A6C96" w:rsidRDefault="003B7F7B" w:rsidP="00480FE5">
            <w:pPr>
              <w:spacing w:line="259" w:lineRule="auto"/>
              <w:ind w:left="2"/>
              <w:rPr>
                <w:sz w:val="20"/>
                <w:szCs w:val="20"/>
              </w:rPr>
            </w:pPr>
            <w:r w:rsidRPr="004A6C96">
              <w:rPr>
                <w:sz w:val="20"/>
                <w:szCs w:val="20"/>
              </w:rPr>
              <w:t xml:space="preserve">см </w:t>
            </w:r>
          </w:p>
        </w:tc>
      </w:tr>
      <w:tr w:rsidR="003B7F7B" w:rsidRPr="004A6C96" w14:paraId="56A15F03" w14:textId="77777777" w:rsidTr="00677462">
        <w:trPr>
          <w:trHeight w:val="20"/>
        </w:trPr>
        <w:tc>
          <w:tcPr>
            <w:tcW w:w="482" w:type="pct"/>
            <w:tcBorders>
              <w:left w:val="single" w:sz="4" w:space="0" w:color="auto"/>
              <w:right w:val="single" w:sz="4" w:space="0" w:color="auto"/>
            </w:tcBorders>
            <w:vAlign w:val="center"/>
          </w:tcPr>
          <w:p w14:paraId="04906152"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1F233AC"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3B51FC2" w14:textId="77777777" w:rsidR="003B7F7B" w:rsidRPr="004A6C96" w:rsidRDefault="003B7F7B" w:rsidP="00480FE5">
            <w:pPr>
              <w:spacing w:line="259" w:lineRule="auto"/>
              <w:rPr>
                <w:sz w:val="20"/>
                <w:szCs w:val="20"/>
              </w:rPr>
            </w:pPr>
            <w:proofErr w:type="spellStart"/>
            <w:r w:rsidRPr="004A6C96">
              <w:rPr>
                <w:sz w:val="20"/>
                <w:szCs w:val="20"/>
              </w:rPr>
              <w:t>Расслаиваемость</w:t>
            </w:r>
            <w:proofErr w:type="spellEnd"/>
            <w:r w:rsidRPr="004A6C96">
              <w:rPr>
                <w:sz w:val="20"/>
                <w:szCs w:val="20"/>
              </w:rPr>
              <w:t xml:space="preserve"> </w:t>
            </w:r>
          </w:p>
          <w:p w14:paraId="469019E3" w14:textId="77777777" w:rsidR="003B7F7B" w:rsidRPr="004A6C96" w:rsidRDefault="003B7F7B" w:rsidP="00480FE5">
            <w:pPr>
              <w:spacing w:line="259" w:lineRule="auto"/>
              <w:rPr>
                <w:sz w:val="20"/>
                <w:szCs w:val="20"/>
              </w:rPr>
            </w:pPr>
            <w:r>
              <w:rPr>
                <w:sz w:val="20"/>
                <w:szCs w:val="20"/>
              </w:rPr>
              <w:t>свежеприготовле</w:t>
            </w:r>
            <w:r w:rsidRPr="004A6C96">
              <w:rPr>
                <w:sz w:val="20"/>
                <w:szCs w:val="20"/>
              </w:rPr>
              <w:t>ны</w:t>
            </w:r>
          </w:p>
          <w:p w14:paraId="213DED16" w14:textId="77777777" w:rsidR="003B7F7B" w:rsidRPr="004A6C96" w:rsidRDefault="003B7F7B" w:rsidP="00480FE5">
            <w:pPr>
              <w:spacing w:line="259" w:lineRule="auto"/>
              <w:rPr>
                <w:sz w:val="20"/>
                <w:szCs w:val="20"/>
              </w:rPr>
            </w:pPr>
            <w:r w:rsidRPr="004A6C96">
              <w:rPr>
                <w:sz w:val="20"/>
                <w:szCs w:val="20"/>
              </w:rPr>
              <w:t xml:space="preserve">х смесей  </w:t>
            </w:r>
          </w:p>
        </w:tc>
        <w:tc>
          <w:tcPr>
            <w:tcW w:w="548" w:type="pct"/>
            <w:tcBorders>
              <w:top w:val="single" w:sz="4" w:space="0" w:color="000000"/>
              <w:left w:val="single" w:sz="4" w:space="0" w:color="000000"/>
              <w:bottom w:val="single" w:sz="4" w:space="0" w:color="000000"/>
              <w:right w:val="single" w:sz="4" w:space="0" w:color="000000"/>
            </w:tcBorders>
            <w:vAlign w:val="center"/>
          </w:tcPr>
          <w:p w14:paraId="5FBD33BD"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7876D630" w14:textId="77777777" w:rsidR="003B7F7B" w:rsidRPr="004A6C96" w:rsidRDefault="003B7F7B" w:rsidP="00480FE5">
            <w:pPr>
              <w:spacing w:after="1" w:line="237" w:lineRule="auto"/>
              <w:ind w:left="2"/>
              <w:rPr>
                <w:sz w:val="20"/>
                <w:szCs w:val="20"/>
              </w:rPr>
            </w:pPr>
            <w:r>
              <w:rPr>
                <w:sz w:val="20"/>
                <w:szCs w:val="20"/>
              </w:rPr>
              <w:t>не должна превыша</w:t>
            </w:r>
            <w:r w:rsidRPr="004A6C96">
              <w:rPr>
                <w:sz w:val="20"/>
                <w:szCs w:val="20"/>
              </w:rPr>
              <w:t xml:space="preserve">ть 10 </w:t>
            </w:r>
          </w:p>
        </w:tc>
        <w:tc>
          <w:tcPr>
            <w:tcW w:w="780" w:type="pct"/>
            <w:tcBorders>
              <w:top w:val="single" w:sz="4" w:space="0" w:color="000000"/>
              <w:left w:val="single" w:sz="4" w:space="0" w:color="000000"/>
              <w:bottom w:val="single" w:sz="4" w:space="0" w:color="000000"/>
              <w:right w:val="single" w:sz="4" w:space="0" w:color="000000"/>
            </w:tcBorders>
            <w:vAlign w:val="center"/>
          </w:tcPr>
          <w:p w14:paraId="0203EB4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B667FD3"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642AADA"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64EDF434" w14:textId="77777777" w:rsidTr="00677462">
        <w:trPr>
          <w:trHeight w:val="20"/>
        </w:trPr>
        <w:tc>
          <w:tcPr>
            <w:tcW w:w="482" w:type="pct"/>
            <w:tcBorders>
              <w:left w:val="single" w:sz="4" w:space="0" w:color="auto"/>
              <w:right w:val="single" w:sz="4" w:space="0" w:color="auto"/>
            </w:tcBorders>
            <w:vAlign w:val="center"/>
          </w:tcPr>
          <w:p w14:paraId="07C6CC90"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70A254F3"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EA1E7AA" w14:textId="77777777" w:rsidR="003B7F7B" w:rsidRPr="004A6C96" w:rsidRDefault="003B7F7B" w:rsidP="00480FE5">
            <w:pPr>
              <w:spacing w:line="259" w:lineRule="auto"/>
              <w:rPr>
                <w:sz w:val="20"/>
                <w:szCs w:val="20"/>
              </w:rPr>
            </w:pPr>
            <w:r w:rsidRPr="004A6C96">
              <w:rPr>
                <w:sz w:val="20"/>
                <w:szCs w:val="20"/>
              </w:rPr>
              <w:t>Марка по подвижности раствора должна быть</w:t>
            </w:r>
          </w:p>
        </w:tc>
        <w:tc>
          <w:tcPr>
            <w:tcW w:w="548" w:type="pct"/>
            <w:tcBorders>
              <w:top w:val="single" w:sz="4" w:space="0" w:color="000000"/>
              <w:left w:val="single" w:sz="4" w:space="0" w:color="000000"/>
              <w:bottom w:val="single" w:sz="4" w:space="0" w:color="000000"/>
              <w:right w:val="single" w:sz="4" w:space="0" w:color="000000"/>
            </w:tcBorders>
            <w:vAlign w:val="center"/>
          </w:tcPr>
          <w:p w14:paraId="44412220"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11C6F667" w14:textId="77777777" w:rsidR="003B7F7B" w:rsidRPr="004A6C96" w:rsidRDefault="003B7F7B" w:rsidP="00480FE5">
            <w:pPr>
              <w:spacing w:line="259" w:lineRule="auto"/>
              <w:ind w:left="2"/>
              <w:rPr>
                <w:sz w:val="20"/>
                <w:szCs w:val="20"/>
              </w:rPr>
            </w:pPr>
            <w:r w:rsidRPr="004A6C96">
              <w:rPr>
                <w:sz w:val="20"/>
                <w:szCs w:val="20"/>
              </w:rPr>
              <w:t>Менее Пк3</w:t>
            </w:r>
          </w:p>
        </w:tc>
        <w:tc>
          <w:tcPr>
            <w:tcW w:w="780" w:type="pct"/>
            <w:tcBorders>
              <w:top w:val="single" w:sz="4" w:space="0" w:color="000000"/>
              <w:left w:val="single" w:sz="4" w:space="0" w:color="000000"/>
              <w:bottom w:val="single" w:sz="4" w:space="0" w:color="000000"/>
              <w:right w:val="single" w:sz="4" w:space="0" w:color="000000"/>
            </w:tcBorders>
            <w:vAlign w:val="center"/>
          </w:tcPr>
          <w:p w14:paraId="18E7798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32EEF8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AA84864"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0B58D631" w14:textId="77777777" w:rsidTr="00677462">
        <w:trPr>
          <w:trHeight w:val="20"/>
        </w:trPr>
        <w:tc>
          <w:tcPr>
            <w:tcW w:w="482" w:type="pct"/>
            <w:tcBorders>
              <w:left w:val="single" w:sz="4" w:space="0" w:color="auto"/>
              <w:right w:val="single" w:sz="4" w:space="0" w:color="auto"/>
            </w:tcBorders>
            <w:vAlign w:val="center"/>
          </w:tcPr>
          <w:p w14:paraId="17BE5180"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7B495079"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6A11BE8" w14:textId="77777777" w:rsidR="003B7F7B" w:rsidRPr="004A6C96" w:rsidRDefault="003B7F7B" w:rsidP="00480FE5">
            <w:pPr>
              <w:spacing w:line="259" w:lineRule="auto"/>
              <w:rPr>
                <w:sz w:val="20"/>
                <w:szCs w:val="20"/>
              </w:rPr>
            </w:pPr>
            <w:r w:rsidRPr="004A6C96">
              <w:rPr>
                <w:sz w:val="20"/>
                <w:szCs w:val="20"/>
              </w:rPr>
              <w:t xml:space="preserve">Прочность растворов на сжатие в проектном возрасте  </w:t>
            </w:r>
          </w:p>
        </w:tc>
        <w:tc>
          <w:tcPr>
            <w:tcW w:w="548" w:type="pct"/>
            <w:tcBorders>
              <w:top w:val="single" w:sz="4" w:space="0" w:color="000000"/>
              <w:left w:val="single" w:sz="4" w:space="0" w:color="000000"/>
              <w:bottom w:val="single" w:sz="4" w:space="0" w:color="000000"/>
              <w:right w:val="single" w:sz="4" w:space="0" w:color="000000"/>
            </w:tcBorders>
            <w:vAlign w:val="center"/>
          </w:tcPr>
          <w:p w14:paraId="2DB86721" w14:textId="77777777" w:rsidR="003B7F7B" w:rsidRPr="004A6C96" w:rsidRDefault="003B7F7B" w:rsidP="00480FE5">
            <w:pPr>
              <w:spacing w:line="259" w:lineRule="auto"/>
              <w:rPr>
                <w:sz w:val="20"/>
                <w:szCs w:val="20"/>
              </w:rPr>
            </w:pPr>
            <w:r w:rsidRPr="004A6C96">
              <w:rPr>
                <w:sz w:val="20"/>
                <w:szCs w:val="20"/>
              </w:rPr>
              <w:t xml:space="preserve">М10 </w:t>
            </w:r>
          </w:p>
        </w:tc>
        <w:tc>
          <w:tcPr>
            <w:tcW w:w="612" w:type="pct"/>
            <w:tcBorders>
              <w:top w:val="single" w:sz="4" w:space="0" w:color="000000"/>
              <w:left w:val="single" w:sz="4" w:space="0" w:color="000000"/>
              <w:bottom w:val="single" w:sz="4" w:space="0" w:color="000000"/>
              <w:right w:val="single" w:sz="4" w:space="0" w:color="000000"/>
            </w:tcBorders>
            <w:vAlign w:val="center"/>
          </w:tcPr>
          <w:p w14:paraId="16591A48" w14:textId="77777777" w:rsidR="003B7F7B" w:rsidRPr="004A6C96" w:rsidRDefault="003B7F7B" w:rsidP="00480FE5">
            <w:pPr>
              <w:spacing w:line="259" w:lineRule="auto"/>
              <w:ind w:left="2"/>
              <w:rPr>
                <w:sz w:val="20"/>
                <w:szCs w:val="20"/>
              </w:rPr>
            </w:pPr>
            <w:r w:rsidRPr="004A6C96">
              <w:rPr>
                <w:sz w:val="20"/>
                <w:szCs w:val="20"/>
              </w:rPr>
              <w:t xml:space="preserve">М 100 </w:t>
            </w:r>
          </w:p>
        </w:tc>
        <w:tc>
          <w:tcPr>
            <w:tcW w:w="780" w:type="pct"/>
            <w:tcBorders>
              <w:top w:val="single" w:sz="4" w:space="0" w:color="000000"/>
              <w:left w:val="single" w:sz="4" w:space="0" w:color="000000"/>
              <w:bottom w:val="single" w:sz="4" w:space="0" w:color="000000"/>
              <w:right w:val="single" w:sz="4" w:space="0" w:color="000000"/>
            </w:tcBorders>
            <w:vAlign w:val="center"/>
          </w:tcPr>
          <w:p w14:paraId="735205F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CBB84F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0E9907D"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62D3993D" w14:textId="77777777" w:rsidTr="00677462">
        <w:trPr>
          <w:trHeight w:val="20"/>
        </w:trPr>
        <w:tc>
          <w:tcPr>
            <w:tcW w:w="482" w:type="pct"/>
            <w:tcBorders>
              <w:left w:val="single" w:sz="4" w:space="0" w:color="auto"/>
              <w:right w:val="single" w:sz="4" w:space="0" w:color="auto"/>
            </w:tcBorders>
            <w:vAlign w:val="center"/>
          </w:tcPr>
          <w:p w14:paraId="6A1DD3EA"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557A81A"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5ED8BD18" w14:textId="77777777" w:rsidR="003B7F7B" w:rsidRPr="004A6C96" w:rsidRDefault="003B7F7B" w:rsidP="00480FE5">
            <w:pPr>
              <w:spacing w:line="259" w:lineRule="auto"/>
              <w:rPr>
                <w:sz w:val="20"/>
                <w:szCs w:val="20"/>
              </w:rPr>
            </w:pPr>
            <w:r w:rsidRPr="004A6C96">
              <w:rPr>
                <w:sz w:val="20"/>
                <w:szCs w:val="20"/>
              </w:rPr>
              <w:t xml:space="preserve">Раствор должен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3BDB1EC8"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6038A90F"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78BA8C72" w14:textId="77777777" w:rsidR="003B7F7B" w:rsidRPr="004A6C96" w:rsidRDefault="003B7F7B" w:rsidP="00480FE5">
            <w:pPr>
              <w:spacing w:line="259" w:lineRule="auto"/>
              <w:ind w:left="2"/>
              <w:rPr>
                <w:sz w:val="20"/>
                <w:szCs w:val="20"/>
              </w:rPr>
            </w:pPr>
            <w:r w:rsidRPr="004A6C96">
              <w:rPr>
                <w:sz w:val="20"/>
                <w:szCs w:val="20"/>
              </w:rPr>
              <w:t xml:space="preserve">Тяжелый, легкий </w:t>
            </w:r>
          </w:p>
        </w:tc>
        <w:tc>
          <w:tcPr>
            <w:tcW w:w="628" w:type="pct"/>
            <w:tcBorders>
              <w:top w:val="single" w:sz="4" w:space="0" w:color="000000"/>
              <w:left w:val="single" w:sz="4" w:space="0" w:color="000000"/>
              <w:bottom w:val="single" w:sz="4" w:space="0" w:color="000000"/>
              <w:right w:val="single" w:sz="4" w:space="0" w:color="000000"/>
            </w:tcBorders>
            <w:vAlign w:val="center"/>
          </w:tcPr>
          <w:p w14:paraId="27AAF61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4B08462"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4F4939C9" w14:textId="77777777" w:rsidTr="00677462">
        <w:trPr>
          <w:trHeight w:val="20"/>
        </w:trPr>
        <w:tc>
          <w:tcPr>
            <w:tcW w:w="482" w:type="pct"/>
            <w:tcBorders>
              <w:left w:val="single" w:sz="4" w:space="0" w:color="auto"/>
              <w:right w:val="single" w:sz="4" w:space="0" w:color="auto"/>
            </w:tcBorders>
            <w:vAlign w:val="center"/>
          </w:tcPr>
          <w:p w14:paraId="6AAA99BE"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2DD8ED09"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60A3208" w14:textId="77777777" w:rsidR="003B7F7B" w:rsidRPr="004A6C96" w:rsidRDefault="003B7F7B" w:rsidP="00480FE5">
            <w:pPr>
              <w:spacing w:line="259" w:lineRule="auto"/>
              <w:rPr>
                <w:sz w:val="20"/>
                <w:szCs w:val="20"/>
              </w:rPr>
            </w:pPr>
            <w:r w:rsidRPr="004A6C96">
              <w:rPr>
                <w:sz w:val="20"/>
                <w:szCs w:val="20"/>
              </w:rPr>
              <w:t xml:space="preserve">Морозостойкость раствора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002E4CDA" w14:textId="77777777" w:rsidR="003B7F7B" w:rsidRPr="004A6C96" w:rsidRDefault="003B7F7B" w:rsidP="00480FE5">
            <w:pPr>
              <w:spacing w:line="259" w:lineRule="auto"/>
              <w:rPr>
                <w:sz w:val="20"/>
                <w:szCs w:val="20"/>
              </w:rPr>
            </w:pPr>
            <w:r w:rsidRPr="004A6C96">
              <w:rPr>
                <w:sz w:val="20"/>
                <w:szCs w:val="20"/>
              </w:rPr>
              <w:t xml:space="preserve">Более F25 </w:t>
            </w:r>
          </w:p>
        </w:tc>
        <w:tc>
          <w:tcPr>
            <w:tcW w:w="612" w:type="pct"/>
            <w:tcBorders>
              <w:top w:val="single" w:sz="4" w:space="0" w:color="000000"/>
              <w:left w:val="single" w:sz="4" w:space="0" w:color="000000"/>
              <w:bottom w:val="single" w:sz="4" w:space="0" w:color="000000"/>
              <w:right w:val="single" w:sz="4" w:space="0" w:color="000000"/>
            </w:tcBorders>
            <w:vAlign w:val="center"/>
          </w:tcPr>
          <w:p w14:paraId="0B47091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3F33515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EC3D34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298E330D"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125EDE86" w14:textId="77777777" w:rsidTr="00677462">
        <w:trPr>
          <w:trHeight w:val="20"/>
        </w:trPr>
        <w:tc>
          <w:tcPr>
            <w:tcW w:w="482" w:type="pct"/>
            <w:tcBorders>
              <w:left w:val="single" w:sz="4" w:space="0" w:color="auto"/>
              <w:right w:val="single" w:sz="4" w:space="0" w:color="auto"/>
            </w:tcBorders>
            <w:vAlign w:val="center"/>
          </w:tcPr>
          <w:p w14:paraId="473AB979"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2EA2E8D"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5D0897A9" w14:textId="77777777" w:rsidR="003B7F7B" w:rsidRPr="004A6C96" w:rsidRDefault="003B7F7B" w:rsidP="00480FE5">
            <w:pPr>
              <w:spacing w:line="259" w:lineRule="auto"/>
              <w:rPr>
                <w:sz w:val="20"/>
                <w:szCs w:val="20"/>
              </w:rPr>
            </w:pPr>
            <w:r w:rsidRPr="004A6C96">
              <w:rPr>
                <w:sz w:val="20"/>
                <w:szCs w:val="20"/>
              </w:rPr>
              <w:t xml:space="preserve">Растворная смесь не должна содержать золы-уноса  </w:t>
            </w:r>
          </w:p>
        </w:tc>
        <w:tc>
          <w:tcPr>
            <w:tcW w:w="548" w:type="pct"/>
            <w:tcBorders>
              <w:top w:val="single" w:sz="4" w:space="0" w:color="000000"/>
              <w:left w:val="single" w:sz="4" w:space="0" w:color="000000"/>
              <w:bottom w:val="single" w:sz="4" w:space="0" w:color="000000"/>
              <w:right w:val="single" w:sz="4" w:space="0" w:color="000000"/>
            </w:tcBorders>
            <w:vAlign w:val="center"/>
          </w:tcPr>
          <w:p w14:paraId="2DAF1054" w14:textId="77777777" w:rsidR="003B7F7B" w:rsidRPr="004A6C96" w:rsidRDefault="003B7F7B" w:rsidP="00480FE5">
            <w:pPr>
              <w:spacing w:line="259" w:lineRule="auto"/>
              <w:rPr>
                <w:sz w:val="20"/>
                <w:szCs w:val="20"/>
              </w:rPr>
            </w:pPr>
            <w:r w:rsidRPr="004A6C96">
              <w:rPr>
                <w:sz w:val="20"/>
                <w:szCs w:val="20"/>
              </w:rPr>
              <w:t xml:space="preserve">более 20 </w:t>
            </w:r>
          </w:p>
        </w:tc>
        <w:tc>
          <w:tcPr>
            <w:tcW w:w="612" w:type="pct"/>
            <w:tcBorders>
              <w:top w:val="single" w:sz="4" w:space="0" w:color="000000"/>
              <w:left w:val="single" w:sz="4" w:space="0" w:color="000000"/>
              <w:bottom w:val="single" w:sz="4" w:space="0" w:color="000000"/>
              <w:right w:val="single" w:sz="4" w:space="0" w:color="000000"/>
            </w:tcBorders>
            <w:vAlign w:val="center"/>
          </w:tcPr>
          <w:p w14:paraId="30122981"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43CEFC2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6AD1AA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9E50788" w14:textId="77777777" w:rsidR="003B7F7B" w:rsidRPr="004A6C96" w:rsidRDefault="003B7F7B" w:rsidP="00480FE5">
            <w:pPr>
              <w:spacing w:line="259" w:lineRule="auto"/>
              <w:ind w:left="2"/>
              <w:rPr>
                <w:sz w:val="20"/>
                <w:szCs w:val="20"/>
              </w:rPr>
            </w:pPr>
            <w:r w:rsidRPr="004A6C96">
              <w:rPr>
                <w:sz w:val="20"/>
                <w:szCs w:val="20"/>
              </w:rPr>
              <w:t xml:space="preserve">% массы цемента </w:t>
            </w:r>
          </w:p>
        </w:tc>
      </w:tr>
      <w:tr w:rsidR="003B7F7B" w:rsidRPr="004A6C96" w14:paraId="0FDCB39F" w14:textId="77777777" w:rsidTr="00677462">
        <w:trPr>
          <w:trHeight w:val="20"/>
        </w:trPr>
        <w:tc>
          <w:tcPr>
            <w:tcW w:w="482" w:type="pct"/>
            <w:tcBorders>
              <w:left w:val="single" w:sz="4" w:space="0" w:color="auto"/>
              <w:right w:val="single" w:sz="4" w:space="0" w:color="auto"/>
            </w:tcBorders>
            <w:vAlign w:val="center"/>
          </w:tcPr>
          <w:p w14:paraId="5C8B86A8"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6FB9BBE9"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36AD487" w14:textId="77777777" w:rsidR="003B7F7B" w:rsidRPr="004A6C96" w:rsidRDefault="003B7F7B" w:rsidP="00480FE5">
            <w:pPr>
              <w:spacing w:line="259" w:lineRule="auto"/>
              <w:rPr>
                <w:sz w:val="20"/>
                <w:szCs w:val="20"/>
              </w:rPr>
            </w:pPr>
            <w:r w:rsidRPr="004A6C96">
              <w:rPr>
                <w:sz w:val="20"/>
                <w:szCs w:val="20"/>
              </w:rPr>
              <w:t xml:space="preserve">Средняя плотность затвердевших растворов в проектном возрасте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746814AF" w14:textId="77777777" w:rsidR="003B7F7B" w:rsidRPr="004A6C96" w:rsidRDefault="003B7F7B" w:rsidP="00480FE5">
            <w:pPr>
              <w:spacing w:line="259" w:lineRule="auto"/>
              <w:rPr>
                <w:sz w:val="20"/>
                <w:szCs w:val="20"/>
              </w:rPr>
            </w:pPr>
            <w:r w:rsidRPr="004A6C96">
              <w:rPr>
                <w:sz w:val="20"/>
                <w:szCs w:val="20"/>
              </w:rPr>
              <w:t xml:space="preserve">Не менее 1300 </w:t>
            </w:r>
          </w:p>
        </w:tc>
        <w:tc>
          <w:tcPr>
            <w:tcW w:w="612" w:type="pct"/>
            <w:tcBorders>
              <w:top w:val="single" w:sz="4" w:space="0" w:color="000000"/>
              <w:left w:val="single" w:sz="4" w:space="0" w:color="000000"/>
              <w:bottom w:val="single" w:sz="4" w:space="0" w:color="000000"/>
              <w:right w:val="single" w:sz="4" w:space="0" w:color="000000"/>
            </w:tcBorders>
            <w:vAlign w:val="center"/>
          </w:tcPr>
          <w:p w14:paraId="57EE6F0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7125C69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1407C6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1F14479" w14:textId="77777777" w:rsidR="003B7F7B" w:rsidRPr="004A6C96" w:rsidRDefault="003B7F7B" w:rsidP="00480FE5">
            <w:pPr>
              <w:spacing w:line="259" w:lineRule="auto"/>
              <w:ind w:left="2"/>
              <w:rPr>
                <w:sz w:val="20"/>
                <w:szCs w:val="20"/>
              </w:rPr>
            </w:pPr>
            <w:r w:rsidRPr="004A6C96">
              <w:rPr>
                <w:sz w:val="20"/>
                <w:szCs w:val="20"/>
              </w:rPr>
              <w:t xml:space="preserve">Кг/м3 </w:t>
            </w:r>
          </w:p>
        </w:tc>
      </w:tr>
      <w:tr w:rsidR="003B7F7B" w:rsidRPr="004A6C96" w14:paraId="6CD1E766" w14:textId="77777777" w:rsidTr="00677462">
        <w:trPr>
          <w:trHeight w:val="20"/>
        </w:trPr>
        <w:tc>
          <w:tcPr>
            <w:tcW w:w="482" w:type="pct"/>
            <w:tcBorders>
              <w:left w:val="single" w:sz="4" w:space="0" w:color="auto"/>
              <w:right w:val="single" w:sz="4" w:space="0" w:color="auto"/>
            </w:tcBorders>
            <w:vAlign w:val="center"/>
          </w:tcPr>
          <w:p w14:paraId="20E39030"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551F4878"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2C2C04ED" w14:textId="77777777" w:rsidR="003B7F7B" w:rsidRPr="004A6C96" w:rsidRDefault="003B7F7B" w:rsidP="00480FE5">
            <w:pPr>
              <w:spacing w:line="259" w:lineRule="auto"/>
              <w:rPr>
                <w:sz w:val="20"/>
                <w:szCs w:val="20"/>
              </w:rPr>
            </w:pPr>
            <w:r w:rsidRPr="004A6C96">
              <w:rPr>
                <w:sz w:val="20"/>
                <w:szCs w:val="20"/>
              </w:rPr>
              <w:t xml:space="preserve">Отклонение средней плотности раствора в сторону увеличения допускается  </w:t>
            </w:r>
          </w:p>
        </w:tc>
        <w:tc>
          <w:tcPr>
            <w:tcW w:w="548" w:type="pct"/>
            <w:tcBorders>
              <w:top w:val="single" w:sz="4" w:space="0" w:color="000000"/>
              <w:left w:val="single" w:sz="4" w:space="0" w:color="000000"/>
              <w:bottom w:val="single" w:sz="4" w:space="0" w:color="000000"/>
              <w:right w:val="single" w:sz="4" w:space="0" w:color="000000"/>
            </w:tcBorders>
            <w:vAlign w:val="center"/>
          </w:tcPr>
          <w:p w14:paraId="2FC5D011" w14:textId="77777777" w:rsidR="003B7F7B" w:rsidRPr="004A6C96" w:rsidRDefault="003B7F7B" w:rsidP="00480FE5">
            <w:pPr>
              <w:spacing w:line="259" w:lineRule="auto"/>
              <w:rPr>
                <w:sz w:val="20"/>
                <w:szCs w:val="20"/>
              </w:rPr>
            </w:pPr>
            <w:r w:rsidRPr="004A6C96">
              <w:rPr>
                <w:sz w:val="20"/>
                <w:szCs w:val="20"/>
              </w:rPr>
              <w:t xml:space="preserve">не более 10 </w:t>
            </w:r>
          </w:p>
        </w:tc>
        <w:tc>
          <w:tcPr>
            <w:tcW w:w="612" w:type="pct"/>
            <w:tcBorders>
              <w:top w:val="single" w:sz="4" w:space="0" w:color="000000"/>
              <w:left w:val="single" w:sz="4" w:space="0" w:color="000000"/>
              <w:bottom w:val="single" w:sz="4" w:space="0" w:color="000000"/>
              <w:right w:val="single" w:sz="4" w:space="0" w:color="000000"/>
            </w:tcBorders>
            <w:vAlign w:val="center"/>
          </w:tcPr>
          <w:p w14:paraId="52CBD91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71543B0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76A0038"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48973B7C"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7F7191D0" w14:textId="77777777" w:rsidTr="00677462">
        <w:trPr>
          <w:trHeight w:val="20"/>
        </w:trPr>
        <w:tc>
          <w:tcPr>
            <w:tcW w:w="482" w:type="pct"/>
            <w:tcBorders>
              <w:left w:val="single" w:sz="4" w:space="0" w:color="auto"/>
              <w:right w:val="single" w:sz="4" w:space="0" w:color="auto"/>
            </w:tcBorders>
            <w:vAlign w:val="center"/>
          </w:tcPr>
          <w:p w14:paraId="4BA72EB6"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67B7E34B"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49792A9" w14:textId="77777777" w:rsidR="003B7F7B" w:rsidRPr="004A6C96" w:rsidRDefault="003B7F7B" w:rsidP="00480FE5">
            <w:pPr>
              <w:spacing w:line="259" w:lineRule="auto"/>
              <w:rPr>
                <w:sz w:val="20"/>
                <w:szCs w:val="20"/>
              </w:rPr>
            </w:pPr>
            <w:r w:rsidRPr="004A6C96">
              <w:rPr>
                <w:sz w:val="20"/>
                <w:szCs w:val="20"/>
              </w:rPr>
              <w:t xml:space="preserve">В качестве вяжущих материалов должны быть применены </w:t>
            </w:r>
          </w:p>
        </w:tc>
        <w:tc>
          <w:tcPr>
            <w:tcW w:w="548" w:type="pct"/>
            <w:tcBorders>
              <w:top w:val="single" w:sz="4" w:space="0" w:color="000000"/>
              <w:left w:val="single" w:sz="4" w:space="0" w:color="000000"/>
              <w:bottom w:val="single" w:sz="4" w:space="0" w:color="000000"/>
              <w:right w:val="single" w:sz="4" w:space="0" w:color="000000"/>
            </w:tcBorders>
            <w:vAlign w:val="center"/>
          </w:tcPr>
          <w:p w14:paraId="15E20BC7" w14:textId="77777777" w:rsidR="003B7F7B" w:rsidRPr="004A6C96" w:rsidRDefault="003B7F7B" w:rsidP="00480FE5">
            <w:pPr>
              <w:spacing w:line="259" w:lineRule="auto"/>
              <w:ind w:right="167"/>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1BEA957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11754E67" w14:textId="77777777" w:rsidR="003B7F7B" w:rsidRPr="003B7F7B" w:rsidRDefault="003B7F7B" w:rsidP="00480FE5">
            <w:pPr>
              <w:spacing w:line="259" w:lineRule="auto"/>
              <w:rPr>
                <w:sz w:val="20"/>
                <w:szCs w:val="20"/>
              </w:rPr>
            </w:pPr>
            <w:r w:rsidRPr="003B7F7B">
              <w:rPr>
                <w:sz w:val="20"/>
                <w:szCs w:val="20"/>
              </w:rPr>
              <w:t xml:space="preserve"> гипсовые вяжущие по ГОСТ 125, известь строительная по ГОСТ 9179, портландцемент по ГОСТ 10178, </w:t>
            </w:r>
            <w:proofErr w:type="spellStart"/>
            <w:r w:rsidRPr="003B7F7B">
              <w:rPr>
                <w:sz w:val="20"/>
                <w:szCs w:val="20"/>
              </w:rPr>
              <w:t>шлакопортландце</w:t>
            </w:r>
            <w:proofErr w:type="spellEnd"/>
            <w:r w:rsidRPr="003B7F7B">
              <w:rPr>
                <w:sz w:val="20"/>
                <w:szCs w:val="20"/>
              </w:rPr>
              <w:t xml:space="preserve"> мент по ГОСТ 10178, цементы пуццолановые и </w:t>
            </w:r>
            <w:proofErr w:type="spellStart"/>
            <w:r w:rsidRPr="003B7F7B">
              <w:rPr>
                <w:sz w:val="20"/>
                <w:szCs w:val="20"/>
              </w:rPr>
              <w:t>сульфатостойкие</w:t>
            </w:r>
            <w:proofErr w:type="spellEnd"/>
            <w:r w:rsidRPr="003B7F7B">
              <w:rPr>
                <w:sz w:val="20"/>
                <w:szCs w:val="20"/>
              </w:rPr>
              <w:t xml:space="preserve"> по ГОСТ 22266, цементы для строительных растворов по ГОСТ 25328;</w:t>
            </w:r>
          </w:p>
        </w:tc>
        <w:tc>
          <w:tcPr>
            <w:tcW w:w="628" w:type="pct"/>
            <w:tcBorders>
              <w:top w:val="single" w:sz="4" w:space="0" w:color="000000"/>
              <w:left w:val="single" w:sz="4" w:space="0" w:color="000000"/>
              <w:bottom w:val="single" w:sz="4" w:space="0" w:color="000000"/>
              <w:right w:val="single" w:sz="4" w:space="0" w:color="000000"/>
            </w:tcBorders>
            <w:vAlign w:val="center"/>
          </w:tcPr>
          <w:p w14:paraId="5C4D7A2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235498AB" w14:textId="77777777" w:rsidR="003B7F7B" w:rsidRPr="004A6C96" w:rsidRDefault="003B7F7B" w:rsidP="00480FE5">
            <w:pPr>
              <w:spacing w:line="259" w:lineRule="auto"/>
              <w:rPr>
                <w:sz w:val="20"/>
                <w:szCs w:val="20"/>
              </w:rPr>
            </w:pPr>
          </w:p>
        </w:tc>
      </w:tr>
      <w:tr w:rsidR="003B7F7B" w:rsidRPr="004A6C96" w14:paraId="705EB8A7" w14:textId="77777777" w:rsidTr="00677462">
        <w:trPr>
          <w:trHeight w:val="20"/>
        </w:trPr>
        <w:tc>
          <w:tcPr>
            <w:tcW w:w="482" w:type="pct"/>
            <w:tcBorders>
              <w:left w:val="single" w:sz="4" w:space="0" w:color="auto"/>
              <w:right w:val="single" w:sz="4" w:space="0" w:color="auto"/>
            </w:tcBorders>
            <w:vAlign w:val="center"/>
          </w:tcPr>
          <w:p w14:paraId="42F3D385"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F067201"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55505E4A" w14:textId="77777777" w:rsidR="003B7F7B" w:rsidRPr="004A6C96" w:rsidRDefault="003B7F7B" w:rsidP="00480FE5">
            <w:pPr>
              <w:spacing w:line="259" w:lineRule="auto"/>
              <w:rPr>
                <w:sz w:val="20"/>
                <w:szCs w:val="20"/>
              </w:rPr>
            </w:pPr>
            <w:r w:rsidRPr="004A6C96">
              <w:rPr>
                <w:sz w:val="20"/>
                <w:szCs w:val="20"/>
              </w:rPr>
              <w:t xml:space="preserve">В качестве заполнителя должны быть применены </w:t>
            </w:r>
          </w:p>
        </w:tc>
        <w:tc>
          <w:tcPr>
            <w:tcW w:w="548" w:type="pct"/>
            <w:tcBorders>
              <w:top w:val="single" w:sz="4" w:space="0" w:color="000000"/>
              <w:left w:val="single" w:sz="4" w:space="0" w:color="000000"/>
              <w:bottom w:val="single" w:sz="4" w:space="0" w:color="000000"/>
              <w:right w:val="single" w:sz="4" w:space="0" w:color="000000"/>
            </w:tcBorders>
            <w:vAlign w:val="center"/>
          </w:tcPr>
          <w:p w14:paraId="073E1321" w14:textId="77777777" w:rsidR="003B7F7B" w:rsidRPr="004A6C96" w:rsidRDefault="003B7F7B" w:rsidP="00480FE5">
            <w:pPr>
              <w:spacing w:line="259" w:lineRule="auto"/>
              <w:rPr>
                <w:sz w:val="20"/>
                <w:szCs w:val="2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73708F1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402E1E60" w14:textId="77777777" w:rsidR="003B7F7B" w:rsidRPr="003B7F7B" w:rsidRDefault="003B7F7B" w:rsidP="00480FE5">
            <w:pPr>
              <w:spacing w:line="259" w:lineRule="auto"/>
              <w:ind w:left="2"/>
              <w:rPr>
                <w:sz w:val="20"/>
                <w:szCs w:val="20"/>
              </w:rPr>
            </w:pPr>
            <w:r w:rsidRPr="003B7F7B">
              <w:rPr>
                <w:sz w:val="20"/>
                <w:szCs w:val="20"/>
              </w:rPr>
              <w:t xml:space="preserve"> песок для строительных работ по ГОСТ 8736, золы-уноса по ГОСТ 25818, </w:t>
            </w:r>
            <w:proofErr w:type="spellStart"/>
            <w:r w:rsidRPr="003B7F7B">
              <w:rPr>
                <w:sz w:val="20"/>
                <w:szCs w:val="20"/>
              </w:rPr>
              <w:t>золошлаковый</w:t>
            </w:r>
            <w:proofErr w:type="spellEnd"/>
            <w:r w:rsidRPr="003B7F7B">
              <w:rPr>
                <w:sz w:val="20"/>
                <w:szCs w:val="20"/>
              </w:rPr>
              <w:t xml:space="preserve"> песок по ГОСТ 25592, пористые пески по ГОСТ 25820, песок из шлаков тепловых электростанций по </w:t>
            </w:r>
            <w:r w:rsidRPr="003B7F7B">
              <w:rPr>
                <w:sz w:val="20"/>
                <w:szCs w:val="20"/>
              </w:rPr>
              <w:lastRenderedPageBreak/>
              <w:t>ГОСТ 26644, песок из шлаков черной и цветной металлургии для бетонов по ГОСТ 5578.</w:t>
            </w:r>
          </w:p>
        </w:tc>
        <w:tc>
          <w:tcPr>
            <w:tcW w:w="628" w:type="pct"/>
            <w:tcBorders>
              <w:top w:val="single" w:sz="4" w:space="0" w:color="000000"/>
              <w:left w:val="single" w:sz="4" w:space="0" w:color="000000"/>
              <w:bottom w:val="single" w:sz="4" w:space="0" w:color="000000"/>
              <w:right w:val="single" w:sz="4" w:space="0" w:color="000000"/>
            </w:tcBorders>
            <w:vAlign w:val="center"/>
          </w:tcPr>
          <w:p w14:paraId="44502B8E" w14:textId="77777777" w:rsidR="003B7F7B" w:rsidRPr="004A6C96" w:rsidRDefault="003B7F7B" w:rsidP="00480FE5">
            <w:pPr>
              <w:spacing w:line="259" w:lineRule="auto"/>
              <w:ind w:left="2"/>
              <w:rPr>
                <w:sz w:val="20"/>
                <w:szCs w:val="20"/>
              </w:rPr>
            </w:pPr>
            <w:r w:rsidRPr="004A6C96">
              <w:rPr>
                <w:sz w:val="20"/>
                <w:szCs w:val="20"/>
              </w:rPr>
              <w:lastRenderedPageBreak/>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2A3C8E4" w14:textId="77777777" w:rsidR="003B7F7B" w:rsidRPr="004A6C96" w:rsidRDefault="003B7F7B" w:rsidP="00480FE5">
            <w:pPr>
              <w:spacing w:line="259" w:lineRule="auto"/>
              <w:rPr>
                <w:sz w:val="20"/>
                <w:szCs w:val="20"/>
              </w:rPr>
            </w:pPr>
          </w:p>
        </w:tc>
      </w:tr>
      <w:tr w:rsidR="003B7F7B" w:rsidRPr="004A6C96" w14:paraId="3C0B123E" w14:textId="77777777" w:rsidTr="00677462">
        <w:trPr>
          <w:trHeight w:val="20"/>
        </w:trPr>
        <w:tc>
          <w:tcPr>
            <w:tcW w:w="482" w:type="pct"/>
            <w:tcBorders>
              <w:left w:val="single" w:sz="4" w:space="0" w:color="auto"/>
              <w:right w:val="single" w:sz="4" w:space="0" w:color="auto"/>
            </w:tcBorders>
            <w:vAlign w:val="center"/>
          </w:tcPr>
          <w:p w14:paraId="7CDED919"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0C3B8CCC"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3951332" w14:textId="77777777" w:rsidR="003B7F7B" w:rsidRPr="004A6C96" w:rsidRDefault="003B7F7B" w:rsidP="00480FE5">
            <w:pPr>
              <w:spacing w:line="259" w:lineRule="auto"/>
              <w:rPr>
                <w:sz w:val="20"/>
                <w:szCs w:val="20"/>
              </w:rPr>
            </w:pPr>
            <w:r w:rsidRPr="004A6C96">
              <w:rPr>
                <w:sz w:val="20"/>
                <w:szCs w:val="20"/>
              </w:rPr>
              <w:t xml:space="preserve">Раствор должен соответствовать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690E61FE"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67D23EA3"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07B9EC9A" w14:textId="77777777" w:rsidR="003B7F7B" w:rsidRPr="004A6C96" w:rsidRDefault="003B7F7B" w:rsidP="00480FE5">
            <w:pPr>
              <w:spacing w:line="259" w:lineRule="auto"/>
              <w:ind w:left="2"/>
              <w:rPr>
                <w:sz w:val="20"/>
                <w:szCs w:val="20"/>
              </w:rPr>
            </w:pPr>
            <w:r w:rsidRPr="004A6C96">
              <w:rPr>
                <w:sz w:val="20"/>
                <w:szCs w:val="20"/>
              </w:rPr>
              <w:t xml:space="preserve">ГОСТ 28013-98 </w:t>
            </w:r>
          </w:p>
        </w:tc>
        <w:tc>
          <w:tcPr>
            <w:tcW w:w="628" w:type="pct"/>
            <w:tcBorders>
              <w:top w:val="single" w:sz="4" w:space="0" w:color="000000"/>
              <w:left w:val="single" w:sz="4" w:space="0" w:color="000000"/>
              <w:bottom w:val="single" w:sz="4" w:space="0" w:color="000000"/>
              <w:right w:val="single" w:sz="4" w:space="0" w:color="000000"/>
            </w:tcBorders>
            <w:vAlign w:val="center"/>
          </w:tcPr>
          <w:p w14:paraId="02B68D51"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05806D6"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528ADAAE" w14:textId="77777777" w:rsidTr="00677462">
        <w:trPr>
          <w:trHeight w:val="20"/>
        </w:trPr>
        <w:tc>
          <w:tcPr>
            <w:tcW w:w="482" w:type="pct"/>
            <w:tcBorders>
              <w:left w:val="single" w:sz="4" w:space="0" w:color="auto"/>
              <w:right w:val="single" w:sz="4" w:space="0" w:color="auto"/>
            </w:tcBorders>
            <w:vAlign w:val="center"/>
          </w:tcPr>
          <w:p w14:paraId="0FC79E7B" w14:textId="28A95DB9" w:rsidR="003B7F7B" w:rsidRPr="004A6C96" w:rsidRDefault="00677462" w:rsidP="00480FE5">
            <w:pPr>
              <w:pStyle w:val="ad"/>
              <w:ind w:left="360"/>
              <w:rPr>
                <w:rFonts w:eastAsia="Calibri"/>
                <w:sz w:val="20"/>
                <w:szCs w:val="20"/>
                <w:lang w:eastAsia="en-US"/>
              </w:rPr>
            </w:pPr>
            <w:r>
              <w:rPr>
                <w:rFonts w:eastAsia="Calibri"/>
                <w:sz w:val="20"/>
                <w:szCs w:val="20"/>
                <w:lang w:eastAsia="en-US"/>
              </w:rPr>
              <w:t>5</w:t>
            </w:r>
            <w:r w:rsidR="003B7F7B" w:rsidRPr="004A6C96">
              <w:rPr>
                <w:rFonts w:eastAsia="Calibri"/>
                <w:sz w:val="20"/>
                <w:szCs w:val="20"/>
                <w:lang w:eastAsia="en-US"/>
              </w:rPr>
              <w:t>.</w:t>
            </w:r>
          </w:p>
        </w:tc>
        <w:tc>
          <w:tcPr>
            <w:tcW w:w="869" w:type="pct"/>
            <w:tcBorders>
              <w:left w:val="single" w:sz="4" w:space="0" w:color="auto"/>
              <w:right w:val="single" w:sz="4" w:space="0" w:color="auto"/>
            </w:tcBorders>
            <w:vAlign w:val="center"/>
          </w:tcPr>
          <w:p w14:paraId="781792DF" w14:textId="77777777" w:rsidR="003B7F7B" w:rsidRPr="004A6C96" w:rsidRDefault="003B7F7B" w:rsidP="00480FE5">
            <w:pPr>
              <w:rPr>
                <w:sz w:val="20"/>
                <w:szCs w:val="20"/>
                <w:lang w:eastAsia="en-US"/>
              </w:rPr>
            </w:pPr>
            <w:r w:rsidRPr="004A6C96">
              <w:rPr>
                <w:sz w:val="20"/>
                <w:szCs w:val="20"/>
                <w:lang w:eastAsia="en-US"/>
              </w:rPr>
              <w:t>Бетон тип 1</w:t>
            </w:r>
          </w:p>
        </w:tc>
        <w:tc>
          <w:tcPr>
            <w:tcW w:w="720" w:type="pct"/>
            <w:tcBorders>
              <w:top w:val="single" w:sz="4" w:space="0" w:color="000000"/>
              <w:left w:val="single" w:sz="4" w:space="0" w:color="000000"/>
              <w:bottom w:val="single" w:sz="4" w:space="0" w:color="000000"/>
              <w:right w:val="single" w:sz="4" w:space="0" w:color="000000"/>
            </w:tcBorders>
            <w:vAlign w:val="center"/>
          </w:tcPr>
          <w:p w14:paraId="3B6A6C13" w14:textId="77777777" w:rsidR="003B7F7B" w:rsidRPr="004A6C96" w:rsidRDefault="003B7F7B" w:rsidP="00480FE5">
            <w:pPr>
              <w:spacing w:line="259" w:lineRule="auto"/>
              <w:rPr>
                <w:sz w:val="20"/>
                <w:szCs w:val="20"/>
              </w:rPr>
            </w:pPr>
            <w:r w:rsidRPr="004A6C96">
              <w:rPr>
                <w:sz w:val="20"/>
                <w:szCs w:val="20"/>
              </w:rPr>
              <w:t xml:space="preserve">Бетон должен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7CC0E080"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0E71994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3711AED4" w14:textId="77777777" w:rsidR="003B7F7B" w:rsidRPr="004A6C96" w:rsidRDefault="003B7F7B" w:rsidP="00480FE5">
            <w:pPr>
              <w:spacing w:line="259" w:lineRule="auto"/>
              <w:ind w:left="2"/>
              <w:rPr>
                <w:sz w:val="20"/>
                <w:szCs w:val="20"/>
              </w:rPr>
            </w:pPr>
            <w:r w:rsidRPr="004A6C96">
              <w:rPr>
                <w:sz w:val="20"/>
                <w:szCs w:val="20"/>
              </w:rPr>
              <w:t xml:space="preserve">тяжелый </w:t>
            </w:r>
          </w:p>
        </w:tc>
        <w:tc>
          <w:tcPr>
            <w:tcW w:w="628" w:type="pct"/>
            <w:tcBorders>
              <w:top w:val="single" w:sz="4" w:space="0" w:color="000000"/>
              <w:left w:val="single" w:sz="4" w:space="0" w:color="000000"/>
              <w:bottom w:val="single" w:sz="4" w:space="0" w:color="000000"/>
              <w:right w:val="single" w:sz="4" w:space="0" w:color="000000"/>
            </w:tcBorders>
            <w:vAlign w:val="center"/>
          </w:tcPr>
          <w:p w14:paraId="3C6CCEC9"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545D1B5"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61DF2D4E" w14:textId="77777777" w:rsidTr="00677462">
        <w:trPr>
          <w:trHeight w:val="20"/>
        </w:trPr>
        <w:tc>
          <w:tcPr>
            <w:tcW w:w="482" w:type="pct"/>
            <w:tcBorders>
              <w:left w:val="single" w:sz="4" w:space="0" w:color="auto"/>
              <w:right w:val="single" w:sz="4" w:space="0" w:color="auto"/>
            </w:tcBorders>
            <w:vAlign w:val="center"/>
          </w:tcPr>
          <w:p w14:paraId="33F41B74"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6CE0D9A"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9ECAC55" w14:textId="77777777" w:rsidR="003B7F7B" w:rsidRPr="004A6C96" w:rsidRDefault="003B7F7B" w:rsidP="00480FE5">
            <w:pPr>
              <w:spacing w:line="259" w:lineRule="auto"/>
              <w:rPr>
                <w:sz w:val="20"/>
                <w:szCs w:val="20"/>
              </w:rPr>
            </w:pPr>
            <w:r w:rsidRPr="004A6C96">
              <w:rPr>
                <w:sz w:val="20"/>
                <w:szCs w:val="20"/>
              </w:rPr>
              <w:t xml:space="preserve">Наибольшая крупность заполнителя не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79BF520" w14:textId="77777777" w:rsidR="003B7F7B" w:rsidRPr="004A6C96" w:rsidRDefault="003B7F7B" w:rsidP="00480FE5">
            <w:pPr>
              <w:spacing w:line="259" w:lineRule="auto"/>
              <w:rPr>
                <w:sz w:val="20"/>
                <w:szCs w:val="20"/>
              </w:rPr>
            </w:pPr>
            <w:r w:rsidRPr="004A6C96">
              <w:rPr>
                <w:sz w:val="20"/>
                <w:szCs w:val="20"/>
              </w:rPr>
              <w:t xml:space="preserve">≤40 </w:t>
            </w:r>
          </w:p>
        </w:tc>
        <w:tc>
          <w:tcPr>
            <w:tcW w:w="612" w:type="pct"/>
            <w:tcBorders>
              <w:top w:val="single" w:sz="4" w:space="0" w:color="000000"/>
              <w:left w:val="single" w:sz="4" w:space="0" w:color="000000"/>
              <w:bottom w:val="single" w:sz="4" w:space="0" w:color="000000"/>
              <w:right w:val="single" w:sz="4" w:space="0" w:color="000000"/>
            </w:tcBorders>
            <w:vAlign w:val="center"/>
          </w:tcPr>
          <w:p w14:paraId="2517819A"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11D3B489"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1C1991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B1B5029" w14:textId="77777777" w:rsidR="003B7F7B" w:rsidRPr="004A6C96" w:rsidRDefault="003B7F7B" w:rsidP="00480FE5">
            <w:pPr>
              <w:spacing w:line="259" w:lineRule="auto"/>
              <w:ind w:left="2"/>
              <w:rPr>
                <w:sz w:val="20"/>
                <w:szCs w:val="20"/>
              </w:rPr>
            </w:pPr>
            <w:r w:rsidRPr="004A6C96">
              <w:rPr>
                <w:sz w:val="20"/>
                <w:szCs w:val="20"/>
              </w:rPr>
              <w:t xml:space="preserve">мм </w:t>
            </w:r>
          </w:p>
        </w:tc>
      </w:tr>
      <w:tr w:rsidR="003B7F7B" w:rsidRPr="004A6C96" w14:paraId="5ED34B1C" w14:textId="77777777" w:rsidTr="00677462">
        <w:trPr>
          <w:trHeight w:val="20"/>
        </w:trPr>
        <w:tc>
          <w:tcPr>
            <w:tcW w:w="482" w:type="pct"/>
            <w:tcBorders>
              <w:left w:val="single" w:sz="4" w:space="0" w:color="auto"/>
              <w:right w:val="single" w:sz="4" w:space="0" w:color="auto"/>
            </w:tcBorders>
            <w:vAlign w:val="center"/>
          </w:tcPr>
          <w:p w14:paraId="49D9F635"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49C7262C"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810346E" w14:textId="77777777" w:rsidR="003B7F7B" w:rsidRPr="004A6C96" w:rsidRDefault="003B7F7B" w:rsidP="00480FE5">
            <w:pPr>
              <w:spacing w:line="259" w:lineRule="auto"/>
              <w:rPr>
                <w:sz w:val="20"/>
                <w:szCs w:val="20"/>
              </w:rPr>
            </w:pPr>
            <w:r w:rsidRPr="004A6C96">
              <w:rPr>
                <w:sz w:val="20"/>
                <w:szCs w:val="20"/>
              </w:rPr>
              <w:t xml:space="preserve">Содержание фракции от 40 до 80 мм в  </w:t>
            </w:r>
          </w:p>
        </w:tc>
        <w:tc>
          <w:tcPr>
            <w:tcW w:w="548" w:type="pct"/>
            <w:tcBorders>
              <w:top w:val="single" w:sz="4" w:space="0" w:color="000000"/>
              <w:left w:val="single" w:sz="4" w:space="0" w:color="000000"/>
              <w:bottom w:val="single" w:sz="4" w:space="0" w:color="000000"/>
              <w:right w:val="single" w:sz="4" w:space="0" w:color="000000"/>
            </w:tcBorders>
            <w:vAlign w:val="center"/>
          </w:tcPr>
          <w:p w14:paraId="20B866FC" w14:textId="77777777" w:rsidR="003B7F7B" w:rsidRPr="004A6C96" w:rsidRDefault="003B7F7B" w:rsidP="00480FE5">
            <w:pPr>
              <w:spacing w:line="259" w:lineRule="auto"/>
              <w:rPr>
                <w:sz w:val="20"/>
                <w:szCs w:val="20"/>
              </w:rPr>
            </w:pPr>
            <w:r w:rsidRPr="004A6C96">
              <w:rPr>
                <w:sz w:val="20"/>
                <w:szCs w:val="20"/>
              </w:rPr>
              <w:t xml:space="preserve">20 </w:t>
            </w:r>
          </w:p>
        </w:tc>
        <w:tc>
          <w:tcPr>
            <w:tcW w:w="612" w:type="pct"/>
            <w:tcBorders>
              <w:top w:val="single" w:sz="4" w:space="0" w:color="000000"/>
              <w:left w:val="single" w:sz="4" w:space="0" w:color="000000"/>
              <w:bottom w:val="single" w:sz="4" w:space="0" w:color="000000"/>
              <w:right w:val="single" w:sz="4" w:space="0" w:color="000000"/>
            </w:tcBorders>
            <w:vAlign w:val="center"/>
          </w:tcPr>
          <w:p w14:paraId="5D53914F" w14:textId="77777777" w:rsidR="003B7F7B" w:rsidRPr="004A6C96" w:rsidRDefault="003B7F7B" w:rsidP="00480FE5">
            <w:pPr>
              <w:spacing w:line="259" w:lineRule="auto"/>
              <w:ind w:left="2"/>
              <w:rPr>
                <w:sz w:val="20"/>
                <w:szCs w:val="20"/>
              </w:rPr>
            </w:pPr>
            <w:r w:rsidRPr="004A6C96">
              <w:rPr>
                <w:sz w:val="20"/>
                <w:szCs w:val="20"/>
              </w:rPr>
              <w:t xml:space="preserve">55 </w:t>
            </w:r>
          </w:p>
        </w:tc>
        <w:tc>
          <w:tcPr>
            <w:tcW w:w="780" w:type="pct"/>
            <w:tcBorders>
              <w:top w:val="single" w:sz="4" w:space="0" w:color="000000"/>
              <w:left w:val="single" w:sz="4" w:space="0" w:color="000000"/>
              <w:bottom w:val="single" w:sz="4" w:space="0" w:color="000000"/>
              <w:right w:val="single" w:sz="4" w:space="0" w:color="000000"/>
            </w:tcBorders>
            <w:vAlign w:val="center"/>
          </w:tcPr>
          <w:p w14:paraId="69FA73A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483342A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190E5F8" w14:textId="77777777" w:rsidR="003B7F7B" w:rsidRPr="004A6C96" w:rsidRDefault="003B7F7B" w:rsidP="00480FE5">
            <w:pPr>
              <w:spacing w:line="259" w:lineRule="auto"/>
              <w:ind w:left="2"/>
              <w:rPr>
                <w:sz w:val="20"/>
                <w:szCs w:val="20"/>
              </w:rPr>
            </w:pPr>
            <w:r w:rsidRPr="004A6C96">
              <w:rPr>
                <w:sz w:val="20"/>
                <w:szCs w:val="20"/>
              </w:rPr>
              <w:t xml:space="preserve">% массы </w:t>
            </w:r>
          </w:p>
        </w:tc>
      </w:tr>
      <w:tr w:rsidR="003B7F7B" w:rsidRPr="004A6C96" w14:paraId="17DCE835" w14:textId="77777777" w:rsidTr="00677462">
        <w:trPr>
          <w:trHeight w:val="20"/>
        </w:trPr>
        <w:tc>
          <w:tcPr>
            <w:tcW w:w="482" w:type="pct"/>
            <w:tcBorders>
              <w:left w:val="single" w:sz="4" w:space="0" w:color="auto"/>
              <w:right w:val="single" w:sz="4" w:space="0" w:color="auto"/>
            </w:tcBorders>
            <w:vAlign w:val="center"/>
          </w:tcPr>
          <w:p w14:paraId="6AF5604A"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627BDF08" w14:textId="77777777" w:rsidR="003B7F7B" w:rsidRPr="004A6C96" w:rsidRDefault="003B7F7B" w:rsidP="00480FE5">
            <w:pPr>
              <w:rPr>
                <w:sz w:val="20"/>
                <w:szCs w:val="20"/>
                <w:lang w:eastAsia="en-US"/>
              </w:rPr>
            </w:pPr>
          </w:p>
        </w:tc>
        <w:tc>
          <w:tcPr>
            <w:tcW w:w="720" w:type="pct"/>
            <w:tcBorders>
              <w:top w:val="single" w:sz="4" w:space="0" w:color="auto"/>
              <w:left w:val="single" w:sz="4" w:space="0" w:color="auto"/>
              <w:bottom w:val="single" w:sz="4" w:space="0" w:color="auto"/>
              <w:right w:val="single" w:sz="4" w:space="0" w:color="auto"/>
            </w:tcBorders>
            <w:vAlign w:val="center"/>
          </w:tcPr>
          <w:p w14:paraId="45282254" w14:textId="77777777" w:rsidR="003B7F7B" w:rsidRPr="004A6C96" w:rsidRDefault="003B7F7B" w:rsidP="00480FE5">
            <w:pPr>
              <w:ind w:right="-37"/>
              <w:rPr>
                <w:sz w:val="20"/>
                <w:szCs w:val="20"/>
                <w:lang w:eastAsia="en-US"/>
              </w:rPr>
            </w:pPr>
            <w:r w:rsidRPr="004A6C96">
              <w:rPr>
                <w:sz w:val="20"/>
                <w:szCs w:val="20"/>
                <w:lang w:eastAsia="en-US"/>
              </w:rPr>
              <w:t>крупном заполнителе должно быть</w:t>
            </w:r>
          </w:p>
        </w:tc>
        <w:tc>
          <w:tcPr>
            <w:tcW w:w="548" w:type="pct"/>
            <w:tcBorders>
              <w:top w:val="single" w:sz="4" w:space="0" w:color="auto"/>
              <w:left w:val="single" w:sz="4" w:space="0" w:color="auto"/>
              <w:bottom w:val="single" w:sz="4" w:space="0" w:color="auto"/>
              <w:right w:val="single" w:sz="4" w:space="0" w:color="auto"/>
            </w:tcBorders>
            <w:vAlign w:val="center"/>
          </w:tcPr>
          <w:p w14:paraId="2FB9C3FD" w14:textId="77777777" w:rsidR="003B7F7B" w:rsidRPr="004A6C96" w:rsidRDefault="003B7F7B" w:rsidP="00480FE5">
            <w:pPr>
              <w:ind w:right="-37"/>
              <w:rPr>
                <w:sz w:val="20"/>
                <w:szCs w:val="20"/>
                <w:lang w:val="en-US" w:eastAsia="en-US"/>
              </w:rPr>
            </w:pPr>
          </w:p>
        </w:tc>
        <w:tc>
          <w:tcPr>
            <w:tcW w:w="612" w:type="pct"/>
            <w:tcBorders>
              <w:top w:val="single" w:sz="4" w:space="0" w:color="auto"/>
              <w:left w:val="single" w:sz="4" w:space="0" w:color="auto"/>
              <w:bottom w:val="single" w:sz="4" w:space="0" w:color="auto"/>
              <w:right w:val="single" w:sz="4" w:space="0" w:color="auto"/>
            </w:tcBorders>
            <w:vAlign w:val="center"/>
          </w:tcPr>
          <w:p w14:paraId="04A081BA" w14:textId="77777777" w:rsidR="003B7F7B" w:rsidRPr="004A6C96" w:rsidRDefault="003B7F7B" w:rsidP="00480FE5">
            <w:pPr>
              <w:ind w:right="-37"/>
              <w:rPr>
                <w:sz w:val="20"/>
                <w:szCs w:val="20"/>
                <w:lang w:eastAsia="en-US"/>
              </w:rPr>
            </w:pPr>
          </w:p>
        </w:tc>
        <w:tc>
          <w:tcPr>
            <w:tcW w:w="780" w:type="pct"/>
            <w:tcBorders>
              <w:top w:val="single" w:sz="4" w:space="0" w:color="auto"/>
              <w:left w:val="single" w:sz="4" w:space="0" w:color="auto"/>
              <w:bottom w:val="single" w:sz="4" w:space="0" w:color="auto"/>
              <w:right w:val="single" w:sz="4" w:space="0" w:color="auto"/>
            </w:tcBorders>
            <w:vAlign w:val="center"/>
          </w:tcPr>
          <w:p w14:paraId="1C9D749F" w14:textId="77777777" w:rsidR="003B7F7B" w:rsidRPr="004A6C96" w:rsidRDefault="003B7F7B" w:rsidP="00480FE5">
            <w:pPr>
              <w:ind w:right="-37"/>
              <w:rPr>
                <w:sz w:val="20"/>
                <w:szCs w:val="20"/>
                <w:lang w:eastAsia="en-US"/>
              </w:rPr>
            </w:pPr>
          </w:p>
        </w:tc>
        <w:tc>
          <w:tcPr>
            <w:tcW w:w="628" w:type="pct"/>
            <w:tcBorders>
              <w:top w:val="single" w:sz="4" w:space="0" w:color="auto"/>
              <w:left w:val="single" w:sz="4" w:space="0" w:color="auto"/>
              <w:bottom w:val="single" w:sz="4" w:space="0" w:color="auto"/>
              <w:right w:val="single" w:sz="4" w:space="0" w:color="auto"/>
            </w:tcBorders>
            <w:vAlign w:val="center"/>
          </w:tcPr>
          <w:p w14:paraId="5F8FA624" w14:textId="77777777" w:rsidR="003B7F7B" w:rsidRPr="004A6C96" w:rsidRDefault="003B7F7B" w:rsidP="00480FE5">
            <w:pPr>
              <w:ind w:left="-108"/>
              <w:rPr>
                <w:rFonts w:eastAsia="Calibri"/>
                <w:sz w:val="20"/>
                <w:szCs w:val="20"/>
                <w:lang w:eastAsia="en-US"/>
              </w:rPr>
            </w:pPr>
          </w:p>
        </w:tc>
        <w:tc>
          <w:tcPr>
            <w:tcW w:w="361" w:type="pct"/>
            <w:tcBorders>
              <w:top w:val="single" w:sz="4" w:space="0" w:color="auto"/>
              <w:left w:val="single" w:sz="4" w:space="0" w:color="auto"/>
              <w:bottom w:val="single" w:sz="4" w:space="0" w:color="auto"/>
              <w:right w:val="single" w:sz="4" w:space="0" w:color="auto"/>
            </w:tcBorders>
            <w:vAlign w:val="center"/>
          </w:tcPr>
          <w:p w14:paraId="24E59DA1" w14:textId="77777777" w:rsidR="003B7F7B" w:rsidRPr="004A6C96" w:rsidRDefault="003B7F7B" w:rsidP="00480FE5">
            <w:pPr>
              <w:ind w:left="-108"/>
              <w:rPr>
                <w:rFonts w:eastAsia="Calibri"/>
                <w:sz w:val="20"/>
                <w:szCs w:val="20"/>
                <w:lang w:eastAsia="en-US"/>
              </w:rPr>
            </w:pPr>
          </w:p>
        </w:tc>
      </w:tr>
      <w:tr w:rsidR="003B7F7B" w:rsidRPr="004A6C96" w14:paraId="25C9E1B5" w14:textId="77777777" w:rsidTr="00677462">
        <w:trPr>
          <w:trHeight w:val="20"/>
        </w:trPr>
        <w:tc>
          <w:tcPr>
            <w:tcW w:w="482" w:type="pct"/>
            <w:tcBorders>
              <w:left w:val="single" w:sz="4" w:space="0" w:color="auto"/>
              <w:right w:val="single" w:sz="4" w:space="0" w:color="auto"/>
            </w:tcBorders>
            <w:vAlign w:val="center"/>
          </w:tcPr>
          <w:p w14:paraId="10C4EE02"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6DEB7168"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C6A82D6" w14:textId="77777777" w:rsidR="003B7F7B" w:rsidRPr="004A6C96" w:rsidRDefault="003B7F7B" w:rsidP="00480FE5">
            <w:pPr>
              <w:spacing w:line="259" w:lineRule="auto"/>
              <w:rPr>
                <w:sz w:val="20"/>
                <w:szCs w:val="20"/>
              </w:rPr>
            </w:pPr>
            <w:r w:rsidRPr="004A6C96">
              <w:rPr>
                <w:sz w:val="20"/>
                <w:szCs w:val="20"/>
              </w:rPr>
              <w:t xml:space="preserve">Марка бетона по морозостойкости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1D2A46DA" w14:textId="77777777" w:rsidR="003B7F7B" w:rsidRPr="004A6C96" w:rsidRDefault="003B7F7B" w:rsidP="00480FE5">
            <w:pPr>
              <w:spacing w:line="259" w:lineRule="auto"/>
              <w:rPr>
                <w:sz w:val="20"/>
                <w:szCs w:val="20"/>
              </w:rPr>
            </w:pPr>
            <w:r w:rsidRPr="004A6C96">
              <w:rPr>
                <w:sz w:val="20"/>
                <w:szCs w:val="20"/>
              </w:rPr>
              <w:t xml:space="preserve">Более F50 </w:t>
            </w:r>
          </w:p>
        </w:tc>
        <w:tc>
          <w:tcPr>
            <w:tcW w:w="612" w:type="pct"/>
            <w:tcBorders>
              <w:top w:val="single" w:sz="4" w:space="0" w:color="000000"/>
              <w:left w:val="single" w:sz="4" w:space="0" w:color="000000"/>
              <w:bottom w:val="single" w:sz="4" w:space="0" w:color="000000"/>
              <w:right w:val="single" w:sz="4" w:space="0" w:color="000000"/>
            </w:tcBorders>
            <w:vAlign w:val="center"/>
          </w:tcPr>
          <w:p w14:paraId="79ECDD7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0EF89731"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1CCE39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C43881F"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66FE8408" w14:textId="77777777" w:rsidTr="00677462">
        <w:trPr>
          <w:trHeight w:val="20"/>
        </w:trPr>
        <w:tc>
          <w:tcPr>
            <w:tcW w:w="482" w:type="pct"/>
            <w:tcBorders>
              <w:left w:val="single" w:sz="4" w:space="0" w:color="auto"/>
              <w:right w:val="single" w:sz="4" w:space="0" w:color="auto"/>
            </w:tcBorders>
            <w:vAlign w:val="center"/>
          </w:tcPr>
          <w:p w14:paraId="4CE4AB6E"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7B916A28"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4A28083" w14:textId="77777777" w:rsidR="003B7F7B" w:rsidRPr="004A6C96" w:rsidRDefault="003B7F7B" w:rsidP="00480FE5">
            <w:pPr>
              <w:spacing w:line="259" w:lineRule="auto"/>
              <w:rPr>
                <w:sz w:val="20"/>
                <w:szCs w:val="20"/>
              </w:rPr>
            </w:pPr>
            <w:r w:rsidRPr="004A6C96">
              <w:rPr>
                <w:sz w:val="20"/>
                <w:szCs w:val="20"/>
              </w:rPr>
              <w:t xml:space="preserve">Содержание фракции от 10 до 20 мм в крупном заполнителе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3928DE5C" w14:textId="77777777" w:rsidR="003B7F7B" w:rsidRPr="004A6C96" w:rsidRDefault="003B7F7B" w:rsidP="00480FE5">
            <w:pPr>
              <w:spacing w:line="259" w:lineRule="auto"/>
              <w:rPr>
                <w:sz w:val="20"/>
                <w:szCs w:val="20"/>
              </w:rPr>
            </w:pPr>
            <w:r w:rsidRPr="004A6C96">
              <w:rPr>
                <w:sz w:val="20"/>
                <w:szCs w:val="20"/>
              </w:rPr>
              <w:t xml:space="preserve">10 </w:t>
            </w:r>
          </w:p>
        </w:tc>
        <w:tc>
          <w:tcPr>
            <w:tcW w:w="612" w:type="pct"/>
            <w:tcBorders>
              <w:top w:val="single" w:sz="4" w:space="0" w:color="000000"/>
              <w:left w:val="single" w:sz="4" w:space="0" w:color="000000"/>
              <w:bottom w:val="single" w:sz="4" w:space="0" w:color="000000"/>
              <w:right w:val="single" w:sz="4" w:space="0" w:color="000000"/>
            </w:tcBorders>
            <w:vAlign w:val="center"/>
          </w:tcPr>
          <w:p w14:paraId="6FE72ECF" w14:textId="77777777" w:rsidR="003B7F7B" w:rsidRPr="004A6C96" w:rsidRDefault="003B7F7B" w:rsidP="00480FE5">
            <w:pPr>
              <w:spacing w:line="259" w:lineRule="auto"/>
              <w:ind w:left="2"/>
              <w:rPr>
                <w:sz w:val="20"/>
                <w:szCs w:val="20"/>
              </w:rPr>
            </w:pPr>
            <w:r w:rsidRPr="004A6C96">
              <w:rPr>
                <w:sz w:val="20"/>
                <w:szCs w:val="20"/>
              </w:rPr>
              <w:t xml:space="preserve">25 </w:t>
            </w:r>
          </w:p>
        </w:tc>
        <w:tc>
          <w:tcPr>
            <w:tcW w:w="780" w:type="pct"/>
            <w:tcBorders>
              <w:top w:val="single" w:sz="4" w:space="0" w:color="000000"/>
              <w:left w:val="single" w:sz="4" w:space="0" w:color="000000"/>
              <w:bottom w:val="single" w:sz="4" w:space="0" w:color="000000"/>
              <w:right w:val="single" w:sz="4" w:space="0" w:color="000000"/>
            </w:tcBorders>
            <w:vAlign w:val="center"/>
          </w:tcPr>
          <w:p w14:paraId="12FBAEA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C68862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0EF4A34" w14:textId="77777777" w:rsidR="003B7F7B" w:rsidRPr="004A6C96" w:rsidRDefault="003B7F7B" w:rsidP="00480FE5">
            <w:pPr>
              <w:spacing w:line="259" w:lineRule="auto"/>
              <w:ind w:left="2"/>
              <w:rPr>
                <w:sz w:val="20"/>
                <w:szCs w:val="20"/>
              </w:rPr>
            </w:pPr>
            <w:r w:rsidRPr="004A6C96">
              <w:rPr>
                <w:sz w:val="20"/>
                <w:szCs w:val="20"/>
              </w:rPr>
              <w:t xml:space="preserve">% массы </w:t>
            </w:r>
          </w:p>
        </w:tc>
      </w:tr>
      <w:tr w:rsidR="003B7F7B" w:rsidRPr="004A6C96" w14:paraId="0F15D17E" w14:textId="77777777" w:rsidTr="00677462">
        <w:trPr>
          <w:trHeight w:val="20"/>
        </w:trPr>
        <w:tc>
          <w:tcPr>
            <w:tcW w:w="482" w:type="pct"/>
            <w:tcBorders>
              <w:left w:val="single" w:sz="4" w:space="0" w:color="auto"/>
              <w:right w:val="single" w:sz="4" w:space="0" w:color="auto"/>
            </w:tcBorders>
            <w:vAlign w:val="center"/>
          </w:tcPr>
          <w:p w14:paraId="4D1C0A43"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47C280A2"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0BCDADF5" w14:textId="77777777" w:rsidR="003B7F7B" w:rsidRPr="004A6C96" w:rsidRDefault="003B7F7B" w:rsidP="00480FE5">
            <w:pPr>
              <w:spacing w:line="259" w:lineRule="auto"/>
              <w:rPr>
                <w:sz w:val="20"/>
                <w:szCs w:val="20"/>
              </w:rPr>
            </w:pPr>
            <w:r w:rsidRPr="004A6C96">
              <w:rPr>
                <w:sz w:val="20"/>
                <w:szCs w:val="20"/>
              </w:rPr>
              <w:t xml:space="preserve">Марка бетона по прочности на сжатие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6C974114"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01A89B7F"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3C621B19" w14:textId="77777777" w:rsidR="003B7F7B" w:rsidRPr="004A6C96" w:rsidRDefault="003B7F7B" w:rsidP="00480FE5">
            <w:pPr>
              <w:spacing w:line="259" w:lineRule="auto"/>
              <w:ind w:left="2"/>
              <w:rPr>
                <w:sz w:val="20"/>
                <w:szCs w:val="20"/>
              </w:rPr>
            </w:pPr>
            <w:r w:rsidRPr="004A6C96">
              <w:rPr>
                <w:sz w:val="20"/>
                <w:szCs w:val="20"/>
              </w:rPr>
              <w:t xml:space="preserve">В7,5 </w:t>
            </w:r>
          </w:p>
        </w:tc>
        <w:tc>
          <w:tcPr>
            <w:tcW w:w="628" w:type="pct"/>
            <w:tcBorders>
              <w:top w:val="single" w:sz="4" w:space="0" w:color="000000"/>
              <w:left w:val="single" w:sz="4" w:space="0" w:color="000000"/>
              <w:bottom w:val="single" w:sz="4" w:space="0" w:color="000000"/>
              <w:right w:val="single" w:sz="4" w:space="0" w:color="000000"/>
            </w:tcBorders>
            <w:vAlign w:val="center"/>
          </w:tcPr>
          <w:p w14:paraId="1AB65E42"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14AD68D"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6B375449" w14:textId="77777777" w:rsidTr="00677462">
        <w:trPr>
          <w:trHeight w:val="20"/>
        </w:trPr>
        <w:tc>
          <w:tcPr>
            <w:tcW w:w="482" w:type="pct"/>
            <w:tcBorders>
              <w:left w:val="single" w:sz="4" w:space="0" w:color="auto"/>
              <w:right w:val="single" w:sz="4" w:space="0" w:color="auto"/>
            </w:tcBorders>
            <w:vAlign w:val="center"/>
          </w:tcPr>
          <w:p w14:paraId="53128253"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081E82CC"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58C7B04" w14:textId="77777777" w:rsidR="003B7F7B" w:rsidRPr="004A6C96" w:rsidRDefault="003B7F7B" w:rsidP="00480FE5">
            <w:pPr>
              <w:spacing w:line="259" w:lineRule="auto"/>
              <w:rPr>
                <w:sz w:val="20"/>
                <w:szCs w:val="20"/>
              </w:rPr>
            </w:pPr>
            <w:r w:rsidRPr="004A6C96">
              <w:rPr>
                <w:sz w:val="20"/>
                <w:szCs w:val="20"/>
              </w:rPr>
              <w:t xml:space="preserve">Марка бетона по осадке конуса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4958170D" w14:textId="77777777" w:rsidR="003B7F7B" w:rsidRPr="004A6C96" w:rsidRDefault="003B7F7B" w:rsidP="00480FE5">
            <w:pPr>
              <w:spacing w:line="259" w:lineRule="auto"/>
              <w:rPr>
                <w:sz w:val="20"/>
                <w:szCs w:val="20"/>
              </w:rPr>
            </w:pPr>
            <w:r w:rsidRPr="004A6C96">
              <w:rPr>
                <w:sz w:val="20"/>
                <w:szCs w:val="20"/>
              </w:rPr>
              <w:t xml:space="preserve">П1 </w:t>
            </w:r>
          </w:p>
        </w:tc>
        <w:tc>
          <w:tcPr>
            <w:tcW w:w="612" w:type="pct"/>
            <w:tcBorders>
              <w:top w:val="single" w:sz="4" w:space="0" w:color="000000"/>
              <w:left w:val="single" w:sz="4" w:space="0" w:color="000000"/>
              <w:bottom w:val="single" w:sz="4" w:space="0" w:color="000000"/>
              <w:right w:val="single" w:sz="4" w:space="0" w:color="000000"/>
            </w:tcBorders>
            <w:vAlign w:val="center"/>
          </w:tcPr>
          <w:p w14:paraId="53793C51" w14:textId="77777777" w:rsidR="003B7F7B" w:rsidRPr="004A6C96" w:rsidRDefault="003B7F7B" w:rsidP="00480FE5">
            <w:pPr>
              <w:spacing w:line="259" w:lineRule="auto"/>
              <w:ind w:left="2"/>
              <w:rPr>
                <w:sz w:val="20"/>
                <w:szCs w:val="20"/>
              </w:rPr>
            </w:pPr>
            <w:r w:rsidRPr="004A6C96">
              <w:rPr>
                <w:sz w:val="20"/>
                <w:szCs w:val="20"/>
              </w:rPr>
              <w:t xml:space="preserve">П4 </w:t>
            </w:r>
          </w:p>
        </w:tc>
        <w:tc>
          <w:tcPr>
            <w:tcW w:w="780" w:type="pct"/>
            <w:tcBorders>
              <w:top w:val="single" w:sz="4" w:space="0" w:color="000000"/>
              <w:left w:val="single" w:sz="4" w:space="0" w:color="000000"/>
              <w:bottom w:val="single" w:sz="4" w:space="0" w:color="000000"/>
              <w:right w:val="single" w:sz="4" w:space="0" w:color="000000"/>
            </w:tcBorders>
            <w:vAlign w:val="center"/>
          </w:tcPr>
          <w:p w14:paraId="6D0BCD29"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78CA80A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0BB649BB"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303DBA9D" w14:textId="77777777" w:rsidTr="00677462">
        <w:trPr>
          <w:trHeight w:val="20"/>
        </w:trPr>
        <w:tc>
          <w:tcPr>
            <w:tcW w:w="482" w:type="pct"/>
            <w:tcBorders>
              <w:left w:val="single" w:sz="4" w:space="0" w:color="auto"/>
              <w:right w:val="single" w:sz="4" w:space="0" w:color="auto"/>
            </w:tcBorders>
            <w:vAlign w:val="center"/>
          </w:tcPr>
          <w:p w14:paraId="44A96E0E"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2EFDA8A"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69FB69A" w14:textId="77777777" w:rsidR="003B7F7B" w:rsidRPr="004A6C96" w:rsidRDefault="003B7F7B" w:rsidP="00480FE5">
            <w:pPr>
              <w:spacing w:line="259" w:lineRule="auto"/>
              <w:rPr>
                <w:sz w:val="20"/>
                <w:szCs w:val="20"/>
              </w:rPr>
            </w:pPr>
            <w:r w:rsidRPr="004A6C96">
              <w:rPr>
                <w:sz w:val="20"/>
                <w:szCs w:val="20"/>
              </w:rPr>
              <w:t xml:space="preserve">Содержание фракции от 80 до 120 мм в крупном заполнителе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82CFCF3" w14:textId="77777777" w:rsidR="003B7F7B" w:rsidRPr="004A6C96" w:rsidRDefault="003B7F7B" w:rsidP="00480FE5">
            <w:pPr>
              <w:spacing w:line="259" w:lineRule="auto"/>
              <w:rPr>
                <w:sz w:val="20"/>
                <w:szCs w:val="20"/>
              </w:rPr>
            </w:pPr>
            <w:r w:rsidRPr="004A6C96">
              <w:rPr>
                <w:sz w:val="20"/>
                <w:szCs w:val="20"/>
              </w:rPr>
              <w:t xml:space="preserve">0 </w:t>
            </w:r>
          </w:p>
        </w:tc>
        <w:tc>
          <w:tcPr>
            <w:tcW w:w="612" w:type="pct"/>
            <w:tcBorders>
              <w:top w:val="single" w:sz="4" w:space="0" w:color="000000"/>
              <w:left w:val="single" w:sz="4" w:space="0" w:color="000000"/>
              <w:bottom w:val="single" w:sz="4" w:space="0" w:color="000000"/>
              <w:right w:val="single" w:sz="4" w:space="0" w:color="000000"/>
            </w:tcBorders>
            <w:vAlign w:val="center"/>
          </w:tcPr>
          <w:p w14:paraId="60F0C94C" w14:textId="77777777" w:rsidR="003B7F7B" w:rsidRPr="004A6C96" w:rsidRDefault="003B7F7B" w:rsidP="00480FE5">
            <w:pPr>
              <w:spacing w:line="259" w:lineRule="auto"/>
              <w:ind w:left="2"/>
              <w:rPr>
                <w:sz w:val="20"/>
                <w:szCs w:val="20"/>
              </w:rPr>
            </w:pPr>
            <w:r w:rsidRPr="004A6C96">
              <w:rPr>
                <w:sz w:val="20"/>
                <w:szCs w:val="20"/>
              </w:rPr>
              <w:t xml:space="preserve">35 </w:t>
            </w:r>
          </w:p>
        </w:tc>
        <w:tc>
          <w:tcPr>
            <w:tcW w:w="780" w:type="pct"/>
            <w:tcBorders>
              <w:top w:val="single" w:sz="4" w:space="0" w:color="000000"/>
              <w:left w:val="single" w:sz="4" w:space="0" w:color="000000"/>
              <w:bottom w:val="single" w:sz="4" w:space="0" w:color="000000"/>
              <w:right w:val="single" w:sz="4" w:space="0" w:color="000000"/>
            </w:tcBorders>
            <w:vAlign w:val="center"/>
          </w:tcPr>
          <w:p w14:paraId="10674C58"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5E8766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221239BD" w14:textId="77777777" w:rsidR="003B7F7B" w:rsidRPr="004A6C96" w:rsidRDefault="003B7F7B" w:rsidP="00480FE5">
            <w:pPr>
              <w:spacing w:line="259" w:lineRule="auto"/>
              <w:ind w:left="2"/>
              <w:rPr>
                <w:sz w:val="20"/>
                <w:szCs w:val="20"/>
              </w:rPr>
            </w:pPr>
            <w:r w:rsidRPr="004A6C96">
              <w:rPr>
                <w:sz w:val="20"/>
                <w:szCs w:val="20"/>
              </w:rPr>
              <w:t xml:space="preserve">% массы </w:t>
            </w:r>
          </w:p>
        </w:tc>
      </w:tr>
      <w:tr w:rsidR="003B7F7B" w:rsidRPr="004A6C96" w14:paraId="74AAB95E" w14:textId="77777777" w:rsidTr="00677462">
        <w:trPr>
          <w:trHeight w:val="20"/>
        </w:trPr>
        <w:tc>
          <w:tcPr>
            <w:tcW w:w="482" w:type="pct"/>
            <w:tcBorders>
              <w:left w:val="single" w:sz="4" w:space="0" w:color="auto"/>
              <w:right w:val="single" w:sz="4" w:space="0" w:color="auto"/>
            </w:tcBorders>
            <w:vAlign w:val="center"/>
          </w:tcPr>
          <w:p w14:paraId="4B2CE04B"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3A56D1F"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C5809DD" w14:textId="77777777" w:rsidR="003B7F7B" w:rsidRPr="004A6C96" w:rsidRDefault="003B7F7B" w:rsidP="00480FE5">
            <w:pPr>
              <w:spacing w:line="259" w:lineRule="auto"/>
              <w:rPr>
                <w:sz w:val="20"/>
                <w:szCs w:val="20"/>
              </w:rPr>
            </w:pPr>
            <w:r w:rsidRPr="004A6C96">
              <w:rPr>
                <w:sz w:val="20"/>
                <w:szCs w:val="20"/>
              </w:rPr>
              <w:t xml:space="preserve">Заполнитель должен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687F47B0"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75EE140F"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49847D95" w14:textId="77777777" w:rsidR="003B7F7B" w:rsidRPr="004A6C96" w:rsidRDefault="003B7F7B" w:rsidP="00480FE5">
            <w:pPr>
              <w:spacing w:line="259" w:lineRule="auto"/>
              <w:ind w:left="2"/>
              <w:rPr>
                <w:sz w:val="20"/>
                <w:szCs w:val="20"/>
              </w:rPr>
            </w:pPr>
            <w:r w:rsidRPr="004A6C96">
              <w:rPr>
                <w:sz w:val="20"/>
                <w:szCs w:val="20"/>
              </w:rPr>
              <w:t xml:space="preserve">Крупный, мелкий </w:t>
            </w:r>
          </w:p>
        </w:tc>
        <w:tc>
          <w:tcPr>
            <w:tcW w:w="628" w:type="pct"/>
            <w:tcBorders>
              <w:top w:val="single" w:sz="4" w:space="0" w:color="000000"/>
              <w:left w:val="single" w:sz="4" w:space="0" w:color="000000"/>
              <w:bottom w:val="single" w:sz="4" w:space="0" w:color="000000"/>
              <w:right w:val="single" w:sz="4" w:space="0" w:color="000000"/>
            </w:tcBorders>
            <w:vAlign w:val="center"/>
          </w:tcPr>
          <w:p w14:paraId="7AD299F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C697497"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1C2BB752" w14:textId="77777777" w:rsidTr="00677462">
        <w:trPr>
          <w:trHeight w:val="20"/>
        </w:trPr>
        <w:tc>
          <w:tcPr>
            <w:tcW w:w="482" w:type="pct"/>
            <w:tcBorders>
              <w:left w:val="single" w:sz="4" w:space="0" w:color="auto"/>
              <w:right w:val="single" w:sz="4" w:space="0" w:color="auto"/>
            </w:tcBorders>
            <w:vAlign w:val="center"/>
          </w:tcPr>
          <w:p w14:paraId="5496365F"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21B0B1A8"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29C3707" w14:textId="77777777" w:rsidR="003B7F7B" w:rsidRPr="004A6C96" w:rsidRDefault="003B7F7B" w:rsidP="00480FE5">
            <w:pPr>
              <w:spacing w:line="259" w:lineRule="auto"/>
              <w:rPr>
                <w:sz w:val="20"/>
                <w:szCs w:val="20"/>
              </w:rPr>
            </w:pPr>
            <w:proofErr w:type="spellStart"/>
            <w:r w:rsidRPr="004A6C96">
              <w:rPr>
                <w:sz w:val="20"/>
                <w:szCs w:val="20"/>
              </w:rPr>
              <w:t>Расслаиваемость</w:t>
            </w:r>
            <w:proofErr w:type="spellEnd"/>
            <w:r w:rsidRPr="004A6C96">
              <w:rPr>
                <w:sz w:val="20"/>
                <w:szCs w:val="20"/>
              </w:rPr>
              <w:t xml:space="preserve"> бетонной смеси по </w:t>
            </w:r>
            <w:proofErr w:type="spellStart"/>
            <w:r w:rsidRPr="004A6C96">
              <w:rPr>
                <w:sz w:val="20"/>
                <w:szCs w:val="20"/>
              </w:rPr>
              <w:lastRenderedPageBreak/>
              <w:t>водоотделению</w:t>
            </w:r>
            <w:proofErr w:type="spellEnd"/>
            <w:r w:rsidRPr="004A6C96">
              <w:rPr>
                <w:sz w:val="20"/>
                <w:szCs w:val="20"/>
              </w:rPr>
              <w:t xml:space="preserve">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0DF7B57A" w14:textId="77777777" w:rsidR="003B7F7B" w:rsidRPr="004A6C96" w:rsidRDefault="003B7F7B" w:rsidP="00480FE5">
            <w:pPr>
              <w:spacing w:line="259" w:lineRule="auto"/>
              <w:rPr>
                <w:sz w:val="20"/>
                <w:szCs w:val="20"/>
              </w:rPr>
            </w:pPr>
            <w:r w:rsidRPr="004A6C96">
              <w:rPr>
                <w:sz w:val="20"/>
                <w:szCs w:val="20"/>
              </w:rPr>
              <w:lastRenderedPageBreak/>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72F9CA0E" w14:textId="77777777" w:rsidR="003B7F7B" w:rsidRPr="004A6C96" w:rsidRDefault="003B7F7B" w:rsidP="00480FE5">
            <w:pPr>
              <w:spacing w:line="259" w:lineRule="auto"/>
              <w:ind w:left="2"/>
              <w:rPr>
                <w:sz w:val="20"/>
                <w:szCs w:val="20"/>
              </w:rPr>
            </w:pPr>
            <w:r w:rsidRPr="004A6C96">
              <w:rPr>
                <w:sz w:val="20"/>
                <w:szCs w:val="20"/>
              </w:rPr>
              <w:t>Не более 0,4</w:t>
            </w:r>
          </w:p>
        </w:tc>
        <w:tc>
          <w:tcPr>
            <w:tcW w:w="780" w:type="pct"/>
            <w:tcBorders>
              <w:top w:val="single" w:sz="4" w:space="0" w:color="000000"/>
              <w:left w:val="single" w:sz="4" w:space="0" w:color="000000"/>
              <w:bottom w:val="single" w:sz="4" w:space="0" w:color="000000"/>
              <w:right w:val="single" w:sz="4" w:space="0" w:color="000000"/>
            </w:tcBorders>
            <w:vAlign w:val="center"/>
          </w:tcPr>
          <w:p w14:paraId="73C978E3"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132F9BC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24779F6C"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31EBE223" w14:textId="77777777" w:rsidTr="00677462">
        <w:trPr>
          <w:trHeight w:val="20"/>
        </w:trPr>
        <w:tc>
          <w:tcPr>
            <w:tcW w:w="482" w:type="pct"/>
            <w:tcBorders>
              <w:left w:val="single" w:sz="4" w:space="0" w:color="auto"/>
              <w:right w:val="single" w:sz="4" w:space="0" w:color="auto"/>
            </w:tcBorders>
            <w:vAlign w:val="center"/>
          </w:tcPr>
          <w:p w14:paraId="54248A66"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8DE3B15"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208D47CF" w14:textId="77777777" w:rsidR="003B7F7B" w:rsidRPr="004A6C96" w:rsidRDefault="003B7F7B" w:rsidP="00480FE5">
            <w:pPr>
              <w:spacing w:line="259" w:lineRule="auto"/>
              <w:rPr>
                <w:sz w:val="20"/>
                <w:szCs w:val="20"/>
              </w:rPr>
            </w:pPr>
            <w:r w:rsidRPr="004A6C96">
              <w:rPr>
                <w:sz w:val="20"/>
                <w:szCs w:val="20"/>
              </w:rPr>
              <w:t xml:space="preserve">Содержание фракции от 20 до 40 мм в крупном заполнителе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670885FF" w14:textId="77777777" w:rsidR="003B7F7B" w:rsidRPr="004A6C96" w:rsidRDefault="003B7F7B" w:rsidP="00480FE5">
            <w:pPr>
              <w:spacing w:line="259" w:lineRule="auto"/>
              <w:rPr>
                <w:sz w:val="20"/>
                <w:szCs w:val="20"/>
              </w:rPr>
            </w:pPr>
            <w:r w:rsidRPr="004A6C96">
              <w:rPr>
                <w:sz w:val="20"/>
                <w:szCs w:val="20"/>
              </w:rPr>
              <w:t xml:space="preserve">15 </w:t>
            </w:r>
          </w:p>
        </w:tc>
        <w:tc>
          <w:tcPr>
            <w:tcW w:w="612" w:type="pct"/>
            <w:tcBorders>
              <w:top w:val="single" w:sz="4" w:space="0" w:color="000000"/>
              <w:left w:val="single" w:sz="4" w:space="0" w:color="000000"/>
              <w:bottom w:val="single" w:sz="4" w:space="0" w:color="000000"/>
              <w:right w:val="single" w:sz="4" w:space="0" w:color="000000"/>
            </w:tcBorders>
            <w:vAlign w:val="center"/>
          </w:tcPr>
          <w:p w14:paraId="4D097183" w14:textId="77777777" w:rsidR="003B7F7B" w:rsidRPr="004A6C96" w:rsidRDefault="003B7F7B" w:rsidP="00480FE5">
            <w:pPr>
              <w:spacing w:line="259" w:lineRule="auto"/>
              <w:ind w:left="2"/>
              <w:rPr>
                <w:sz w:val="20"/>
                <w:szCs w:val="20"/>
              </w:rPr>
            </w:pPr>
            <w:r w:rsidRPr="004A6C96">
              <w:rPr>
                <w:sz w:val="20"/>
                <w:szCs w:val="20"/>
              </w:rPr>
              <w:t xml:space="preserve">35 </w:t>
            </w:r>
          </w:p>
        </w:tc>
        <w:tc>
          <w:tcPr>
            <w:tcW w:w="780" w:type="pct"/>
            <w:tcBorders>
              <w:top w:val="single" w:sz="4" w:space="0" w:color="000000"/>
              <w:left w:val="single" w:sz="4" w:space="0" w:color="000000"/>
              <w:bottom w:val="single" w:sz="4" w:space="0" w:color="000000"/>
              <w:right w:val="single" w:sz="4" w:space="0" w:color="000000"/>
            </w:tcBorders>
            <w:vAlign w:val="center"/>
          </w:tcPr>
          <w:p w14:paraId="7E547B5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A0BAC4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CDC7E72" w14:textId="77777777" w:rsidR="003B7F7B" w:rsidRPr="004A6C96" w:rsidRDefault="003B7F7B" w:rsidP="00480FE5">
            <w:pPr>
              <w:spacing w:line="259" w:lineRule="auto"/>
              <w:ind w:left="2"/>
              <w:rPr>
                <w:sz w:val="20"/>
                <w:szCs w:val="20"/>
              </w:rPr>
            </w:pPr>
            <w:r w:rsidRPr="004A6C96">
              <w:rPr>
                <w:sz w:val="20"/>
                <w:szCs w:val="20"/>
              </w:rPr>
              <w:t xml:space="preserve">% массы </w:t>
            </w:r>
          </w:p>
        </w:tc>
      </w:tr>
      <w:tr w:rsidR="003B7F7B" w:rsidRPr="004A6C96" w14:paraId="4D64A9C8" w14:textId="77777777" w:rsidTr="00677462">
        <w:trPr>
          <w:trHeight w:val="20"/>
        </w:trPr>
        <w:tc>
          <w:tcPr>
            <w:tcW w:w="482" w:type="pct"/>
            <w:tcBorders>
              <w:left w:val="single" w:sz="4" w:space="0" w:color="auto"/>
              <w:right w:val="single" w:sz="4" w:space="0" w:color="auto"/>
            </w:tcBorders>
            <w:vAlign w:val="center"/>
          </w:tcPr>
          <w:p w14:paraId="414F22F8"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3FD5E29"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A120B1B" w14:textId="77777777" w:rsidR="003B7F7B" w:rsidRPr="004A6C96" w:rsidRDefault="003B7F7B" w:rsidP="00480FE5">
            <w:pPr>
              <w:spacing w:line="259" w:lineRule="auto"/>
              <w:rPr>
                <w:sz w:val="20"/>
                <w:szCs w:val="20"/>
              </w:rPr>
            </w:pPr>
            <w:r w:rsidRPr="004A6C96">
              <w:rPr>
                <w:sz w:val="20"/>
                <w:szCs w:val="20"/>
              </w:rPr>
              <w:t xml:space="preserve">Содержание фракции от 5 до 10 мм в крупном заполнителе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140FE33" w14:textId="77777777" w:rsidR="003B7F7B" w:rsidRPr="004A6C96" w:rsidRDefault="003B7F7B" w:rsidP="00480FE5">
            <w:pPr>
              <w:spacing w:line="259" w:lineRule="auto"/>
              <w:rPr>
                <w:sz w:val="20"/>
                <w:szCs w:val="20"/>
              </w:rPr>
            </w:pPr>
            <w:r w:rsidRPr="004A6C96">
              <w:rPr>
                <w:sz w:val="20"/>
                <w:szCs w:val="20"/>
              </w:rPr>
              <w:t xml:space="preserve">5 </w:t>
            </w:r>
          </w:p>
        </w:tc>
        <w:tc>
          <w:tcPr>
            <w:tcW w:w="612" w:type="pct"/>
            <w:tcBorders>
              <w:top w:val="single" w:sz="4" w:space="0" w:color="000000"/>
              <w:left w:val="single" w:sz="4" w:space="0" w:color="000000"/>
              <w:bottom w:val="single" w:sz="4" w:space="0" w:color="000000"/>
              <w:right w:val="single" w:sz="4" w:space="0" w:color="000000"/>
            </w:tcBorders>
            <w:vAlign w:val="center"/>
          </w:tcPr>
          <w:p w14:paraId="5564B9E0" w14:textId="77777777" w:rsidR="003B7F7B" w:rsidRPr="004A6C96" w:rsidRDefault="003B7F7B" w:rsidP="00480FE5">
            <w:pPr>
              <w:spacing w:line="259" w:lineRule="auto"/>
              <w:ind w:left="2"/>
              <w:rPr>
                <w:sz w:val="20"/>
                <w:szCs w:val="20"/>
              </w:rPr>
            </w:pPr>
            <w:r w:rsidRPr="004A6C96">
              <w:rPr>
                <w:sz w:val="20"/>
                <w:szCs w:val="20"/>
              </w:rPr>
              <w:t xml:space="preserve">20 </w:t>
            </w:r>
          </w:p>
        </w:tc>
        <w:tc>
          <w:tcPr>
            <w:tcW w:w="780" w:type="pct"/>
            <w:tcBorders>
              <w:top w:val="single" w:sz="4" w:space="0" w:color="000000"/>
              <w:left w:val="single" w:sz="4" w:space="0" w:color="000000"/>
              <w:bottom w:val="single" w:sz="4" w:space="0" w:color="000000"/>
              <w:right w:val="single" w:sz="4" w:space="0" w:color="000000"/>
            </w:tcBorders>
            <w:vAlign w:val="center"/>
          </w:tcPr>
          <w:p w14:paraId="143BADE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08C37F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2E4CA50D" w14:textId="77777777" w:rsidR="003B7F7B" w:rsidRPr="004A6C96" w:rsidRDefault="003B7F7B" w:rsidP="00480FE5">
            <w:pPr>
              <w:spacing w:line="259" w:lineRule="auto"/>
              <w:ind w:left="2"/>
              <w:rPr>
                <w:sz w:val="20"/>
                <w:szCs w:val="20"/>
              </w:rPr>
            </w:pPr>
            <w:r w:rsidRPr="004A6C96">
              <w:rPr>
                <w:sz w:val="20"/>
                <w:szCs w:val="20"/>
              </w:rPr>
              <w:t xml:space="preserve">% массы </w:t>
            </w:r>
          </w:p>
        </w:tc>
      </w:tr>
      <w:tr w:rsidR="003B7F7B" w:rsidRPr="004A6C96" w14:paraId="35FA26E3" w14:textId="77777777" w:rsidTr="00677462">
        <w:trPr>
          <w:trHeight w:val="20"/>
        </w:trPr>
        <w:tc>
          <w:tcPr>
            <w:tcW w:w="482" w:type="pct"/>
            <w:tcBorders>
              <w:left w:val="single" w:sz="4" w:space="0" w:color="auto"/>
              <w:right w:val="single" w:sz="4" w:space="0" w:color="auto"/>
            </w:tcBorders>
            <w:vAlign w:val="center"/>
          </w:tcPr>
          <w:p w14:paraId="29D23121"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7FB37FCC"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243AB9E2" w14:textId="77777777" w:rsidR="003B7F7B" w:rsidRPr="004A6C96" w:rsidRDefault="003B7F7B" w:rsidP="00480FE5">
            <w:pPr>
              <w:spacing w:line="259" w:lineRule="auto"/>
              <w:rPr>
                <w:sz w:val="20"/>
                <w:szCs w:val="20"/>
              </w:rPr>
            </w:pPr>
            <w:proofErr w:type="spellStart"/>
            <w:r w:rsidRPr="004A6C96">
              <w:rPr>
                <w:sz w:val="20"/>
                <w:szCs w:val="20"/>
              </w:rPr>
              <w:t>Расслаиваемость</w:t>
            </w:r>
            <w:proofErr w:type="spellEnd"/>
            <w:r w:rsidRPr="004A6C96">
              <w:rPr>
                <w:sz w:val="20"/>
                <w:szCs w:val="20"/>
              </w:rPr>
              <w:t xml:space="preserve"> бетонной смеси по </w:t>
            </w:r>
            <w:proofErr w:type="spellStart"/>
            <w:r w:rsidRPr="004A6C96">
              <w:rPr>
                <w:sz w:val="20"/>
                <w:szCs w:val="20"/>
              </w:rPr>
              <w:t>раствороотделению</w:t>
            </w:r>
            <w:proofErr w:type="spellEnd"/>
            <w:r w:rsidRPr="004A6C96">
              <w:rPr>
                <w:sz w:val="20"/>
                <w:szCs w:val="20"/>
              </w:rPr>
              <w:t xml:space="preserve"> не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7BF9E7D8"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3D403404" w14:textId="77777777" w:rsidR="003B7F7B" w:rsidRPr="004A6C96" w:rsidRDefault="003B7F7B" w:rsidP="00480FE5">
            <w:pPr>
              <w:spacing w:line="259" w:lineRule="auto"/>
              <w:ind w:left="2"/>
              <w:rPr>
                <w:sz w:val="20"/>
                <w:szCs w:val="20"/>
              </w:rPr>
            </w:pPr>
            <w:r w:rsidRPr="004A6C96">
              <w:rPr>
                <w:sz w:val="20"/>
                <w:szCs w:val="20"/>
              </w:rPr>
              <w:t xml:space="preserve">Более 3 </w:t>
            </w:r>
          </w:p>
        </w:tc>
        <w:tc>
          <w:tcPr>
            <w:tcW w:w="780" w:type="pct"/>
            <w:tcBorders>
              <w:top w:val="single" w:sz="4" w:space="0" w:color="000000"/>
              <w:left w:val="single" w:sz="4" w:space="0" w:color="000000"/>
              <w:bottom w:val="single" w:sz="4" w:space="0" w:color="000000"/>
              <w:right w:val="single" w:sz="4" w:space="0" w:color="000000"/>
            </w:tcBorders>
            <w:vAlign w:val="center"/>
          </w:tcPr>
          <w:p w14:paraId="631862A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98E9643"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2E275525"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3565BAA3" w14:textId="77777777" w:rsidTr="00677462">
        <w:trPr>
          <w:trHeight w:val="20"/>
        </w:trPr>
        <w:tc>
          <w:tcPr>
            <w:tcW w:w="482" w:type="pct"/>
            <w:tcBorders>
              <w:left w:val="single" w:sz="4" w:space="0" w:color="auto"/>
              <w:right w:val="single" w:sz="4" w:space="0" w:color="auto"/>
            </w:tcBorders>
            <w:vAlign w:val="center"/>
          </w:tcPr>
          <w:p w14:paraId="58B2A004"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57B19337"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5269960C" w14:textId="77777777" w:rsidR="003B7F7B" w:rsidRPr="004A6C96" w:rsidRDefault="003B7F7B" w:rsidP="00480FE5">
            <w:pPr>
              <w:spacing w:line="259" w:lineRule="auto"/>
              <w:rPr>
                <w:sz w:val="20"/>
                <w:szCs w:val="20"/>
              </w:rPr>
            </w:pPr>
            <w:r w:rsidRPr="004A6C96">
              <w:rPr>
                <w:sz w:val="20"/>
                <w:szCs w:val="20"/>
              </w:rPr>
              <w:t xml:space="preserve">Осадка конуса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37AE27DF" w14:textId="77777777" w:rsidR="003B7F7B" w:rsidRPr="004A6C96" w:rsidRDefault="003B7F7B" w:rsidP="00480FE5">
            <w:pPr>
              <w:spacing w:line="259" w:lineRule="auto"/>
              <w:rPr>
                <w:sz w:val="20"/>
                <w:szCs w:val="20"/>
              </w:rPr>
            </w:pPr>
            <w:r w:rsidRPr="004A6C96">
              <w:rPr>
                <w:sz w:val="20"/>
                <w:szCs w:val="20"/>
              </w:rPr>
              <w:t xml:space="preserve">Не менее 1  </w:t>
            </w:r>
          </w:p>
        </w:tc>
        <w:tc>
          <w:tcPr>
            <w:tcW w:w="612" w:type="pct"/>
            <w:tcBorders>
              <w:top w:val="single" w:sz="4" w:space="0" w:color="000000"/>
              <w:left w:val="single" w:sz="4" w:space="0" w:color="000000"/>
              <w:bottom w:val="single" w:sz="4" w:space="0" w:color="000000"/>
              <w:right w:val="single" w:sz="4" w:space="0" w:color="000000"/>
            </w:tcBorders>
            <w:vAlign w:val="center"/>
          </w:tcPr>
          <w:p w14:paraId="2F3C63DD" w14:textId="77777777" w:rsidR="003B7F7B" w:rsidRPr="004A6C96" w:rsidRDefault="003B7F7B" w:rsidP="00480FE5">
            <w:pPr>
              <w:spacing w:line="259" w:lineRule="auto"/>
              <w:ind w:left="2"/>
              <w:rPr>
                <w:sz w:val="20"/>
                <w:szCs w:val="20"/>
              </w:rPr>
            </w:pPr>
            <w:r w:rsidRPr="004A6C96">
              <w:rPr>
                <w:sz w:val="20"/>
                <w:szCs w:val="20"/>
              </w:rPr>
              <w:t xml:space="preserve">не более 20 </w:t>
            </w:r>
          </w:p>
        </w:tc>
        <w:tc>
          <w:tcPr>
            <w:tcW w:w="780" w:type="pct"/>
            <w:tcBorders>
              <w:top w:val="single" w:sz="4" w:space="0" w:color="000000"/>
              <w:left w:val="single" w:sz="4" w:space="0" w:color="000000"/>
              <w:bottom w:val="single" w:sz="4" w:space="0" w:color="000000"/>
              <w:right w:val="single" w:sz="4" w:space="0" w:color="000000"/>
            </w:tcBorders>
            <w:vAlign w:val="center"/>
          </w:tcPr>
          <w:p w14:paraId="3ACFE48F"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4802288"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2B99A6A" w14:textId="77777777" w:rsidR="003B7F7B" w:rsidRPr="004A6C96" w:rsidRDefault="003B7F7B" w:rsidP="00480FE5">
            <w:pPr>
              <w:spacing w:line="259" w:lineRule="auto"/>
              <w:ind w:left="2"/>
              <w:rPr>
                <w:sz w:val="20"/>
                <w:szCs w:val="20"/>
              </w:rPr>
            </w:pPr>
            <w:r w:rsidRPr="004A6C96">
              <w:rPr>
                <w:sz w:val="20"/>
                <w:szCs w:val="20"/>
              </w:rPr>
              <w:t xml:space="preserve">см </w:t>
            </w:r>
          </w:p>
        </w:tc>
      </w:tr>
      <w:tr w:rsidR="003B7F7B" w:rsidRPr="004A6C96" w14:paraId="0BDF9D8E" w14:textId="77777777" w:rsidTr="00677462">
        <w:trPr>
          <w:trHeight w:val="20"/>
        </w:trPr>
        <w:tc>
          <w:tcPr>
            <w:tcW w:w="482" w:type="pct"/>
            <w:tcBorders>
              <w:left w:val="single" w:sz="4" w:space="0" w:color="auto"/>
              <w:right w:val="single" w:sz="4" w:space="0" w:color="auto"/>
            </w:tcBorders>
            <w:vAlign w:val="center"/>
          </w:tcPr>
          <w:p w14:paraId="1AB5C8CC"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4AE4FBD2"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D9D8C97" w14:textId="77777777" w:rsidR="003B7F7B" w:rsidRPr="004A6C96" w:rsidRDefault="003B7F7B" w:rsidP="00480FE5">
            <w:pPr>
              <w:spacing w:line="259" w:lineRule="auto"/>
              <w:rPr>
                <w:sz w:val="20"/>
                <w:szCs w:val="20"/>
              </w:rPr>
            </w:pPr>
            <w:r w:rsidRPr="004A6C96">
              <w:rPr>
                <w:sz w:val="20"/>
                <w:szCs w:val="20"/>
              </w:rPr>
              <w:t xml:space="preserve">Бетон должен соответствовать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30276CE0"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7388960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59F17844" w14:textId="77777777" w:rsidR="003B7F7B" w:rsidRPr="004A6C96" w:rsidRDefault="003B7F7B" w:rsidP="00480FE5">
            <w:pPr>
              <w:spacing w:line="259" w:lineRule="auto"/>
              <w:ind w:left="2"/>
              <w:rPr>
                <w:sz w:val="20"/>
                <w:szCs w:val="20"/>
              </w:rPr>
            </w:pPr>
            <w:r w:rsidRPr="004A6C96">
              <w:rPr>
                <w:sz w:val="20"/>
                <w:szCs w:val="20"/>
              </w:rPr>
              <w:t xml:space="preserve">ГОСТ 7473-2010, </w:t>
            </w:r>
          </w:p>
          <w:p w14:paraId="1F9FB92C" w14:textId="77777777" w:rsidR="003B7F7B" w:rsidRPr="004A6C96" w:rsidRDefault="003B7F7B" w:rsidP="00480FE5">
            <w:pPr>
              <w:spacing w:line="259" w:lineRule="auto"/>
              <w:ind w:left="2"/>
              <w:rPr>
                <w:sz w:val="20"/>
                <w:szCs w:val="20"/>
              </w:rPr>
            </w:pPr>
            <w:r w:rsidRPr="004A6C96">
              <w:rPr>
                <w:sz w:val="20"/>
                <w:szCs w:val="20"/>
              </w:rPr>
              <w:t xml:space="preserve">ГОСТ 26633-2015 </w:t>
            </w:r>
          </w:p>
        </w:tc>
        <w:tc>
          <w:tcPr>
            <w:tcW w:w="628" w:type="pct"/>
            <w:tcBorders>
              <w:top w:val="single" w:sz="4" w:space="0" w:color="000000"/>
              <w:left w:val="single" w:sz="4" w:space="0" w:color="000000"/>
              <w:bottom w:val="single" w:sz="4" w:space="0" w:color="000000"/>
              <w:right w:val="single" w:sz="4" w:space="0" w:color="000000"/>
            </w:tcBorders>
            <w:vAlign w:val="center"/>
          </w:tcPr>
          <w:p w14:paraId="4D8F991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18F1B5FE"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27BCD25D" w14:textId="77777777" w:rsidTr="00677462">
        <w:trPr>
          <w:trHeight w:val="20"/>
        </w:trPr>
        <w:tc>
          <w:tcPr>
            <w:tcW w:w="482" w:type="pct"/>
            <w:tcBorders>
              <w:left w:val="single" w:sz="4" w:space="0" w:color="auto"/>
              <w:right w:val="single" w:sz="4" w:space="0" w:color="auto"/>
            </w:tcBorders>
            <w:vAlign w:val="center"/>
          </w:tcPr>
          <w:p w14:paraId="1CAC009E" w14:textId="54CE91BC" w:rsidR="003B7F7B" w:rsidRPr="004A6C96" w:rsidRDefault="00677462" w:rsidP="00480FE5">
            <w:pPr>
              <w:pStyle w:val="ad"/>
              <w:ind w:left="360"/>
              <w:rPr>
                <w:rFonts w:eastAsia="Calibri"/>
                <w:sz w:val="20"/>
                <w:szCs w:val="20"/>
                <w:lang w:eastAsia="en-US"/>
              </w:rPr>
            </w:pPr>
            <w:r>
              <w:rPr>
                <w:rFonts w:eastAsia="Calibri"/>
                <w:sz w:val="20"/>
                <w:szCs w:val="20"/>
                <w:lang w:eastAsia="en-US"/>
              </w:rPr>
              <w:t>6</w:t>
            </w:r>
            <w:r w:rsidR="003B7F7B" w:rsidRPr="004A6C96">
              <w:rPr>
                <w:rFonts w:eastAsia="Calibri"/>
                <w:sz w:val="20"/>
                <w:szCs w:val="20"/>
                <w:lang w:eastAsia="en-US"/>
              </w:rPr>
              <w:t>.</w:t>
            </w:r>
          </w:p>
        </w:tc>
        <w:tc>
          <w:tcPr>
            <w:tcW w:w="869" w:type="pct"/>
            <w:tcBorders>
              <w:left w:val="single" w:sz="4" w:space="0" w:color="auto"/>
              <w:right w:val="single" w:sz="4" w:space="0" w:color="auto"/>
            </w:tcBorders>
            <w:vAlign w:val="center"/>
          </w:tcPr>
          <w:p w14:paraId="0DA07170" w14:textId="77777777" w:rsidR="003B7F7B" w:rsidRPr="004A6C96" w:rsidRDefault="003B7F7B" w:rsidP="00480FE5">
            <w:pPr>
              <w:rPr>
                <w:sz w:val="20"/>
                <w:szCs w:val="20"/>
                <w:lang w:eastAsia="en-US"/>
              </w:rPr>
            </w:pPr>
            <w:r w:rsidRPr="004A6C96">
              <w:rPr>
                <w:sz w:val="20"/>
                <w:szCs w:val="20"/>
                <w:lang w:eastAsia="en-US"/>
              </w:rPr>
              <w:t>Эмульсия тип 1</w:t>
            </w:r>
          </w:p>
        </w:tc>
        <w:tc>
          <w:tcPr>
            <w:tcW w:w="720" w:type="pct"/>
            <w:tcBorders>
              <w:top w:val="single" w:sz="4" w:space="0" w:color="000000"/>
              <w:left w:val="single" w:sz="4" w:space="0" w:color="000000"/>
              <w:bottom w:val="single" w:sz="4" w:space="0" w:color="000000"/>
              <w:right w:val="single" w:sz="4" w:space="0" w:color="000000"/>
            </w:tcBorders>
            <w:vAlign w:val="center"/>
          </w:tcPr>
          <w:p w14:paraId="5F2C8677" w14:textId="77777777" w:rsidR="003B7F7B" w:rsidRPr="004A6C96" w:rsidRDefault="003B7F7B" w:rsidP="00480FE5">
            <w:pPr>
              <w:spacing w:line="259" w:lineRule="auto"/>
              <w:rPr>
                <w:sz w:val="20"/>
                <w:szCs w:val="20"/>
              </w:rPr>
            </w:pPr>
            <w:r w:rsidRPr="004A6C96">
              <w:rPr>
                <w:sz w:val="20"/>
                <w:szCs w:val="20"/>
              </w:rPr>
              <w:t xml:space="preserve">Эмульсия должна представлять собой </w:t>
            </w:r>
          </w:p>
        </w:tc>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4A2F6696" w14:textId="77777777" w:rsidR="003B7F7B" w:rsidRPr="004A6C96" w:rsidRDefault="003B7F7B" w:rsidP="00480FE5">
            <w:pPr>
              <w:spacing w:line="259" w:lineRule="auto"/>
              <w:ind w:right="10"/>
              <w:rPr>
                <w:sz w:val="20"/>
                <w:szCs w:val="20"/>
              </w:rPr>
            </w:pPr>
            <w:r w:rsidRPr="004A6C96">
              <w:rPr>
                <w:sz w:val="20"/>
                <w:szCs w:val="20"/>
              </w:rPr>
              <w:t xml:space="preserve">Однородная; маловязкая жидкость </w:t>
            </w:r>
            <w:proofErr w:type="spellStart"/>
            <w:r w:rsidRPr="004A6C96">
              <w:rPr>
                <w:sz w:val="20"/>
                <w:szCs w:val="20"/>
              </w:rPr>
              <w:t>темнокоричневого</w:t>
            </w:r>
            <w:proofErr w:type="spellEnd"/>
            <w:r w:rsidRPr="004A6C96">
              <w:rPr>
                <w:sz w:val="20"/>
                <w:szCs w:val="20"/>
              </w:rPr>
              <w:t xml:space="preserve"> цвета рационально подобранного состава; получаемая путем диспергирования битума в водном растворе эмульгатора, Однородная; маловязкая жидкость </w:t>
            </w:r>
            <w:proofErr w:type="spellStart"/>
            <w:r w:rsidRPr="004A6C96">
              <w:rPr>
                <w:sz w:val="20"/>
                <w:szCs w:val="20"/>
              </w:rPr>
              <w:t>темнокоричневого</w:t>
            </w:r>
            <w:proofErr w:type="spellEnd"/>
            <w:r w:rsidRPr="004A6C96">
              <w:rPr>
                <w:sz w:val="20"/>
                <w:szCs w:val="20"/>
              </w:rPr>
              <w:t xml:space="preserve"> цвета рационально подобранного состава; получаемая путем введения полимера в битум либо в водный раствор </w:t>
            </w:r>
          </w:p>
          <w:p w14:paraId="177F5CCA" w14:textId="77777777" w:rsidR="003B7F7B" w:rsidRPr="004A6C96" w:rsidRDefault="003B7F7B" w:rsidP="00480FE5">
            <w:pPr>
              <w:spacing w:line="259" w:lineRule="auto"/>
              <w:ind w:right="10"/>
              <w:rPr>
                <w:sz w:val="20"/>
                <w:szCs w:val="20"/>
              </w:rPr>
            </w:pPr>
            <w:r w:rsidRPr="004A6C96">
              <w:rPr>
                <w:sz w:val="20"/>
                <w:szCs w:val="20"/>
              </w:rPr>
              <w:t>эмульгатора с последующим диспергирование м, либо в готовую битумную эмульсию.</w:t>
            </w:r>
          </w:p>
          <w:p w14:paraId="0C17722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7A81E6B3"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47C6041"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128587F1" w14:textId="77777777" w:rsidR="003B7F7B" w:rsidRPr="004A6C96" w:rsidRDefault="003B7F7B" w:rsidP="00480FE5">
            <w:pPr>
              <w:spacing w:line="259" w:lineRule="auto"/>
              <w:rPr>
                <w:sz w:val="20"/>
                <w:szCs w:val="20"/>
              </w:rPr>
            </w:pPr>
            <w:r w:rsidRPr="004A6C96">
              <w:rPr>
                <w:sz w:val="20"/>
                <w:szCs w:val="20"/>
              </w:rPr>
              <w:t xml:space="preserve"> </w:t>
            </w:r>
          </w:p>
        </w:tc>
      </w:tr>
      <w:tr w:rsidR="003B7F7B" w:rsidRPr="004A6C96" w14:paraId="2EC4E2C4" w14:textId="77777777" w:rsidTr="00677462">
        <w:trPr>
          <w:trHeight w:val="20"/>
        </w:trPr>
        <w:tc>
          <w:tcPr>
            <w:tcW w:w="482" w:type="pct"/>
            <w:tcBorders>
              <w:left w:val="single" w:sz="4" w:space="0" w:color="auto"/>
              <w:right w:val="single" w:sz="4" w:space="0" w:color="auto"/>
            </w:tcBorders>
            <w:vAlign w:val="center"/>
          </w:tcPr>
          <w:p w14:paraId="11DEFAE7"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24C1D7A"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2D139595" w14:textId="77777777" w:rsidR="003B7F7B" w:rsidRPr="004A6C96" w:rsidRDefault="003B7F7B" w:rsidP="00480FE5">
            <w:pPr>
              <w:spacing w:line="259" w:lineRule="auto"/>
              <w:rPr>
                <w:sz w:val="20"/>
                <w:szCs w:val="20"/>
              </w:rPr>
            </w:pPr>
            <w:r w:rsidRPr="004A6C96">
              <w:rPr>
                <w:sz w:val="20"/>
                <w:szCs w:val="20"/>
              </w:rPr>
              <w:t xml:space="preserve">Устойчивость при перемешивании со смесями </w:t>
            </w:r>
            <w:r w:rsidRPr="004A6C96">
              <w:rPr>
                <w:sz w:val="20"/>
                <w:szCs w:val="20"/>
              </w:rPr>
              <w:lastRenderedPageBreak/>
              <w:t xml:space="preserve">минеральных материалов пористого зернового состава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635E3ACF" w14:textId="77777777" w:rsidR="003B7F7B" w:rsidRPr="004A6C96" w:rsidRDefault="003B7F7B" w:rsidP="00480FE5">
            <w:pPr>
              <w:spacing w:line="259" w:lineRule="auto"/>
              <w:rPr>
                <w:sz w:val="20"/>
                <w:szCs w:val="20"/>
              </w:rPr>
            </w:pPr>
            <w:r w:rsidRPr="004A6C96">
              <w:rPr>
                <w:sz w:val="20"/>
                <w:szCs w:val="20"/>
              </w:rPr>
              <w:lastRenderedPageBreak/>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3103148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5E386101" w14:textId="77777777" w:rsidR="003B7F7B" w:rsidRPr="004A6C96" w:rsidRDefault="003B7F7B" w:rsidP="00480FE5">
            <w:pPr>
              <w:spacing w:line="259" w:lineRule="auto"/>
              <w:ind w:left="2"/>
              <w:rPr>
                <w:sz w:val="20"/>
                <w:szCs w:val="20"/>
              </w:rPr>
            </w:pPr>
            <w:r w:rsidRPr="004A6C96">
              <w:rPr>
                <w:sz w:val="20"/>
                <w:szCs w:val="20"/>
              </w:rPr>
              <w:t xml:space="preserve">Не смешивается; смешивается </w:t>
            </w:r>
          </w:p>
        </w:tc>
        <w:tc>
          <w:tcPr>
            <w:tcW w:w="628" w:type="pct"/>
            <w:tcBorders>
              <w:top w:val="single" w:sz="4" w:space="0" w:color="000000"/>
              <w:left w:val="single" w:sz="4" w:space="0" w:color="000000"/>
              <w:bottom w:val="single" w:sz="4" w:space="0" w:color="000000"/>
              <w:right w:val="single" w:sz="4" w:space="0" w:color="000000"/>
            </w:tcBorders>
            <w:vAlign w:val="center"/>
          </w:tcPr>
          <w:p w14:paraId="33EE3FE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61640E8"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6A3AE13D" w14:textId="77777777" w:rsidTr="00677462">
        <w:trPr>
          <w:trHeight w:val="20"/>
        </w:trPr>
        <w:tc>
          <w:tcPr>
            <w:tcW w:w="482" w:type="pct"/>
            <w:tcBorders>
              <w:left w:val="single" w:sz="4" w:space="0" w:color="auto"/>
              <w:right w:val="single" w:sz="4" w:space="0" w:color="auto"/>
            </w:tcBorders>
            <w:vAlign w:val="center"/>
          </w:tcPr>
          <w:p w14:paraId="523C54EA"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6F927B6F"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19636C7" w14:textId="77777777" w:rsidR="003B7F7B" w:rsidRPr="004A6C96" w:rsidRDefault="003B7F7B" w:rsidP="00480FE5">
            <w:pPr>
              <w:spacing w:line="259" w:lineRule="auto"/>
              <w:ind w:right="25"/>
              <w:rPr>
                <w:sz w:val="20"/>
                <w:szCs w:val="20"/>
              </w:rPr>
            </w:pPr>
            <w:r w:rsidRPr="004A6C96">
              <w:rPr>
                <w:sz w:val="20"/>
                <w:szCs w:val="20"/>
              </w:rPr>
              <w:t xml:space="preserve">Содержание вяжущего с эмульгатором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5AC04808" w14:textId="77777777" w:rsidR="003B7F7B" w:rsidRPr="004A6C96" w:rsidRDefault="003B7F7B" w:rsidP="00480FE5">
            <w:pPr>
              <w:spacing w:after="1" w:line="237" w:lineRule="auto"/>
              <w:rPr>
                <w:sz w:val="20"/>
                <w:szCs w:val="20"/>
              </w:rPr>
            </w:pPr>
            <w:r w:rsidRPr="004A6C96">
              <w:rPr>
                <w:sz w:val="20"/>
                <w:szCs w:val="20"/>
              </w:rPr>
              <w:t xml:space="preserve">Не менее </w:t>
            </w:r>
          </w:p>
          <w:p w14:paraId="1D984FA6" w14:textId="77777777" w:rsidR="003B7F7B" w:rsidRPr="004A6C96" w:rsidRDefault="003B7F7B" w:rsidP="00480FE5">
            <w:pPr>
              <w:spacing w:line="259" w:lineRule="auto"/>
              <w:rPr>
                <w:sz w:val="20"/>
                <w:szCs w:val="20"/>
              </w:rPr>
            </w:pPr>
            <w:r w:rsidRPr="004A6C96">
              <w:rPr>
                <w:sz w:val="20"/>
                <w:szCs w:val="20"/>
              </w:rPr>
              <w:t xml:space="preserve">40  </w:t>
            </w:r>
          </w:p>
        </w:tc>
        <w:tc>
          <w:tcPr>
            <w:tcW w:w="612" w:type="pct"/>
            <w:tcBorders>
              <w:top w:val="single" w:sz="4" w:space="0" w:color="000000"/>
              <w:left w:val="single" w:sz="4" w:space="0" w:color="000000"/>
              <w:bottom w:val="single" w:sz="4" w:space="0" w:color="000000"/>
              <w:right w:val="single" w:sz="4" w:space="0" w:color="000000"/>
            </w:tcBorders>
            <w:vAlign w:val="center"/>
          </w:tcPr>
          <w:p w14:paraId="773446A1" w14:textId="77777777" w:rsidR="003B7F7B" w:rsidRPr="004A6C96" w:rsidRDefault="003B7F7B" w:rsidP="00480FE5">
            <w:pPr>
              <w:spacing w:line="259" w:lineRule="auto"/>
              <w:ind w:left="2"/>
              <w:rPr>
                <w:sz w:val="20"/>
                <w:szCs w:val="20"/>
              </w:rPr>
            </w:pPr>
            <w:r w:rsidRPr="004A6C96">
              <w:rPr>
                <w:sz w:val="20"/>
                <w:szCs w:val="20"/>
              </w:rPr>
              <w:t xml:space="preserve">не более 70 </w:t>
            </w:r>
          </w:p>
        </w:tc>
        <w:tc>
          <w:tcPr>
            <w:tcW w:w="780" w:type="pct"/>
            <w:tcBorders>
              <w:top w:val="single" w:sz="4" w:space="0" w:color="000000"/>
              <w:left w:val="single" w:sz="4" w:space="0" w:color="000000"/>
              <w:bottom w:val="single" w:sz="4" w:space="0" w:color="000000"/>
              <w:right w:val="single" w:sz="4" w:space="0" w:color="000000"/>
            </w:tcBorders>
            <w:vAlign w:val="center"/>
          </w:tcPr>
          <w:p w14:paraId="2B86789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0CCF41F"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1BE3D1A" w14:textId="77777777" w:rsidR="003B7F7B" w:rsidRPr="004A6C96" w:rsidRDefault="003B7F7B" w:rsidP="00480FE5">
            <w:pPr>
              <w:spacing w:line="259" w:lineRule="auto"/>
              <w:ind w:left="2"/>
              <w:rPr>
                <w:sz w:val="20"/>
                <w:szCs w:val="20"/>
              </w:rPr>
            </w:pPr>
            <w:r w:rsidRPr="004A6C96">
              <w:rPr>
                <w:sz w:val="20"/>
                <w:szCs w:val="20"/>
              </w:rPr>
              <w:t xml:space="preserve">% по массе </w:t>
            </w:r>
          </w:p>
        </w:tc>
      </w:tr>
      <w:tr w:rsidR="003B7F7B" w:rsidRPr="004A6C96" w14:paraId="12761DB3" w14:textId="77777777" w:rsidTr="00677462">
        <w:trPr>
          <w:trHeight w:val="20"/>
        </w:trPr>
        <w:tc>
          <w:tcPr>
            <w:tcW w:w="482" w:type="pct"/>
            <w:tcBorders>
              <w:left w:val="single" w:sz="4" w:space="0" w:color="auto"/>
              <w:right w:val="single" w:sz="4" w:space="0" w:color="auto"/>
            </w:tcBorders>
            <w:vAlign w:val="center"/>
          </w:tcPr>
          <w:p w14:paraId="6FDFD658"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792EF177"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8F25A0B" w14:textId="77777777" w:rsidR="003B7F7B" w:rsidRPr="004A6C96" w:rsidRDefault="003B7F7B" w:rsidP="00480FE5">
            <w:pPr>
              <w:spacing w:line="259" w:lineRule="auto"/>
              <w:rPr>
                <w:sz w:val="20"/>
                <w:szCs w:val="20"/>
              </w:rPr>
            </w:pPr>
            <w:r w:rsidRPr="004A6C96">
              <w:rPr>
                <w:sz w:val="20"/>
                <w:szCs w:val="20"/>
              </w:rPr>
              <w:t xml:space="preserve">Условная вязкость при 20 °С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4751C8F" w14:textId="77777777" w:rsidR="003B7F7B" w:rsidRPr="004A6C96" w:rsidRDefault="003B7F7B" w:rsidP="00480FE5">
            <w:pPr>
              <w:spacing w:line="259" w:lineRule="auto"/>
              <w:rPr>
                <w:sz w:val="20"/>
                <w:szCs w:val="20"/>
              </w:rPr>
            </w:pPr>
            <w:r w:rsidRPr="004A6C96">
              <w:rPr>
                <w:sz w:val="20"/>
                <w:szCs w:val="20"/>
              </w:rPr>
              <w:t xml:space="preserve">Не менее 8  </w:t>
            </w:r>
          </w:p>
        </w:tc>
        <w:tc>
          <w:tcPr>
            <w:tcW w:w="612" w:type="pct"/>
            <w:tcBorders>
              <w:top w:val="single" w:sz="4" w:space="0" w:color="000000"/>
              <w:left w:val="single" w:sz="4" w:space="0" w:color="000000"/>
              <w:bottom w:val="single" w:sz="4" w:space="0" w:color="000000"/>
              <w:right w:val="single" w:sz="4" w:space="0" w:color="000000"/>
            </w:tcBorders>
            <w:vAlign w:val="center"/>
          </w:tcPr>
          <w:p w14:paraId="3BD55525" w14:textId="77777777" w:rsidR="003B7F7B" w:rsidRPr="004A6C96" w:rsidRDefault="003B7F7B" w:rsidP="00480FE5">
            <w:pPr>
              <w:spacing w:line="259" w:lineRule="auto"/>
              <w:ind w:left="2"/>
              <w:rPr>
                <w:sz w:val="20"/>
                <w:szCs w:val="20"/>
              </w:rPr>
            </w:pPr>
            <w:r w:rsidRPr="004A6C96">
              <w:rPr>
                <w:sz w:val="20"/>
                <w:szCs w:val="20"/>
              </w:rPr>
              <w:t xml:space="preserve">не более 65 </w:t>
            </w:r>
          </w:p>
        </w:tc>
        <w:tc>
          <w:tcPr>
            <w:tcW w:w="780" w:type="pct"/>
            <w:tcBorders>
              <w:top w:val="single" w:sz="4" w:space="0" w:color="000000"/>
              <w:left w:val="single" w:sz="4" w:space="0" w:color="000000"/>
              <w:bottom w:val="single" w:sz="4" w:space="0" w:color="000000"/>
              <w:right w:val="single" w:sz="4" w:space="0" w:color="000000"/>
            </w:tcBorders>
            <w:vAlign w:val="center"/>
          </w:tcPr>
          <w:p w14:paraId="023032F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E1F6B33"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6602B9D" w14:textId="77777777" w:rsidR="003B7F7B" w:rsidRPr="004A6C96" w:rsidRDefault="003B7F7B" w:rsidP="00480FE5">
            <w:pPr>
              <w:spacing w:line="259" w:lineRule="auto"/>
              <w:ind w:left="2"/>
              <w:rPr>
                <w:sz w:val="20"/>
                <w:szCs w:val="20"/>
              </w:rPr>
            </w:pPr>
            <w:r w:rsidRPr="004A6C96">
              <w:rPr>
                <w:sz w:val="20"/>
                <w:szCs w:val="20"/>
              </w:rPr>
              <w:t xml:space="preserve">с </w:t>
            </w:r>
          </w:p>
        </w:tc>
      </w:tr>
      <w:tr w:rsidR="003B7F7B" w:rsidRPr="004A6C96" w14:paraId="36479428" w14:textId="77777777" w:rsidTr="00677462">
        <w:trPr>
          <w:trHeight w:val="20"/>
        </w:trPr>
        <w:tc>
          <w:tcPr>
            <w:tcW w:w="482" w:type="pct"/>
            <w:tcBorders>
              <w:left w:val="single" w:sz="4" w:space="0" w:color="auto"/>
              <w:right w:val="single" w:sz="4" w:space="0" w:color="auto"/>
            </w:tcBorders>
            <w:vAlign w:val="center"/>
          </w:tcPr>
          <w:p w14:paraId="585E1293"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2BFB743C"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8A6EBAD" w14:textId="77777777" w:rsidR="003B7F7B" w:rsidRPr="004A6C96" w:rsidRDefault="003B7F7B" w:rsidP="00480FE5">
            <w:pPr>
              <w:spacing w:line="259" w:lineRule="auto"/>
              <w:rPr>
                <w:sz w:val="20"/>
                <w:szCs w:val="20"/>
              </w:rPr>
            </w:pPr>
            <w:r w:rsidRPr="004A6C96">
              <w:rPr>
                <w:sz w:val="20"/>
                <w:szCs w:val="20"/>
              </w:rPr>
              <w:t xml:space="preserve">Эмульсия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66AC296E"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75BE5C2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22E1C299" w14:textId="77777777" w:rsidR="003B7F7B" w:rsidRPr="004A6C96" w:rsidRDefault="003B7F7B" w:rsidP="00480FE5">
            <w:pPr>
              <w:spacing w:line="259" w:lineRule="auto"/>
              <w:ind w:left="2"/>
              <w:rPr>
                <w:sz w:val="20"/>
                <w:szCs w:val="20"/>
              </w:rPr>
            </w:pPr>
            <w:r w:rsidRPr="004A6C96">
              <w:rPr>
                <w:sz w:val="20"/>
                <w:szCs w:val="20"/>
              </w:rPr>
              <w:t xml:space="preserve">Анионная; катионная </w:t>
            </w:r>
          </w:p>
        </w:tc>
        <w:tc>
          <w:tcPr>
            <w:tcW w:w="628" w:type="pct"/>
            <w:tcBorders>
              <w:top w:val="single" w:sz="4" w:space="0" w:color="000000"/>
              <w:left w:val="single" w:sz="4" w:space="0" w:color="000000"/>
              <w:bottom w:val="single" w:sz="4" w:space="0" w:color="000000"/>
              <w:right w:val="single" w:sz="4" w:space="0" w:color="000000"/>
            </w:tcBorders>
            <w:vAlign w:val="center"/>
          </w:tcPr>
          <w:p w14:paraId="49F3224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0F75D3B6"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218B0801" w14:textId="77777777" w:rsidTr="00677462">
        <w:trPr>
          <w:trHeight w:val="20"/>
        </w:trPr>
        <w:tc>
          <w:tcPr>
            <w:tcW w:w="482" w:type="pct"/>
            <w:tcBorders>
              <w:left w:val="single" w:sz="4" w:space="0" w:color="auto"/>
              <w:right w:val="single" w:sz="4" w:space="0" w:color="auto"/>
            </w:tcBorders>
            <w:vAlign w:val="center"/>
          </w:tcPr>
          <w:p w14:paraId="730B8E5B"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D61325F"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4D61CFC" w14:textId="77777777" w:rsidR="003B7F7B" w:rsidRPr="004A6C96" w:rsidRDefault="003B7F7B" w:rsidP="00480FE5">
            <w:pPr>
              <w:spacing w:line="259" w:lineRule="auto"/>
              <w:rPr>
                <w:sz w:val="20"/>
                <w:szCs w:val="20"/>
              </w:rPr>
            </w:pPr>
            <w:r w:rsidRPr="004A6C96">
              <w:rPr>
                <w:sz w:val="20"/>
                <w:szCs w:val="20"/>
              </w:rPr>
              <w:t xml:space="preserve">Сцепление с минеральными материалами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1522CB69" w14:textId="77777777" w:rsidR="003B7F7B" w:rsidRPr="004A6C96" w:rsidRDefault="003B7F7B" w:rsidP="00480FE5">
            <w:pPr>
              <w:spacing w:line="259" w:lineRule="auto"/>
              <w:rPr>
                <w:sz w:val="20"/>
                <w:szCs w:val="20"/>
              </w:rPr>
            </w:pPr>
            <w:r w:rsidRPr="004A6C96">
              <w:rPr>
                <w:sz w:val="20"/>
                <w:szCs w:val="20"/>
              </w:rPr>
              <w:t xml:space="preserve">Не менее 3 </w:t>
            </w:r>
          </w:p>
        </w:tc>
        <w:tc>
          <w:tcPr>
            <w:tcW w:w="612" w:type="pct"/>
            <w:tcBorders>
              <w:top w:val="single" w:sz="4" w:space="0" w:color="000000"/>
              <w:left w:val="single" w:sz="4" w:space="0" w:color="000000"/>
              <w:bottom w:val="single" w:sz="4" w:space="0" w:color="000000"/>
              <w:right w:val="single" w:sz="4" w:space="0" w:color="000000"/>
            </w:tcBorders>
            <w:vAlign w:val="center"/>
          </w:tcPr>
          <w:p w14:paraId="72E2492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6E1CEDA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6D5F802"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9984490" w14:textId="77777777" w:rsidR="003B7F7B" w:rsidRPr="004A6C96" w:rsidRDefault="003B7F7B" w:rsidP="00480FE5">
            <w:pPr>
              <w:spacing w:line="259" w:lineRule="auto"/>
              <w:ind w:left="2"/>
              <w:rPr>
                <w:sz w:val="20"/>
                <w:szCs w:val="20"/>
              </w:rPr>
            </w:pPr>
            <w:r w:rsidRPr="004A6C96">
              <w:rPr>
                <w:sz w:val="20"/>
                <w:szCs w:val="20"/>
              </w:rPr>
              <w:t xml:space="preserve">балл </w:t>
            </w:r>
          </w:p>
        </w:tc>
      </w:tr>
      <w:tr w:rsidR="003B7F7B" w:rsidRPr="004A6C96" w14:paraId="135AD452" w14:textId="77777777" w:rsidTr="00677462">
        <w:trPr>
          <w:trHeight w:val="20"/>
        </w:trPr>
        <w:tc>
          <w:tcPr>
            <w:tcW w:w="482" w:type="pct"/>
            <w:tcBorders>
              <w:left w:val="single" w:sz="4" w:space="0" w:color="auto"/>
              <w:right w:val="single" w:sz="4" w:space="0" w:color="auto"/>
            </w:tcBorders>
            <w:vAlign w:val="center"/>
          </w:tcPr>
          <w:p w14:paraId="6DBED0F9"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4C63CCA7"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2BAF0799" w14:textId="77777777" w:rsidR="003B7F7B" w:rsidRPr="004A6C96" w:rsidRDefault="003B7F7B" w:rsidP="00480FE5">
            <w:pPr>
              <w:spacing w:line="259" w:lineRule="auto"/>
              <w:rPr>
                <w:sz w:val="20"/>
                <w:szCs w:val="20"/>
              </w:rPr>
            </w:pPr>
            <w:r w:rsidRPr="004A6C96">
              <w:rPr>
                <w:sz w:val="20"/>
                <w:szCs w:val="20"/>
              </w:rPr>
              <w:t xml:space="preserve">испарения воды из эмульсии при 25 °С не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74C345C1" w14:textId="77777777" w:rsidR="003B7F7B" w:rsidRPr="004A6C96" w:rsidRDefault="003B7F7B" w:rsidP="00480FE5">
            <w:pPr>
              <w:spacing w:after="160" w:line="259" w:lineRule="auto"/>
              <w:rPr>
                <w:sz w:val="20"/>
                <w:szCs w:val="2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025800C4" w14:textId="77777777" w:rsidR="003B7F7B" w:rsidRPr="004A6C96" w:rsidRDefault="003B7F7B" w:rsidP="00480FE5">
            <w:pPr>
              <w:spacing w:after="160" w:line="259" w:lineRule="auto"/>
              <w:rPr>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0522183A" w14:textId="77777777" w:rsidR="003B7F7B" w:rsidRPr="004A6C96" w:rsidRDefault="003B7F7B" w:rsidP="00480FE5">
            <w:pPr>
              <w:spacing w:after="160" w:line="259" w:lineRule="auto"/>
              <w:rPr>
                <w:sz w:val="20"/>
                <w:szCs w:val="20"/>
              </w:rPr>
            </w:pPr>
          </w:p>
        </w:tc>
        <w:tc>
          <w:tcPr>
            <w:tcW w:w="628" w:type="pct"/>
            <w:tcBorders>
              <w:top w:val="single" w:sz="4" w:space="0" w:color="000000"/>
              <w:left w:val="single" w:sz="4" w:space="0" w:color="000000"/>
              <w:bottom w:val="single" w:sz="4" w:space="0" w:color="000000"/>
              <w:right w:val="single" w:sz="4" w:space="0" w:color="000000"/>
            </w:tcBorders>
            <w:vAlign w:val="center"/>
          </w:tcPr>
          <w:p w14:paraId="08082552" w14:textId="77777777" w:rsidR="003B7F7B" w:rsidRPr="004A6C96" w:rsidRDefault="003B7F7B" w:rsidP="00480FE5">
            <w:pPr>
              <w:spacing w:after="160" w:line="259" w:lineRule="auto"/>
              <w:rPr>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3B8C6065" w14:textId="77777777" w:rsidR="003B7F7B" w:rsidRPr="004A6C96" w:rsidRDefault="003B7F7B" w:rsidP="00480FE5">
            <w:pPr>
              <w:spacing w:after="160" w:line="259" w:lineRule="auto"/>
              <w:rPr>
                <w:sz w:val="20"/>
                <w:szCs w:val="20"/>
              </w:rPr>
            </w:pPr>
          </w:p>
        </w:tc>
      </w:tr>
      <w:tr w:rsidR="003B7F7B" w:rsidRPr="004A6C96" w14:paraId="5450F031" w14:textId="77777777" w:rsidTr="00677462">
        <w:trPr>
          <w:trHeight w:val="20"/>
        </w:trPr>
        <w:tc>
          <w:tcPr>
            <w:tcW w:w="482" w:type="pct"/>
            <w:tcBorders>
              <w:left w:val="single" w:sz="4" w:space="0" w:color="auto"/>
              <w:right w:val="single" w:sz="4" w:space="0" w:color="auto"/>
            </w:tcBorders>
            <w:vAlign w:val="center"/>
          </w:tcPr>
          <w:p w14:paraId="1E900144"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58D5F61"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B90BF43" w14:textId="77777777" w:rsidR="003B7F7B" w:rsidRPr="004A6C96" w:rsidRDefault="003B7F7B" w:rsidP="00480FE5">
            <w:pPr>
              <w:spacing w:line="259" w:lineRule="auto"/>
              <w:rPr>
                <w:sz w:val="20"/>
                <w:szCs w:val="20"/>
              </w:rPr>
            </w:pPr>
            <w:r w:rsidRPr="004A6C96">
              <w:rPr>
                <w:sz w:val="20"/>
                <w:szCs w:val="20"/>
              </w:rPr>
              <w:t xml:space="preserve">Остаток на сите с сеткой № 014 должен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B0661EE"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2EE7B337" w14:textId="77777777" w:rsidR="003B7F7B" w:rsidRPr="004A6C96" w:rsidRDefault="003B7F7B" w:rsidP="00480FE5">
            <w:pPr>
              <w:spacing w:line="259" w:lineRule="auto"/>
              <w:ind w:left="2"/>
              <w:rPr>
                <w:sz w:val="20"/>
                <w:szCs w:val="20"/>
              </w:rPr>
            </w:pPr>
            <w:r w:rsidRPr="004A6C96">
              <w:rPr>
                <w:sz w:val="20"/>
                <w:szCs w:val="20"/>
              </w:rPr>
              <w:t xml:space="preserve">Не более 0,6 </w:t>
            </w:r>
          </w:p>
        </w:tc>
        <w:tc>
          <w:tcPr>
            <w:tcW w:w="780" w:type="pct"/>
            <w:tcBorders>
              <w:top w:val="single" w:sz="4" w:space="0" w:color="000000"/>
              <w:left w:val="single" w:sz="4" w:space="0" w:color="000000"/>
              <w:bottom w:val="single" w:sz="4" w:space="0" w:color="000000"/>
              <w:right w:val="single" w:sz="4" w:space="0" w:color="000000"/>
            </w:tcBorders>
            <w:vAlign w:val="center"/>
          </w:tcPr>
          <w:p w14:paraId="09D310F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13E67E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22443FC" w14:textId="77777777" w:rsidR="003B7F7B" w:rsidRPr="004A6C96" w:rsidRDefault="003B7F7B" w:rsidP="00480FE5">
            <w:pPr>
              <w:spacing w:line="259" w:lineRule="auto"/>
              <w:ind w:left="2"/>
              <w:rPr>
                <w:sz w:val="20"/>
                <w:szCs w:val="20"/>
              </w:rPr>
            </w:pPr>
            <w:r w:rsidRPr="004A6C96">
              <w:rPr>
                <w:sz w:val="20"/>
                <w:szCs w:val="20"/>
              </w:rPr>
              <w:t xml:space="preserve">% по массе </w:t>
            </w:r>
          </w:p>
        </w:tc>
      </w:tr>
      <w:tr w:rsidR="003B7F7B" w:rsidRPr="004A6C96" w14:paraId="46B927BC" w14:textId="77777777" w:rsidTr="00677462">
        <w:trPr>
          <w:trHeight w:val="20"/>
        </w:trPr>
        <w:tc>
          <w:tcPr>
            <w:tcW w:w="482" w:type="pct"/>
            <w:tcBorders>
              <w:left w:val="single" w:sz="4" w:space="0" w:color="auto"/>
              <w:right w:val="single" w:sz="4" w:space="0" w:color="auto"/>
            </w:tcBorders>
            <w:vAlign w:val="center"/>
          </w:tcPr>
          <w:p w14:paraId="401B5E58"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74FF27F0"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BAC1772" w14:textId="77777777" w:rsidR="003B7F7B" w:rsidRPr="004A6C96" w:rsidRDefault="003B7F7B" w:rsidP="00480FE5">
            <w:pPr>
              <w:spacing w:line="259" w:lineRule="auto"/>
              <w:rPr>
                <w:sz w:val="20"/>
                <w:szCs w:val="20"/>
              </w:rPr>
            </w:pPr>
            <w:r w:rsidRPr="004A6C96">
              <w:rPr>
                <w:sz w:val="20"/>
                <w:szCs w:val="20"/>
              </w:rPr>
              <w:t xml:space="preserve">Эмульсия должна соответствовать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140C7AF6"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3DD5DD4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509793B6" w14:textId="77777777" w:rsidR="003B7F7B" w:rsidRPr="004A6C96" w:rsidRDefault="003B7F7B" w:rsidP="00480FE5">
            <w:pPr>
              <w:spacing w:line="259" w:lineRule="auto"/>
              <w:ind w:left="2"/>
              <w:rPr>
                <w:sz w:val="20"/>
                <w:szCs w:val="20"/>
              </w:rPr>
            </w:pPr>
            <w:r w:rsidRPr="004A6C96">
              <w:rPr>
                <w:sz w:val="20"/>
                <w:szCs w:val="20"/>
              </w:rPr>
              <w:t xml:space="preserve">ГОСТ Р 52128-2003 </w:t>
            </w:r>
          </w:p>
        </w:tc>
        <w:tc>
          <w:tcPr>
            <w:tcW w:w="628" w:type="pct"/>
            <w:tcBorders>
              <w:top w:val="single" w:sz="4" w:space="0" w:color="000000"/>
              <w:left w:val="single" w:sz="4" w:space="0" w:color="000000"/>
              <w:bottom w:val="single" w:sz="4" w:space="0" w:color="000000"/>
              <w:right w:val="single" w:sz="4" w:space="0" w:color="000000"/>
            </w:tcBorders>
            <w:vAlign w:val="center"/>
          </w:tcPr>
          <w:p w14:paraId="620A848F"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488C3AD0"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11838A81" w14:textId="77777777" w:rsidTr="00677462">
        <w:trPr>
          <w:trHeight w:val="20"/>
        </w:trPr>
        <w:tc>
          <w:tcPr>
            <w:tcW w:w="482" w:type="pct"/>
            <w:tcBorders>
              <w:left w:val="single" w:sz="4" w:space="0" w:color="auto"/>
              <w:right w:val="single" w:sz="4" w:space="0" w:color="auto"/>
            </w:tcBorders>
            <w:vAlign w:val="center"/>
          </w:tcPr>
          <w:p w14:paraId="48363FE6"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643E23E8"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EF474D1" w14:textId="77777777" w:rsidR="003B7F7B" w:rsidRPr="004A6C96" w:rsidRDefault="003B7F7B" w:rsidP="00480FE5">
            <w:pPr>
              <w:spacing w:line="259" w:lineRule="auto"/>
              <w:rPr>
                <w:sz w:val="20"/>
                <w:szCs w:val="20"/>
              </w:rPr>
            </w:pPr>
            <w:r w:rsidRPr="004A6C96">
              <w:rPr>
                <w:sz w:val="20"/>
                <w:szCs w:val="20"/>
              </w:rPr>
              <w:t xml:space="preserve">глубина проникания иглы </w:t>
            </w:r>
            <w:r>
              <w:rPr>
                <w:sz w:val="20"/>
                <w:szCs w:val="20"/>
              </w:rPr>
              <w:t>после испарения воды из эмульсии</w:t>
            </w:r>
          </w:p>
        </w:tc>
        <w:tc>
          <w:tcPr>
            <w:tcW w:w="548" w:type="pct"/>
            <w:tcBorders>
              <w:top w:val="single" w:sz="4" w:space="0" w:color="000000"/>
              <w:left w:val="single" w:sz="4" w:space="0" w:color="000000"/>
              <w:bottom w:val="single" w:sz="4" w:space="0" w:color="000000"/>
              <w:right w:val="single" w:sz="4" w:space="0" w:color="000000"/>
            </w:tcBorders>
            <w:vAlign w:val="center"/>
          </w:tcPr>
          <w:p w14:paraId="4332413B" w14:textId="77777777" w:rsidR="003B7F7B" w:rsidRPr="004A6C96" w:rsidRDefault="003B7F7B" w:rsidP="00480FE5">
            <w:pPr>
              <w:spacing w:line="259" w:lineRule="auto"/>
              <w:rPr>
                <w:sz w:val="20"/>
                <w:szCs w:val="20"/>
              </w:rPr>
            </w:pPr>
            <w:r w:rsidRPr="004A6C96">
              <w:rPr>
                <w:sz w:val="20"/>
                <w:szCs w:val="20"/>
              </w:rPr>
              <w:t xml:space="preserve">≤60 </w:t>
            </w:r>
          </w:p>
        </w:tc>
        <w:tc>
          <w:tcPr>
            <w:tcW w:w="612" w:type="pct"/>
            <w:tcBorders>
              <w:top w:val="single" w:sz="4" w:space="0" w:color="000000"/>
              <w:left w:val="single" w:sz="4" w:space="0" w:color="000000"/>
              <w:bottom w:val="single" w:sz="4" w:space="0" w:color="000000"/>
              <w:right w:val="single" w:sz="4" w:space="0" w:color="000000"/>
            </w:tcBorders>
            <w:vAlign w:val="center"/>
          </w:tcPr>
          <w:p w14:paraId="79FD3CF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0318A2F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331232A"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F1EF400" w14:textId="77777777" w:rsidR="003B7F7B" w:rsidRPr="004A6C96" w:rsidRDefault="003B7F7B" w:rsidP="00480FE5">
            <w:pPr>
              <w:spacing w:line="259" w:lineRule="auto"/>
              <w:ind w:left="2"/>
              <w:rPr>
                <w:sz w:val="20"/>
                <w:szCs w:val="20"/>
              </w:rPr>
            </w:pPr>
            <w:r w:rsidRPr="004A6C96">
              <w:rPr>
                <w:sz w:val="20"/>
                <w:szCs w:val="20"/>
              </w:rPr>
              <w:t xml:space="preserve">0,1 мм </w:t>
            </w:r>
          </w:p>
        </w:tc>
      </w:tr>
      <w:tr w:rsidR="003B7F7B" w:rsidRPr="004A6C96" w14:paraId="458251A2" w14:textId="77777777" w:rsidTr="00677462">
        <w:trPr>
          <w:trHeight w:val="20"/>
        </w:trPr>
        <w:tc>
          <w:tcPr>
            <w:tcW w:w="482" w:type="pct"/>
            <w:tcBorders>
              <w:left w:val="single" w:sz="4" w:space="0" w:color="auto"/>
              <w:right w:val="single" w:sz="4" w:space="0" w:color="auto"/>
            </w:tcBorders>
            <w:vAlign w:val="center"/>
          </w:tcPr>
          <w:p w14:paraId="7E653CEB"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0CDEFD35"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1A49B37" w14:textId="77777777" w:rsidR="003B7F7B" w:rsidRPr="004A6C96" w:rsidRDefault="003B7F7B" w:rsidP="00480FE5">
            <w:pPr>
              <w:spacing w:line="259" w:lineRule="auto"/>
              <w:rPr>
                <w:sz w:val="20"/>
                <w:szCs w:val="20"/>
              </w:rPr>
            </w:pPr>
            <w:r w:rsidRPr="004A6C96">
              <w:rPr>
                <w:sz w:val="20"/>
                <w:szCs w:val="20"/>
              </w:rPr>
              <w:t xml:space="preserve">Класс эмульсии должен быть </w:t>
            </w:r>
          </w:p>
        </w:tc>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02E37955" w14:textId="77777777" w:rsidR="003B7F7B" w:rsidRPr="004A6C96" w:rsidRDefault="003B7F7B" w:rsidP="00480FE5">
            <w:pPr>
              <w:spacing w:line="238" w:lineRule="auto"/>
              <w:rPr>
                <w:sz w:val="20"/>
                <w:szCs w:val="20"/>
              </w:rPr>
            </w:pPr>
            <w:proofErr w:type="spellStart"/>
            <w:r w:rsidRPr="004A6C96">
              <w:rPr>
                <w:sz w:val="20"/>
                <w:szCs w:val="20"/>
              </w:rPr>
              <w:t>Быстрораспадаю</w:t>
            </w:r>
            <w:proofErr w:type="spellEnd"/>
            <w:r w:rsidRPr="004A6C96">
              <w:rPr>
                <w:sz w:val="20"/>
                <w:szCs w:val="20"/>
              </w:rPr>
              <w:t xml:space="preserve"> </w:t>
            </w:r>
            <w:proofErr w:type="spellStart"/>
            <w:r w:rsidRPr="004A6C96">
              <w:rPr>
                <w:sz w:val="20"/>
                <w:szCs w:val="20"/>
              </w:rPr>
              <w:t>щиеся</w:t>
            </w:r>
            <w:proofErr w:type="spellEnd"/>
            <w:r w:rsidRPr="004A6C96">
              <w:rPr>
                <w:sz w:val="20"/>
                <w:szCs w:val="20"/>
              </w:rPr>
              <w:t xml:space="preserve">, </w:t>
            </w:r>
            <w:proofErr w:type="spellStart"/>
            <w:r w:rsidRPr="004A6C96">
              <w:rPr>
                <w:sz w:val="20"/>
                <w:szCs w:val="20"/>
              </w:rPr>
              <w:t>среднераспадающ</w:t>
            </w:r>
            <w:proofErr w:type="spellEnd"/>
          </w:p>
          <w:p w14:paraId="6BB25804" w14:textId="77777777" w:rsidR="003B7F7B" w:rsidRPr="004A6C96" w:rsidRDefault="003B7F7B" w:rsidP="00480FE5">
            <w:pPr>
              <w:spacing w:line="259" w:lineRule="auto"/>
              <w:rPr>
                <w:sz w:val="20"/>
                <w:szCs w:val="20"/>
              </w:rPr>
            </w:pPr>
            <w:proofErr w:type="spellStart"/>
            <w:r w:rsidRPr="004A6C96">
              <w:rPr>
                <w:sz w:val="20"/>
                <w:szCs w:val="20"/>
              </w:rPr>
              <w:t>иеся</w:t>
            </w:r>
            <w:proofErr w:type="spellEnd"/>
            <w:r w:rsidRPr="004A6C96">
              <w:rPr>
                <w:sz w:val="20"/>
                <w:szCs w:val="20"/>
              </w:rPr>
              <w:t xml:space="preserve">, </w:t>
            </w:r>
            <w:proofErr w:type="spellStart"/>
            <w:r w:rsidRPr="004A6C96">
              <w:rPr>
                <w:sz w:val="20"/>
                <w:szCs w:val="20"/>
              </w:rPr>
              <w:t>медленнораспада</w:t>
            </w:r>
            <w:proofErr w:type="spellEnd"/>
            <w:r w:rsidRPr="004A6C96">
              <w:rPr>
                <w:sz w:val="20"/>
                <w:szCs w:val="20"/>
              </w:rPr>
              <w:t xml:space="preserve"> </w:t>
            </w:r>
            <w:proofErr w:type="spellStart"/>
            <w:r w:rsidRPr="004A6C96">
              <w:rPr>
                <w:sz w:val="20"/>
                <w:szCs w:val="20"/>
              </w:rPr>
              <w:t>ющиеся</w:t>
            </w:r>
            <w:proofErr w:type="spellEnd"/>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33E77CC1"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2A9C6D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63EE274"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61C58F01" w14:textId="77777777" w:rsidTr="00677462">
        <w:trPr>
          <w:trHeight w:val="20"/>
        </w:trPr>
        <w:tc>
          <w:tcPr>
            <w:tcW w:w="482" w:type="pct"/>
            <w:tcBorders>
              <w:left w:val="single" w:sz="4" w:space="0" w:color="auto"/>
              <w:right w:val="single" w:sz="4" w:space="0" w:color="auto"/>
            </w:tcBorders>
            <w:vAlign w:val="center"/>
          </w:tcPr>
          <w:p w14:paraId="3382975B"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3F5604A"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77BD5BD" w14:textId="77777777" w:rsidR="003B7F7B" w:rsidRPr="004A6C96" w:rsidRDefault="003B7F7B" w:rsidP="00480FE5">
            <w:pPr>
              <w:spacing w:line="259" w:lineRule="auto"/>
              <w:rPr>
                <w:sz w:val="20"/>
                <w:szCs w:val="20"/>
              </w:rPr>
            </w:pPr>
            <w:r w:rsidRPr="004A6C96">
              <w:rPr>
                <w:sz w:val="20"/>
                <w:szCs w:val="20"/>
              </w:rPr>
              <w:t xml:space="preserve">Устойчивость при перемешивании со смесями минеральных материалов плотного зернового состава </w:t>
            </w:r>
            <w:r w:rsidRPr="004A6C96">
              <w:rPr>
                <w:sz w:val="20"/>
                <w:szCs w:val="20"/>
              </w:rPr>
              <w:lastRenderedPageBreak/>
              <w:t xml:space="preserve">должна быть </w:t>
            </w:r>
          </w:p>
        </w:tc>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14C3B238" w14:textId="77777777" w:rsidR="003B7F7B" w:rsidRPr="004A6C96" w:rsidRDefault="003B7F7B" w:rsidP="00480FE5">
            <w:pPr>
              <w:spacing w:line="259" w:lineRule="auto"/>
              <w:rPr>
                <w:sz w:val="20"/>
                <w:szCs w:val="20"/>
              </w:rPr>
            </w:pPr>
            <w:r w:rsidRPr="004A6C96">
              <w:rPr>
                <w:sz w:val="20"/>
                <w:szCs w:val="20"/>
              </w:rPr>
              <w:lastRenderedPageBreak/>
              <w:t xml:space="preserve">Смешивается, не смешивается </w:t>
            </w:r>
          </w:p>
        </w:tc>
        <w:tc>
          <w:tcPr>
            <w:tcW w:w="780" w:type="pct"/>
            <w:tcBorders>
              <w:top w:val="single" w:sz="4" w:space="0" w:color="000000"/>
              <w:left w:val="single" w:sz="4" w:space="0" w:color="000000"/>
              <w:bottom w:val="single" w:sz="4" w:space="0" w:color="000000"/>
              <w:right w:val="single" w:sz="4" w:space="0" w:color="000000"/>
            </w:tcBorders>
            <w:vAlign w:val="center"/>
          </w:tcPr>
          <w:p w14:paraId="3298B9C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81CD4C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751C8274"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7BC0A4D1" w14:textId="77777777" w:rsidTr="00677462">
        <w:trPr>
          <w:trHeight w:val="20"/>
        </w:trPr>
        <w:tc>
          <w:tcPr>
            <w:tcW w:w="482" w:type="pct"/>
            <w:tcBorders>
              <w:left w:val="single" w:sz="4" w:space="0" w:color="auto"/>
              <w:right w:val="single" w:sz="4" w:space="0" w:color="auto"/>
            </w:tcBorders>
            <w:vAlign w:val="center"/>
          </w:tcPr>
          <w:p w14:paraId="730C04BC" w14:textId="55E93996" w:rsidR="003B7F7B" w:rsidRPr="004A6C96" w:rsidRDefault="00677462" w:rsidP="00480FE5">
            <w:pPr>
              <w:pStyle w:val="ad"/>
              <w:ind w:left="360"/>
              <w:rPr>
                <w:rFonts w:eastAsia="Calibri"/>
                <w:sz w:val="20"/>
                <w:szCs w:val="20"/>
                <w:lang w:eastAsia="en-US"/>
              </w:rPr>
            </w:pPr>
            <w:r>
              <w:rPr>
                <w:rFonts w:eastAsia="Calibri"/>
                <w:sz w:val="20"/>
                <w:szCs w:val="20"/>
                <w:lang w:eastAsia="en-US"/>
              </w:rPr>
              <w:t>7</w:t>
            </w:r>
            <w:r w:rsidR="003B7F7B" w:rsidRPr="004A6C96">
              <w:rPr>
                <w:rFonts w:eastAsia="Calibri"/>
                <w:sz w:val="20"/>
                <w:szCs w:val="20"/>
                <w:lang w:eastAsia="en-US"/>
              </w:rPr>
              <w:t>.</w:t>
            </w:r>
          </w:p>
        </w:tc>
        <w:tc>
          <w:tcPr>
            <w:tcW w:w="869" w:type="pct"/>
            <w:tcBorders>
              <w:left w:val="single" w:sz="4" w:space="0" w:color="auto"/>
              <w:right w:val="single" w:sz="4" w:space="0" w:color="auto"/>
            </w:tcBorders>
            <w:vAlign w:val="center"/>
          </w:tcPr>
          <w:p w14:paraId="2F1E854D" w14:textId="77777777" w:rsidR="003B7F7B" w:rsidRPr="004A6C96" w:rsidRDefault="003B7F7B" w:rsidP="00480FE5">
            <w:pPr>
              <w:rPr>
                <w:sz w:val="20"/>
                <w:szCs w:val="20"/>
                <w:lang w:eastAsia="en-US"/>
              </w:rPr>
            </w:pPr>
            <w:r w:rsidRPr="004A6C96">
              <w:rPr>
                <w:sz w:val="20"/>
                <w:szCs w:val="20"/>
                <w:lang w:eastAsia="en-US"/>
              </w:rPr>
              <w:t>Битум тип 1</w:t>
            </w:r>
          </w:p>
        </w:tc>
        <w:tc>
          <w:tcPr>
            <w:tcW w:w="720" w:type="pct"/>
            <w:tcBorders>
              <w:top w:val="single" w:sz="4" w:space="0" w:color="000000"/>
              <w:left w:val="single" w:sz="4" w:space="0" w:color="000000"/>
              <w:bottom w:val="single" w:sz="4" w:space="0" w:color="000000"/>
              <w:right w:val="single" w:sz="4" w:space="0" w:color="000000"/>
            </w:tcBorders>
            <w:vAlign w:val="center"/>
          </w:tcPr>
          <w:p w14:paraId="40ECAF1E" w14:textId="77777777" w:rsidR="003B7F7B" w:rsidRPr="004A6C96" w:rsidRDefault="003B7F7B" w:rsidP="00480FE5">
            <w:pPr>
              <w:spacing w:line="259" w:lineRule="auto"/>
              <w:rPr>
                <w:sz w:val="20"/>
                <w:szCs w:val="20"/>
              </w:rPr>
            </w:pPr>
            <w:r w:rsidRPr="004A6C96">
              <w:rPr>
                <w:sz w:val="20"/>
                <w:szCs w:val="20"/>
              </w:rPr>
              <w:t xml:space="preserve">Битумы должен быть </w:t>
            </w:r>
          </w:p>
        </w:tc>
        <w:tc>
          <w:tcPr>
            <w:tcW w:w="1159" w:type="pct"/>
            <w:gridSpan w:val="2"/>
            <w:tcBorders>
              <w:top w:val="single" w:sz="4" w:space="0" w:color="000000"/>
              <w:left w:val="single" w:sz="4" w:space="0" w:color="000000"/>
              <w:bottom w:val="single" w:sz="4" w:space="0" w:color="000000"/>
              <w:right w:val="single" w:sz="4" w:space="0" w:color="000000"/>
            </w:tcBorders>
            <w:vAlign w:val="center"/>
          </w:tcPr>
          <w:p w14:paraId="5306EB10" w14:textId="77777777" w:rsidR="003B7F7B" w:rsidRPr="004A6C96" w:rsidRDefault="003B7F7B" w:rsidP="00480FE5">
            <w:pPr>
              <w:spacing w:line="238" w:lineRule="auto"/>
              <w:rPr>
                <w:sz w:val="20"/>
                <w:szCs w:val="20"/>
              </w:rPr>
            </w:pPr>
            <w:r w:rsidRPr="004A6C96">
              <w:rPr>
                <w:sz w:val="20"/>
                <w:szCs w:val="20"/>
              </w:rPr>
              <w:t xml:space="preserve">густеющий со средней скоростью; </w:t>
            </w:r>
            <w:proofErr w:type="spellStart"/>
            <w:r w:rsidRPr="004A6C96">
              <w:rPr>
                <w:sz w:val="20"/>
                <w:szCs w:val="20"/>
              </w:rPr>
              <w:t>медленногустеющ</w:t>
            </w:r>
            <w:proofErr w:type="spellEnd"/>
          </w:p>
          <w:p w14:paraId="4B74A47F" w14:textId="77777777" w:rsidR="003B7F7B" w:rsidRPr="004A6C96" w:rsidRDefault="003B7F7B" w:rsidP="00480FE5">
            <w:pPr>
              <w:spacing w:line="259" w:lineRule="auto"/>
              <w:rPr>
                <w:sz w:val="20"/>
                <w:szCs w:val="20"/>
              </w:rPr>
            </w:pPr>
            <w:proofErr w:type="spellStart"/>
            <w:r w:rsidRPr="004A6C96">
              <w:rPr>
                <w:sz w:val="20"/>
                <w:szCs w:val="20"/>
              </w:rPr>
              <w:t>ий</w:t>
            </w:r>
            <w:proofErr w:type="spellEnd"/>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54D7744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893AC7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044C3CAE"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60369708" w14:textId="77777777" w:rsidTr="00677462">
        <w:trPr>
          <w:trHeight w:val="20"/>
        </w:trPr>
        <w:tc>
          <w:tcPr>
            <w:tcW w:w="482" w:type="pct"/>
            <w:tcBorders>
              <w:left w:val="single" w:sz="4" w:space="0" w:color="auto"/>
              <w:right w:val="single" w:sz="4" w:space="0" w:color="auto"/>
            </w:tcBorders>
            <w:vAlign w:val="center"/>
          </w:tcPr>
          <w:p w14:paraId="287FDC50"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4C33C29A"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8BD6A1B" w14:textId="77777777" w:rsidR="003B7F7B" w:rsidRPr="004A6C96" w:rsidRDefault="003B7F7B" w:rsidP="00480FE5">
            <w:pPr>
              <w:spacing w:line="259" w:lineRule="auto"/>
              <w:rPr>
                <w:sz w:val="20"/>
                <w:szCs w:val="20"/>
              </w:rPr>
            </w:pPr>
            <w:r w:rsidRPr="004A6C96">
              <w:rPr>
                <w:sz w:val="20"/>
                <w:szCs w:val="20"/>
              </w:rPr>
              <w:t xml:space="preserve">Условная вязкость по вискозиметру с отверстием 5 мм при 60 °С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159C77AF" w14:textId="77777777" w:rsidR="003B7F7B" w:rsidRPr="004A6C96" w:rsidRDefault="003B7F7B" w:rsidP="00480FE5">
            <w:pPr>
              <w:spacing w:line="259" w:lineRule="auto"/>
              <w:rPr>
                <w:sz w:val="20"/>
                <w:szCs w:val="20"/>
              </w:rPr>
            </w:pPr>
            <w:r w:rsidRPr="004A6C96">
              <w:rPr>
                <w:sz w:val="20"/>
                <w:szCs w:val="20"/>
              </w:rPr>
              <w:t xml:space="preserve">40 </w:t>
            </w:r>
          </w:p>
        </w:tc>
        <w:tc>
          <w:tcPr>
            <w:tcW w:w="612" w:type="pct"/>
            <w:tcBorders>
              <w:top w:val="single" w:sz="4" w:space="0" w:color="000000"/>
              <w:left w:val="single" w:sz="4" w:space="0" w:color="000000"/>
              <w:bottom w:val="single" w:sz="4" w:space="0" w:color="000000"/>
              <w:right w:val="single" w:sz="4" w:space="0" w:color="000000"/>
            </w:tcBorders>
            <w:vAlign w:val="center"/>
          </w:tcPr>
          <w:p w14:paraId="2EA84161" w14:textId="77777777" w:rsidR="003B7F7B" w:rsidRPr="004A6C96" w:rsidRDefault="003B7F7B" w:rsidP="00480FE5">
            <w:pPr>
              <w:spacing w:line="259" w:lineRule="auto"/>
              <w:ind w:left="2"/>
              <w:rPr>
                <w:sz w:val="20"/>
                <w:szCs w:val="20"/>
              </w:rPr>
            </w:pPr>
            <w:r w:rsidRPr="004A6C96">
              <w:rPr>
                <w:sz w:val="20"/>
                <w:szCs w:val="20"/>
              </w:rPr>
              <w:t xml:space="preserve">70 </w:t>
            </w:r>
          </w:p>
        </w:tc>
        <w:tc>
          <w:tcPr>
            <w:tcW w:w="780" w:type="pct"/>
            <w:tcBorders>
              <w:top w:val="single" w:sz="4" w:space="0" w:color="000000"/>
              <w:left w:val="single" w:sz="4" w:space="0" w:color="000000"/>
              <w:bottom w:val="single" w:sz="4" w:space="0" w:color="000000"/>
              <w:right w:val="single" w:sz="4" w:space="0" w:color="000000"/>
            </w:tcBorders>
            <w:vAlign w:val="center"/>
          </w:tcPr>
          <w:p w14:paraId="07E0E0B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918672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18391064" w14:textId="77777777" w:rsidR="003B7F7B" w:rsidRPr="004A6C96" w:rsidRDefault="003B7F7B" w:rsidP="00480FE5">
            <w:pPr>
              <w:spacing w:line="259" w:lineRule="auto"/>
              <w:ind w:left="2"/>
              <w:rPr>
                <w:sz w:val="20"/>
                <w:szCs w:val="20"/>
              </w:rPr>
            </w:pPr>
            <w:r w:rsidRPr="004A6C96">
              <w:rPr>
                <w:sz w:val="20"/>
                <w:szCs w:val="20"/>
              </w:rPr>
              <w:t xml:space="preserve">с </w:t>
            </w:r>
          </w:p>
        </w:tc>
      </w:tr>
      <w:tr w:rsidR="003B7F7B" w:rsidRPr="004A6C96" w14:paraId="27266762" w14:textId="77777777" w:rsidTr="00677462">
        <w:trPr>
          <w:trHeight w:val="20"/>
        </w:trPr>
        <w:tc>
          <w:tcPr>
            <w:tcW w:w="482" w:type="pct"/>
            <w:tcBorders>
              <w:left w:val="single" w:sz="4" w:space="0" w:color="auto"/>
              <w:right w:val="single" w:sz="4" w:space="0" w:color="auto"/>
            </w:tcBorders>
            <w:vAlign w:val="center"/>
          </w:tcPr>
          <w:p w14:paraId="294CEB6B"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06F035BA"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849C97B" w14:textId="77777777" w:rsidR="003B7F7B" w:rsidRPr="004A6C96" w:rsidRDefault="003B7F7B" w:rsidP="00480FE5">
            <w:pPr>
              <w:spacing w:line="259" w:lineRule="auto"/>
              <w:rPr>
                <w:sz w:val="20"/>
                <w:szCs w:val="20"/>
              </w:rPr>
            </w:pPr>
            <w:r w:rsidRPr="004A6C96">
              <w:rPr>
                <w:sz w:val="20"/>
                <w:szCs w:val="20"/>
              </w:rPr>
              <w:t xml:space="preserve">Количество испарившегося </w:t>
            </w:r>
            <w:proofErr w:type="spellStart"/>
            <w:r w:rsidRPr="004A6C96">
              <w:rPr>
                <w:sz w:val="20"/>
                <w:szCs w:val="20"/>
              </w:rPr>
              <w:t>разжижителя</w:t>
            </w:r>
            <w:proofErr w:type="spellEnd"/>
            <w:r w:rsidRPr="004A6C96">
              <w:rPr>
                <w:sz w:val="20"/>
                <w:szCs w:val="20"/>
              </w:rPr>
              <w:t xml:space="preserve"> не должно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51C35444" w14:textId="77777777" w:rsidR="003B7F7B" w:rsidRPr="004A6C96" w:rsidRDefault="003B7F7B" w:rsidP="00480FE5">
            <w:pPr>
              <w:spacing w:line="259" w:lineRule="auto"/>
              <w:rPr>
                <w:sz w:val="20"/>
                <w:szCs w:val="20"/>
              </w:rPr>
            </w:pPr>
            <w:r w:rsidRPr="004A6C96">
              <w:rPr>
                <w:sz w:val="20"/>
                <w:szCs w:val="20"/>
              </w:rPr>
              <w:t xml:space="preserve">&lt;8 </w:t>
            </w:r>
          </w:p>
        </w:tc>
        <w:tc>
          <w:tcPr>
            <w:tcW w:w="612" w:type="pct"/>
            <w:tcBorders>
              <w:top w:val="single" w:sz="4" w:space="0" w:color="000000"/>
              <w:left w:val="single" w:sz="4" w:space="0" w:color="000000"/>
              <w:bottom w:val="single" w:sz="4" w:space="0" w:color="000000"/>
              <w:right w:val="single" w:sz="4" w:space="0" w:color="000000"/>
            </w:tcBorders>
            <w:vAlign w:val="center"/>
          </w:tcPr>
          <w:p w14:paraId="4D8493B6"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7223933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9D4A17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4D433A75"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0E3F4FAD" w14:textId="77777777" w:rsidTr="00677462">
        <w:trPr>
          <w:trHeight w:val="20"/>
        </w:trPr>
        <w:tc>
          <w:tcPr>
            <w:tcW w:w="482" w:type="pct"/>
            <w:tcBorders>
              <w:left w:val="single" w:sz="4" w:space="0" w:color="auto"/>
              <w:right w:val="single" w:sz="4" w:space="0" w:color="auto"/>
            </w:tcBorders>
            <w:vAlign w:val="center"/>
          </w:tcPr>
          <w:p w14:paraId="0758DC05"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76FD4EE1"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EC80E3D" w14:textId="77777777" w:rsidR="003B7F7B" w:rsidRPr="004A6C96" w:rsidRDefault="003B7F7B" w:rsidP="00480FE5">
            <w:pPr>
              <w:spacing w:line="259" w:lineRule="auto"/>
              <w:rPr>
                <w:sz w:val="20"/>
                <w:szCs w:val="20"/>
              </w:rPr>
            </w:pPr>
            <w:r w:rsidRPr="004A6C96">
              <w:rPr>
                <w:sz w:val="20"/>
                <w:szCs w:val="20"/>
              </w:rPr>
              <w:t>Температура самовоспламенения должна быть</w:t>
            </w:r>
          </w:p>
        </w:tc>
        <w:tc>
          <w:tcPr>
            <w:tcW w:w="548" w:type="pct"/>
            <w:tcBorders>
              <w:top w:val="single" w:sz="4" w:space="0" w:color="000000"/>
              <w:left w:val="single" w:sz="4" w:space="0" w:color="000000"/>
              <w:bottom w:val="single" w:sz="4" w:space="0" w:color="000000"/>
              <w:right w:val="single" w:sz="4" w:space="0" w:color="000000"/>
            </w:tcBorders>
            <w:vAlign w:val="center"/>
          </w:tcPr>
          <w:p w14:paraId="0BD727C9" w14:textId="77777777" w:rsidR="003B7F7B" w:rsidRPr="004A6C96" w:rsidRDefault="003B7F7B" w:rsidP="00480FE5">
            <w:pPr>
              <w:spacing w:line="259" w:lineRule="auto"/>
              <w:rPr>
                <w:sz w:val="20"/>
                <w:szCs w:val="20"/>
              </w:rPr>
            </w:pPr>
            <w:r w:rsidRPr="004A6C96">
              <w:rPr>
                <w:sz w:val="20"/>
                <w:szCs w:val="20"/>
              </w:rPr>
              <w:t xml:space="preserve">Не менее 300 </w:t>
            </w:r>
          </w:p>
        </w:tc>
        <w:tc>
          <w:tcPr>
            <w:tcW w:w="612" w:type="pct"/>
            <w:tcBorders>
              <w:top w:val="single" w:sz="4" w:space="0" w:color="000000"/>
              <w:left w:val="single" w:sz="4" w:space="0" w:color="000000"/>
              <w:bottom w:val="single" w:sz="4" w:space="0" w:color="000000"/>
              <w:right w:val="single" w:sz="4" w:space="0" w:color="000000"/>
            </w:tcBorders>
            <w:vAlign w:val="center"/>
          </w:tcPr>
          <w:p w14:paraId="581DF39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101753E2"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9F9BF0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2D220C51" w14:textId="77777777" w:rsidR="003B7F7B" w:rsidRPr="004A6C96" w:rsidRDefault="003B7F7B" w:rsidP="00480FE5">
            <w:pPr>
              <w:spacing w:line="259" w:lineRule="auto"/>
              <w:ind w:left="2"/>
              <w:rPr>
                <w:sz w:val="20"/>
                <w:szCs w:val="20"/>
              </w:rPr>
            </w:pPr>
            <w:r w:rsidRPr="004A6C96">
              <w:rPr>
                <w:sz w:val="20"/>
                <w:szCs w:val="20"/>
              </w:rPr>
              <w:t>°С</w:t>
            </w:r>
          </w:p>
        </w:tc>
      </w:tr>
      <w:tr w:rsidR="003B7F7B" w:rsidRPr="004A6C96" w14:paraId="3F130E07" w14:textId="77777777" w:rsidTr="00677462">
        <w:trPr>
          <w:trHeight w:val="20"/>
        </w:trPr>
        <w:tc>
          <w:tcPr>
            <w:tcW w:w="482" w:type="pct"/>
            <w:tcBorders>
              <w:left w:val="single" w:sz="4" w:space="0" w:color="auto"/>
              <w:right w:val="single" w:sz="4" w:space="0" w:color="auto"/>
            </w:tcBorders>
            <w:vAlign w:val="center"/>
          </w:tcPr>
          <w:p w14:paraId="2DE067EE"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4FFE543"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80AFFFA" w14:textId="77777777" w:rsidR="003B7F7B" w:rsidRPr="004A6C96" w:rsidRDefault="003B7F7B" w:rsidP="00480FE5">
            <w:pPr>
              <w:spacing w:line="259" w:lineRule="auto"/>
              <w:rPr>
                <w:sz w:val="20"/>
                <w:szCs w:val="20"/>
              </w:rPr>
            </w:pPr>
            <w:r w:rsidRPr="004A6C96">
              <w:rPr>
                <w:sz w:val="20"/>
                <w:szCs w:val="20"/>
              </w:rPr>
              <w:t xml:space="preserve">Назначение </w:t>
            </w:r>
          </w:p>
        </w:tc>
        <w:tc>
          <w:tcPr>
            <w:tcW w:w="548" w:type="pct"/>
            <w:tcBorders>
              <w:top w:val="single" w:sz="4" w:space="0" w:color="000000"/>
              <w:left w:val="single" w:sz="4" w:space="0" w:color="000000"/>
              <w:bottom w:val="single" w:sz="4" w:space="0" w:color="000000"/>
              <w:right w:val="single" w:sz="4" w:space="0" w:color="000000"/>
            </w:tcBorders>
            <w:vAlign w:val="center"/>
          </w:tcPr>
          <w:p w14:paraId="190ADBFC"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50A614EF"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0E7DEC1E" w14:textId="77777777" w:rsidR="003B7F7B" w:rsidRPr="004A6C96" w:rsidRDefault="003B7F7B" w:rsidP="00480FE5">
            <w:pPr>
              <w:spacing w:line="259" w:lineRule="auto"/>
              <w:ind w:left="2" w:right="44"/>
              <w:rPr>
                <w:sz w:val="20"/>
                <w:szCs w:val="20"/>
              </w:rPr>
            </w:pPr>
            <w:r w:rsidRPr="004A6C96">
              <w:rPr>
                <w:sz w:val="20"/>
                <w:szCs w:val="20"/>
              </w:rPr>
              <w:t xml:space="preserve">для строительства капитальных и облегченных дорожных покрытий, а также для устройства их оснований во всех </w:t>
            </w:r>
            <w:proofErr w:type="spellStart"/>
            <w:r w:rsidRPr="004A6C96">
              <w:rPr>
                <w:sz w:val="20"/>
                <w:szCs w:val="20"/>
              </w:rPr>
              <w:t>дорожноклиматических</w:t>
            </w:r>
            <w:proofErr w:type="spellEnd"/>
            <w:r w:rsidRPr="004A6C96">
              <w:rPr>
                <w:sz w:val="20"/>
                <w:szCs w:val="20"/>
              </w:rPr>
              <w:t xml:space="preserve"> зонах страны, для получения холодного асфальтобетона, а также для строительства дорожных покрытий облегченного типа и оснований во II-V </w:t>
            </w:r>
            <w:proofErr w:type="spellStart"/>
            <w:r w:rsidRPr="004A6C96">
              <w:rPr>
                <w:sz w:val="20"/>
                <w:szCs w:val="20"/>
              </w:rPr>
              <w:t>дорожноклиматических</w:t>
            </w:r>
            <w:proofErr w:type="spellEnd"/>
            <w:r w:rsidRPr="004A6C96">
              <w:rPr>
                <w:sz w:val="20"/>
                <w:szCs w:val="20"/>
              </w:rPr>
              <w:t xml:space="preserve"> зонах и других целей </w:t>
            </w:r>
          </w:p>
        </w:tc>
        <w:tc>
          <w:tcPr>
            <w:tcW w:w="628" w:type="pct"/>
            <w:tcBorders>
              <w:top w:val="single" w:sz="4" w:space="0" w:color="000000"/>
              <w:left w:val="single" w:sz="4" w:space="0" w:color="000000"/>
              <w:bottom w:val="single" w:sz="4" w:space="0" w:color="000000"/>
              <w:right w:val="single" w:sz="4" w:space="0" w:color="000000"/>
            </w:tcBorders>
            <w:vAlign w:val="center"/>
          </w:tcPr>
          <w:p w14:paraId="0FD805D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D646211"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7B521F77" w14:textId="77777777" w:rsidTr="00677462">
        <w:trPr>
          <w:trHeight w:val="20"/>
        </w:trPr>
        <w:tc>
          <w:tcPr>
            <w:tcW w:w="482" w:type="pct"/>
            <w:tcBorders>
              <w:left w:val="single" w:sz="4" w:space="0" w:color="auto"/>
              <w:right w:val="single" w:sz="4" w:space="0" w:color="auto"/>
            </w:tcBorders>
            <w:vAlign w:val="center"/>
          </w:tcPr>
          <w:p w14:paraId="590DF317" w14:textId="77777777" w:rsidR="003B7F7B" w:rsidRPr="004A6C96" w:rsidRDefault="003B7F7B" w:rsidP="00480FE5">
            <w:pPr>
              <w:pStyle w:val="ad"/>
              <w:ind w:left="360"/>
              <w:rPr>
                <w:rFonts w:eastAsia="Calibri"/>
                <w:sz w:val="20"/>
                <w:szCs w:val="20"/>
                <w:lang w:eastAsia="en-US"/>
              </w:rPr>
            </w:pPr>
          </w:p>
          <w:p w14:paraId="07339D50"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6226C560"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046EE060" w14:textId="77777777" w:rsidR="003B7F7B" w:rsidRPr="004A6C96" w:rsidRDefault="003B7F7B" w:rsidP="00480FE5">
            <w:pPr>
              <w:spacing w:line="259" w:lineRule="auto"/>
              <w:rPr>
                <w:sz w:val="20"/>
                <w:szCs w:val="20"/>
              </w:rPr>
            </w:pPr>
            <w:r w:rsidRPr="004A6C96">
              <w:rPr>
                <w:sz w:val="20"/>
                <w:szCs w:val="20"/>
              </w:rPr>
              <w:t xml:space="preserve">Температура начала кипения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CA276F4" w14:textId="77777777" w:rsidR="003B7F7B" w:rsidRPr="004A6C96" w:rsidRDefault="003B7F7B" w:rsidP="00480FE5">
            <w:pPr>
              <w:spacing w:line="259" w:lineRule="auto"/>
              <w:ind w:right="54"/>
              <w:rPr>
                <w:sz w:val="20"/>
                <w:szCs w:val="20"/>
              </w:rPr>
            </w:pPr>
            <w:r w:rsidRPr="004A6C96">
              <w:rPr>
                <w:sz w:val="20"/>
                <w:szCs w:val="20"/>
              </w:rPr>
              <w:t>Не ниже 145</w:t>
            </w:r>
          </w:p>
        </w:tc>
        <w:tc>
          <w:tcPr>
            <w:tcW w:w="612" w:type="pct"/>
            <w:tcBorders>
              <w:top w:val="single" w:sz="4" w:space="0" w:color="000000"/>
              <w:left w:val="single" w:sz="4" w:space="0" w:color="000000"/>
              <w:bottom w:val="single" w:sz="4" w:space="0" w:color="000000"/>
              <w:right w:val="single" w:sz="4" w:space="0" w:color="000000"/>
            </w:tcBorders>
            <w:vAlign w:val="center"/>
          </w:tcPr>
          <w:p w14:paraId="6FBA2B5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541D3AAA"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00605D0F"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0BDEBF00" w14:textId="77777777" w:rsidR="003B7F7B" w:rsidRPr="004A6C96" w:rsidRDefault="003B7F7B" w:rsidP="00480FE5">
            <w:pPr>
              <w:spacing w:line="259" w:lineRule="auto"/>
              <w:ind w:left="2"/>
              <w:rPr>
                <w:sz w:val="20"/>
                <w:szCs w:val="20"/>
              </w:rPr>
            </w:pPr>
            <w:r w:rsidRPr="004A6C96">
              <w:rPr>
                <w:sz w:val="20"/>
                <w:szCs w:val="20"/>
              </w:rPr>
              <w:t>°С</w:t>
            </w:r>
          </w:p>
        </w:tc>
      </w:tr>
      <w:tr w:rsidR="003B7F7B" w:rsidRPr="004A6C96" w14:paraId="3AEBCCC1" w14:textId="77777777" w:rsidTr="00677462">
        <w:trPr>
          <w:trHeight w:val="20"/>
        </w:trPr>
        <w:tc>
          <w:tcPr>
            <w:tcW w:w="482" w:type="pct"/>
            <w:tcBorders>
              <w:left w:val="single" w:sz="4" w:space="0" w:color="auto"/>
              <w:right w:val="single" w:sz="4" w:space="0" w:color="auto"/>
            </w:tcBorders>
            <w:vAlign w:val="center"/>
          </w:tcPr>
          <w:p w14:paraId="188E16DA"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E0F72DA"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51B5DDE0" w14:textId="77777777" w:rsidR="003B7F7B" w:rsidRPr="004A6C96" w:rsidRDefault="003B7F7B" w:rsidP="00480FE5">
            <w:pPr>
              <w:spacing w:line="259" w:lineRule="auto"/>
              <w:rPr>
                <w:sz w:val="20"/>
                <w:szCs w:val="20"/>
              </w:rPr>
            </w:pPr>
            <w:r w:rsidRPr="004A6C96">
              <w:rPr>
                <w:sz w:val="20"/>
                <w:szCs w:val="20"/>
              </w:rPr>
              <w:t xml:space="preserve">Температура размягчения остатка после определения </w:t>
            </w:r>
            <w:r w:rsidRPr="004A6C96">
              <w:rPr>
                <w:sz w:val="20"/>
                <w:szCs w:val="20"/>
              </w:rPr>
              <w:lastRenderedPageBreak/>
              <w:t xml:space="preserve">количества испарившегося </w:t>
            </w:r>
            <w:proofErr w:type="spellStart"/>
            <w:r w:rsidRPr="004A6C96">
              <w:rPr>
                <w:sz w:val="20"/>
                <w:szCs w:val="20"/>
              </w:rPr>
              <w:t>разжижителя</w:t>
            </w:r>
            <w:proofErr w:type="spellEnd"/>
            <w:r w:rsidRPr="004A6C96">
              <w:rPr>
                <w:sz w:val="20"/>
                <w:szCs w:val="20"/>
              </w:rPr>
              <w:t xml:space="preserve">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490DBB8F" w14:textId="77777777" w:rsidR="003B7F7B" w:rsidRPr="004A6C96" w:rsidRDefault="003B7F7B" w:rsidP="00480FE5">
            <w:pPr>
              <w:spacing w:line="259" w:lineRule="auto"/>
              <w:ind w:right="23"/>
              <w:rPr>
                <w:sz w:val="20"/>
                <w:szCs w:val="20"/>
              </w:rPr>
            </w:pPr>
            <w:r w:rsidRPr="004A6C96">
              <w:rPr>
                <w:sz w:val="20"/>
                <w:szCs w:val="20"/>
              </w:rPr>
              <w:lastRenderedPageBreak/>
              <w:t xml:space="preserve">Не ниже 28 </w:t>
            </w:r>
          </w:p>
        </w:tc>
        <w:tc>
          <w:tcPr>
            <w:tcW w:w="612" w:type="pct"/>
            <w:tcBorders>
              <w:top w:val="single" w:sz="4" w:space="0" w:color="000000"/>
              <w:left w:val="single" w:sz="4" w:space="0" w:color="000000"/>
              <w:bottom w:val="single" w:sz="4" w:space="0" w:color="000000"/>
              <w:right w:val="single" w:sz="4" w:space="0" w:color="000000"/>
            </w:tcBorders>
            <w:vAlign w:val="center"/>
          </w:tcPr>
          <w:p w14:paraId="2EE126F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0EA13059"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8C86C8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1BF902C4" w14:textId="77777777" w:rsidR="003B7F7B" w:rsidRPr="004A6C96" w:rsidRDefault="003B7F7B" w:rsidP="00480FE5">
            <w:pPr>
              <w:spacing w:line="259" w:lineRule="auto"/>
              <w:ind w:left="2"/>
              <w:rPr>
                <w:sz w:val="20"/>
                <w:szCs w:val="20"/>
              </w:rPr>
            </w:pPr>
            <w:r w:rsidRPr="004A6C96">
              <w:rPr>
                <w:sz w:val="20"/>
                <w:szCs w:val="20"/>
              </w:rPr>
              <w:t>°С</w:t>
            </w:r>
          </w:p>
        </w:tc>
      </w:tr>
      <w:tr w:rsidR="003B7F7B" w:rsidRPr="004A6C96" w14:paraId="77409E63" w14:textId="77777777" w:rsidTr="00677462">
        <w:trPr>
          <w:trHeight w:val="20"/>
        </w:trPr>
        <w:tc>
          <w:tcPr>
            <w:tcW w:w="482" w:type="pct"/>
            <w:tcBorders>
              <w:left w:val="single" w:sz="4" w:space="0" w:color="auto"/>
              <w:right w:val="single" w:sz="4" w:space="0" w:color="auto"/>
            </w:tcBorders>
            <w:vAlign w:val="center"/>
          </w:tcPr>
          <w:p w14:paraId="031AE0C2"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92D2162"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3667B35" w14:textId="77777777" w:rsidR="003B7F7B" w:rsidRPr="004A6C96" w:rsidRDefault="003B7F7B" w:rsidP="00480FE5">
            <w:pPr>
              <w:spacing w:line="259" w:lineRule="auto"/>
              <w:rPr>
                <w:sz w:val="20"/>
                <w:szCs w:val="20"/>
              </w:rPr>
            </w:pPr>
            <w:r w:rsidRPr="004A6C96">
              <w:rPr>
                <w:sz w:val="20"/>
                <w:szCs w:val="20"/>
              </w:rPr>
              <w:t xml:space="preserve">Температура вспышки, определяемая в открытом тигле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5D91591F" w14:textId="77777777" w:rsidR="003B7F7B" w:rsidRPr="004A6C96" w:rsidRDefault="003B7F7B" w:rsidP="00480FE5">
            <w:pPr>
              <w:spacing w:line="259" w:lineRule="auto"/>
              <w:ind w:right="23"/>
              <w:rPr>
                <w:sz w:val="20"/>
                <w:szCs w:val="20"/>
              </w:rPr>
            </w:pPr>
            <w:r w:rsidRPr="004A6C96">
              <w:rPr>
                <w:sz w:val="20"/>
                <w:szCs w:val="20"/>
              </w:rPr>
              <w:t xml:space="preserve">Не ниже 45 </w:t>
            </w:r>
          </w:p>
        </w:tc>
        <w:tc>
          <w:tcPr>
            <w:tcW w:w="612" w:type="pct"/>
            <w:tcBorders>
              <w:top w:val="single" w:sz="4" w:space="0" w:color="000000"/>
              <w:left w:val="single" w:sz="4" w:space="0" w:color="000000"/>
              <w:bottom w:val="single" w:sz="4" w:space="0" w:color="000000"/>
              <w:right w:val="single" w:sz="4" w:space="0" w:color="000000"/>
            </w:tcBorders>
            <w:vAlign w:val="center"/>
          </w:tcPr>
          <w:p w14:paraId="2C14F54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3B1321D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680584D9"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6C679EF" w14:textId="77777777" w:rsidR="003B7F7B" w:rsidRPr="004A6C96" w:rsidRDefault="003B7F7B" w:rsidP="00480FE5">
            <w:pPr>
              <w:spacing w:line="259" w:lineRule="auto"/>
              <w:ind w:left="2"/>
              <w:rPr>
                <w:sz w:val="20"/>
                <w:szCs w:val="20"/>
              </w:rPr>
            </w:pPr>
            <w:r w:rsidRPr="004A6C96">
              <w:rPr>
                <w:sz w:val="20"/>
                <w:szCs w:val="20"/>
              </w:rPr>
              <w:t xml:space="preserve">°С </w:t>
            </w:r>
          </w:p>
        </w:tc>
      </w:tr>
      <w:tr w:rsidR="003B7F7B" w:rsidRPr="004A6C96" w14:paraId="673B88F9" w14:textId="77777777" w:rsidTr="00677462">
        <w:trPr>
          <w:trHeight w:val="20"/>
        </w:trPr>
        <w:tc>
          <w:tcPr>
            <w:tcW w:w="482" w:type="pct"/>
            <w:tcBorders>
              <w:left w:val="single" w:sz="4" w:space="0" w:color="auto"/>
              <w:right w:val="single" w:sz="4" w:space="0" w:color="auto"/>
            </w:tcBorders>
            <w:vAlign w:val="center"/>
          </w:tcPr>
          <w:p w14:paraId="050930A2"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4C9B6349"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003CB659" w14:textId="77777777" w:rsidR="003B7F7B" w:rsidRPr="004A6C96" w:rsidRDefault="003B7F7B" w:rsidP="00480FE5">
            <w:pPr>
              <w:spacing w:line="259" w:lineRule="auto"/>
              <w:rPr>
                <w:sz w:val="20"/>
                <w:szCs w:val="20"/>
              </w:rPr>
            </w:pPr>
            <w:r w:rsidRPr="004A6C96">
              <w:rPr>
                <w:sz w:val="20"/>
                <w:szCs w:val="20"/>
              </w:rPr>
              <w:t xml:space="preserve">Должны </w:t>
            </w:r>
          </w:p>
          <w:p w14:paraId="342C2B1B" w14:textId="77777777" w:rsidR="003B7F7B" w:rsidRPr="004A6C96" w:rsidRDefault="003B7F7B" w:rsidP="00480FE5">
            <w:pPr>
              <w:spacing w:line="259" w:lineRule="auto"/>
              <w:rPr>
                <w:sz w:val="20"/>
                <w:szCs w:val="20"/>
              </w:rPr>
            </w:pPr>
            <w:r w:rsidRPr="004A6C96">
              <w:rPr>
                <w:sz w:val="20"/>
                <w:szCs w:val="20"/>
              </w:rPr>
              <w:t xml:space="preserve">соответствовать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1D7E7C2F"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186EE2F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71066ABB" w14:textId="77777777" w:rsidR="003B7F7B" w:rsidRPr="004A6C96" w:rsidRDefault="003B7F7B" w:rsidP="00480FE5">
            <w:pPr>
              <w:spacing w:line="259" w:lineRule="auto"/>
              <w:ind w:left="2"/>
              <w:rPr>
                <w:sz w:val="20"/>
                <w:szCs w:val="20"/>
              </w:rPr>
            </w:pPr>
            <w:r w:rsidRPr="004A6C96">
              <w:rPr>
                <w:sz w:val="20"/>
                <w:szCs w:val="20"/>
              </w:rPr>
              <w:t xml:space="preserve">ГОСТ 11955-82 </w:t>
            </w:r>
          </w:p>
        </w:tc>
        <w:tc>
          <w:tcPr>
            <w:tcW w:w="628" w:type="pct"/>
            <w:tcBorders>
              <w:top w:val="single" w:sz="4" w:space="0" w:color="000000"/>
              <w:left w:val="single" w:sz="4" w:space="0" w:color="000000"/>
              <w:bottom w:val="single" w:sz="4" w:space="0" w:color="000000"/>
              <w:right w:val="single" w:sz="4" w:space="0" w:color="000000"/>
            </w:tcBorders>
            <w:vAlign w:val="center"/>
          </w:tcPr>
          <w:p w14:paraId="1E3986F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1FFA7A88"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7E142D56" w14:textId="77777777" w:rsidTr="00677462">
        <w:trPr>
          <w:trHeight w:val="20"/>
        </w:trPr>
        <w:tc>
          <w:tcPr>
            <w:tcW w:w="482" w:type="pct"/>
            <w:tcBorders>
              <w:left w:val="single" w:sz="4" w:space="0" w:color="auto"/>
              <w:right w:val="single" w:sz="4" w:space="0" w:color="auto"/>
            </w:tcBorders>
            <w:vAlign w:val="center"/>
          </w:tcPr>
          <w:p w14:paraId="7202A2ED" w14:textId="5E88BFD6" w:rsidR="003B7F7B" w:rsidRPr="004A6C96" w:rsidRDefault="00677462" w:rsidP="00480FE5">
            <w:pPr>
              <w:pStyle w:val="ad"/>
              <w:ind w:left="360"/>
              <w:rPr>
                <w:rFonts w:eastAsia="Calibri"/>
                <w:sz w:val="20"/>
                <w:szCs w:val="20"/>
                <w:lang w:eastAsia="en-US"/>
              </w:rPr>
            </w:pPr>
            <w:r>
              <w:rPr>
                <w:rFonts w:eastAsia="Calibri"/>
                <w:sz w:val="20"/>
                <w:szCs w:val="20"/>
                <w:lang w:eastAsia="en-US"/>
              </w:rPr>
              <w:t>10</w:t>
            </w:r>
            <w:r w:rsidR="003B7F7B" w:rsidRPr="004A6C96">
              <w:rPr>
                <w:rFonts w:eastAsia="Calibri"/>
                <w:sz w:val="20"/>
                <w:szCs w:val="20"/>
                <w:lang w:eastAsia="en-US"/>
              </w:rPr>
              <w:t>.</w:t>
            </w:r>
          </w:p>
        </w:tc>
        <w:tc>
          <w:tcPr>
            <w:tcW w:w="869" w:type="pct"/>
            <w:tcBorders>
              <w:left w:val="single" w:sz="4" w:space="0" w:color="auto"/>
              <w:right w:val="single" w:sz="4" w:space="0" w:color="auto"/>
            </w:tcBorders>
            <w:vAlign w:val="center"/>
          </w:tcPr>
          <w:p w14:paraId="6A316292" w14:textId="77777777" w:rsidR="003B7F7B" w:rsidRPr="004A6C96" w:rsidRDefault="003B7F7B" w:rsidP="00480FE5">
            <w:pPr>
              <w:rPr>
                <w:sz w:val="20"/>
                <w:szCs w:val="20"/>
                <w:lang w:eastAsia="en-US"/>
              </w:rPr>
            </w:pPr>
            <w:r w:rsidRPr="004A6C96">
              <w:rPr>
                <w:sz w:val="20"/>
                <w:szCs w:val="20"/>
                <w:lang w:eastAsia="en-US"/>
              </w:rPr>
              <w:t>Кольца горловин колодцев</w:t>
            </w:r>
          </w:p>
        </w:tc>
        <w:tc>
          <w:tcPr>
            <w:tcW w:w="720" w:type="pct"/>
            <w:tcBorders>
              <w:top w:val="single" w:sz="4" w:space="0" w:color="000000"/>
              <w:left w:val="single" w:sz="4" w:space="0" w:color="000000"/>
              <w:bottom w:val="single" w:sz="4" w:space="0" w:color="000000"/>
              <w:right w:val="single" w:sz="4" w:space="0" w:color="000000"/>
            </w:tcBorders>
            <w:vAlign w:val="center"/>
          </w:tcPr>
          <w:p w14:paraId="039F5A47" w14:textId="77777777" w:rsidR="003B7F7B" w:rsidRPr="004A6C96" w:rsidRDefault="003B7F7B" w:rsidP="00480FE5">
            <w:pPr>
              <w:spacing w:line="259" w:lineRule="auto"/>
              <w:rPr>
                <w:sz w:val="20"/>
                <w:szCs w:val="20"/>
              </w:rPr>
            </w:pPr>
            <w:r w:rsidRPr="004A6C96">
              <w:rPr>
                <w:sz w:val="20"/>
                <w:szCs w:val="20"/>
              </w:rPr>
              <w:t>Внутренний диаметр</w:t>
            </w:r>
          </w:p>
        </w:tc>
        <w:tc>
          <w:tcPr>
            <w:tcW w:w="548" w:type="pct"/>
            <w:tcBorders>
              <w:top w:val="single" w:sz="4" w:space="0" w:color="000000"/>
              <w:left w:val="single" w:sz="4" w:space="0" w:color="000000"/>
              <w:bottom w:val="single" w:sz="4" w:space="0" w:color="000000"/>
              <w:right w:val="single" w:sz="4" w:space="0" w:color="000000"/>
            </w:tcBorders>
            <w:vAlign w:val="center"/>
          </w:tcPr>
          <w:p w14:paraId="1357041A" w14:textId="77777777" w:rsidR="003B7F7B" w:rsidRPr="004A6C96" w:rsidRDefault="003B7F7B" w:rsidP="00480FE5">
            <w:pPr>
              <w:spacing w:line="259" w:lineRule="auto"/>
              <w:rPr>
                <w:sz w:val="20"/>
                <w:szCs w:val="2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0C4516AA" w14:textId="77777777" w:rsidR="003B7F7B" w:rsidRPr="004A6C96" w:rsidRDefault="003B7F7B" w:rsidP="00480FE5">
            <w:pPr>
              <w:spacing w:line="259" w:lineRule="auto"/>
              <w:rPr>
                <w:sz w:val="20"/>
                <w:szCs w:val="20"/>
              </w:rPr>
            </w:pPr>
            <w:r w:rsidRPr="004A6C96">
              <w:rPr>
                <w:sz w:val="20"/>
                <w:szCs w:val="20"/>
              </w:rPr>
              <w:t>700</w:t>
            </w:r>
          </w:p>
        </w:tc>
        <w:tc>
          <w:tcPr>
            <w:tcW w:w="780" w:type="pct"/>
            <w:tcBorders>
              <w:top w:val="single" w:sz="4" w:space="0" w:color="000000"/>
              <w:left w:val="single" w:sz="4" w:space="0" w:color="000000"/>
              <w:bottom w:val="single" w:sz="4" w:space="0" w:color="000000"/>
              <w:right w:val="single" w:sz="4" w:space="0" w:color="000000"/>
            </w:tcBorders>
            <w:vAlign w:val="center"/>
          </w:tcPr>
          <w:p w14:paraId="51833A98"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26BB3F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68E39691" w14:textId="77777777" w:rsidR="003B7F7B" w:rsidRPr="004A6C96" w:rsidRDefault="003B7F7B" w:rsidP="00480FE5">
            <w:pPr>
              <w:spacing w:line="259" w:lineRule="auto"/>
              <w:ind w:left="2"/>
              <w:rPr>
                <w:sz w:val="20"/>
                <w:szCs w:val="20"/>
              </w:rPr>
            </w:pPr>
            <w:r w:rsidRPr="004A6C96">
              <w:rPr>
                <w:sz w:val="20"/>
                <w:szCs w:val="20"/>
              </w:rPr>
              <w:t xml:space="preserve"> мм</w:t>
            </w:r>
          </w:p>
        </w:tc>
      </w:tr>
      <w:tr w:rsidR="003B7F7B" w:rsidRPr="004A6C96" w14:paraId="60F5B153" w14:textId="77777777" w:rsidTr="00677462">
        <w:trPr>
          <w:trHeight w:val="20"/>
        </w:trPr>
        <w:tc>
          <w:tcPr>
            <w:tcW w:w="482" w:type="pct"/>
            <w:tcBorders>
              <w:left w:val="single" w:sz="4" w:space="0" w:color="auto"/>
              <w:right w:val="single" w:sz="4" w:space="0" w:color="auto"/>
            </w:tcBorders>
            <w:vAlign w:val="center"/>
          </w:tcPr>
          <w:p w14:paraId="671C3553"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40369F5F"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0A8CE0C6" w14:textId="77777777" w:rsidR="003B7F7B" w:rsidRPr="004A6C96" w:rsidRDefault="003B7F7B" w:rsidP="00480FE5">
            <w:pPr>
              <w:spacing w:line="259" w:lineRule="auto"/>
              <w:rPr>
                <w:sz w:val="20"/>
                <w:szCs w:val="20"/>
              </w:rPr>
            </w:pPr>
            <w:r w:rsidRPr="004A6C96">
              <w:rPr>
                <w:sz w:val="20"/>
                <w:szCs w:val="20"/>
              </w:rPr>
              <w:t xml:space="preserve">Наружный диаметр </w:t>
            </w:r>
          </w:p>
        </w:tc>
        <w:tc>
          <w:tcPr>
            <w:tcW w:w="548" w:type="pct"/>
            <w:tcBorders>
              <w:top w:val="single" w:sz="4" w:space="0" w:color="000000"/>
              <w:left w:val="single" w:sz="4" w:space="0" w:color="000000"/>
              <w:bottom w:val="single" w:sz="4" w:space="0" w:color="000000"/>
              <w:right w:val="single" w:sz="4" w:space="0" w:color="000000"/>
            </w:tcBorders>
            <w:vAlign w:val="center"/>
          </w:tcPr>
          <w:p w14:paraId="5997B690"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2C4399B7" w14:textId="77777777" w:rsidR="003B7F7B" w:rsidRPr="004A6C96" w:rsidRDefault="003B7F7B" w:rsidP="00480FE5">
            <w:pPr>
              <w:spacing w:line="259" w:lineRule="auto"/>
              <w:ind w:left="2"/>
              <w:rPr>
                <w:sz w:val="20"/>
                <w:szCs w:val="20"/>
              </w:rPr>
            </w:pPr>
            <w:r w:rsidRPr="004A6C96">
              <w:rPr>
                <w:sz w:val="20"/>
                <w:szCs w:val="20"/>
              </w:rPr>
              <w:t xml:space="preserve"> 880</w:t>
            </w:r>
          </w:p>
        </w:tc>
        <w:tc>
          <w:tcPr>
            <w:tcW w:w="780" w:type="pct"/>
            <w:tcBorders>
              <w:top w:val="single" w:sz="4" w:space="0" w:color="000000"/>
              <w:left w:val="single" w:sz="4" w:space="0" w:color="000000"/>
              <w:bottom w:val="single" w:sz="4" w:space="0" w:color="000000"/>
              <w:right w:val="single" w:sz="4" w:space="0" w:color="000000"/>
            </w:tcBorders>
            <w:vAlign w:val="center"/>
          </w:tcPr>
          <w:p w14:paraId="386CCE6F" w14:textId="77777777" w:rsidR="003B7F7B" w:rsidRPr="004A6C96" w:rsidRDefault="003B7F7B" w:rsidP="00480FE5">
            <w:pPr>
              <w:spacing w:line="259" w:lineRule="auto"/>
              <w:ind w:left="2"/>
              <w:rPr>
                <w:sz w:val="20"/>
                <w:szCs w:val="20"/>
              </w:rPr>
            </w:pPr>
          </w:p>
        </w:tc>
        <w:tc>
          <w:tcPr>
            <w:tcW w:w="628" w:type="pct"/>
            <w:tcBorders>
              <w:top w:val="single" w:sz="4" w:space="0" w:color="000000"/>
              <w:left w:val="single" w:sz="4" w:space="0" w:color="000000"/>
              <w:bottom w:val="single" w:sz="4" w:space="0" w:color="000000"/>
              <w:right w:val="single" w:sz="4" w:space="0" w:color="000000"/>
            </w:tcBorders>
            <w:vAlign w:val="center"/>
          </w:tcPr>
          <w:p w14:paraId="413840B5"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26172511" w14:textId="77777777" w:rsidR="003B7F7B" w:rsidRPr="004A6C96" w:rsidRDefault="003B7F7B" w:rsidP="00480FE5">
            <w:pPr>
              <w:spacing w:line="259" w:lineRule="auto"/>
              <w:ind w:left="2"/>
              <w:rPr>
                <w:sz w:val="20"/>
                <w:szCs w:val="20"/>
              </w:rPr>
            </w:pPr>
            <w:r w:rsidRPr="004A6C96">
              <w:rPr>
                <w:sz w:val="20"/>
                <w:szCs w:val="20"/>
              </w:rPr>
              <w:t xml:space="preserve"> мм</w:t>
            </w:r>
          </w:p>
        </w:tc>
      </w:tr>
      <w:tr w:rsidR="003B7F7B" w:rsidRPr="004A6C96" w14:paraId="7071FE70" w14:textId="77777777" w:rsidTr="00677462">
        <w:trPr>
          <w:trHeight w:val="20"/>
        </w:trPr>
        <w:tc>
          <w:tcPr>
            <w:tcW w:w="482" w:type="pct"/>
            <w:tcBorders>
              <w:left w:val="single" w:sz="4" w:space="0" w:color="auto"/>
              <w:right w:val="single" w:sz="4" w:space="0" w:color="auto"/>
            </w:tcBorders>
            <w:vAlign w:val="center"/>
          </w:tcPr>
          <w:p w14:paraId="4CA0A72D"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4A3A4403"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84FF8B0" w14:textId="77777777" w:rsidR="003B7F7B" w:rsidRPr="004A6C96" w:rsidRDefault="003B7F7B" w:rsidP="00480FE5">
            <w:pPr>
              <w:spacing w:line="259" w:lineRule="auto"/>
              <w:rPr>
                <w:sz w:val="20"/>
                <w:szCs w:val="20"/>
              </w:rPr>
            </w:pPr>
            <w:r w:rsidRPr="004A6C96">
              <w:rPr>
                <w:sz w:val="20"/>
                <w:szCs w:val="20"/>
              </w:rPr>
              <w:t>Высота</w:t>
            </w:r>
          </w:p>
        </w:tc>
        <w:tc>
          <w:tcPr>
            <w:tcW w:w="548" w:type="pct"/>
            <w:tcBorders>
              <w:top w:val="single" w:sz="4" w:space="0" w:color="000000"/>
              <w:left w:val="single" w:sz="4" w:space="0" w:color="000000"/>
              <w:bottom w:val="single" w:sz="4" w:space="0" w:color="000000"/>
              <w:right w:val="single" w:sz="4" w:space="0" w:color="000000"/>
            </w:tcBorders>
            <w:vAlign w:val="center"/>
          </w:tcPr>
          <w:p w14:paraId="6F044A5B" w14:textId="77777777" w:rsidR="003B7F7B" w:rsidRPr="004A6C96" w:rsidRDefault="003B7F7B" w:rsidP="00480FE5">
            <w:pPr>
              <w:spacing w:after="160" w:line="259" w:lineRule="auto"/>
              <w:rPr>
                <w:sz w:val="20"/>
                <w:szCs w:val="2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12A57DC5" w14:textId="77777777" w:rsidR="003B7F7B" w:rsidRPr="004A6C96" w:rsidRDefault="003B7F7B" w:rsidP="00480FE5">
            <w:pPr>
              <w:spacing w:after="160" w:line="259" w:lineRule="auto"/>
              <w:rPr>
                <w:sz w:val="20"/>
                <w:szCs w:val="20"/>
              </w:rPr>
            </w:pPr>
            <w:r w:rsidRPr="004A6C96">
              <w:rPr>
                <w:sz w:val="20"/>
                <w:szCs w:val="20"/>
              </w:rPr>
              <w:t>150</w:t>
            </w:r>
          </w:p>
        </w:tc>
        <w:tc>
          <w:tcPr>
            <w:tcW w:w="780" w:type="pct"/>
            <w:tcBorders>
              <w:top w:val="single" w:sz="4" w:space="0" w:color="000000"/>
              <w:left w:val="single" w:sz="4" w:space="0" w:color="000000"/>
              <w:bottom w:val="single" w:sz="4" w:space="0" w:color="000000"/>
              <w:right w:val="single" w:sz="4" w:space="0" w:color="000000"/>
            </w:tcBorders>
            <w:vAlign w:val="center"/>
          </w:tcPr>
          <w:p w14:paraId="71D6BA04" w14:textId="77777777" w:rsidR="003B7F7B" w:rsidRPr="004A6C96" w:rsidRDefault="003B7F7B" w:rsidP="00480FE5">
            <w:pPr>
              <w:spacing w:after="160" w:line="259" w:lineRule="auto"/>
              <w:rPr>
                <w:sz w:val="20"/>
                <w:szCs w:val="20"/>
              </w:rPr>
            </w:pPr>
          </w:p>
        </w:tc>
        <w:tc>
          <w:tcPr>
            <w:tcW w:w="628" w:type="pct"/>
            <w:tcBorders>
              <w:top w:val="single" w:sz="4" w:space="0" w:color="000000"/>
              <w:left w:val="single" w:sz="4" w:space="0" w:color="000000"/>
              <w:bottom w:val="single" w:sz="4" w:space="0" w:color="000000"/>
              <w:right w:val="single" w:sz="4" w:space="0" w:color="000000"/>
            </w:tcBorders>
            <w:vAlign w:val="center"/>
          </w:tcPr>
          <w:p w14:paraId="55AB2848" w14:textId="77777777" w:rsidR="003B7F7B" w:rsidRPr="004A6C96" w:rsidRDefault="003B7F7B" w:rsidP="00480FE5">
            <w:pPr>
              <w:spacing w:after="160" w:line="259" w:lineRule="auto"/>
              <w:rPr>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223543AD" w14:textId="77777777" w:rsidR="003B7F7B" w:rsidRPr="004A6C96" w:rsidRDefault="003B7F7B" w:rsidP="00480FE5">
            <w:pPr>
              <w:spacing w:line="259" w:lineRule="auto"/>
              <w:ind w:left="2"/>
              <w:rPr>
                <w:sz w:val="20"/>
                <w:szCs w:val="20"/>
              </w:rPr>
            </w:pPr>
            <w:r w:rsidRPr="004A6C96">
              <w:rPr>
                <w:sz w:val="20"/>
                <w:szCs w:val="20"/>
              </w:rPr>
              <w:t>мм</w:t>
            </w:r>
          </w:p>
        </w:tc>
      </w:tr>
      <w:tr w:rsidR="003B7F7B" w:rsidRPr="004A6C96" w14:paraId="740EEE4A" w14:textId="77777777" w:rsidTr="00677462">
        <w:trPr>
          <w:trHeight w:val="20"/>
        </w:trPr>
        <w:tc>
          <w:tcPr>
            <w:tcW w:w="482" w:type="pct"/>
            <w:tcBorders>
              <w:left w:val="single" w:sz="4" w:space="0" w:color="auto"/>
              <w:right w:val="single" w:sz="4" w:space="0" w:color="auto"/>
            </w:tcBorders>
            <w:vAlign w:val="center"/>
          </w:tcPr>
          <w:p w14:paraId="603B1089"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54F64FBB"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085D8B5C" w14:textId="77777777" w:rsidR="003B7F7B" w:rsidRPr="004A6C96" w:rsidRDefault="003B7F7B" w:rsidP="00480FE5">
            <w:pPr>
              <w:spacing w:line="259" w:lineRule="auto"/>
              <w:rPr>
                <w:sz w:val="20"/>
                <w:szCs w:val="20"/>
              </w:rPr>
            </w:pPr>
            <w:r w:rsidRPr="004A6C96">
              <w:rPr>
                <w:sz w:val="20"/>
                <w:szCs w:val="20"/>
              </w:rPr>
              <w:t xml:space="preserve">Тип бетона </w:t>
            </w:r>
          </w:p>
        </w:tc>
        <w:tc>
          <w:tcPr>
            <w:tcW w:w="548" w:type="pct"/>
            <w:tcBorders>
              <w:top w:val="single" w:sz="4" w:space="0" w:color="000000"/>
              <w:left w:val="single" w:sz="4" w:space="0" w:color="000000"/>
              <w:bottom w:val="single" w:sz="4" w:space="0" w:color="000000"/>
              <w:right w:val="single" w:sz="4" w:space="0" w:color="000000"/>
            </w:tcBorders>
            <w:vAlign w:val="center"/>
          </w:tcPr>
          <w:p w14:paraId="07B7F469"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37280529"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155AC565" w14:textId="77777777" w:rsidR="003B7F7B" w:rsidRPr="004A6C96" w:rsidRDefault="003B7F7B" w:rsidP="00480FE5">
            <w:pPr>
              <w:spacing w:line="259" w:lineRule="auto"/>
              <w:ind w:left="2"/>
              <w:rPr>
                <w:sz w:val="20"/>
                <w:szCs w:val="20"/>
              </w:rPr>
            </w:pPr>
            <w:r w:rsidRPr="004A6C96">
              <w:rPr>
                <w:sz w:val="20"/>
                <w:szCs w:val="20"/>
              </w:rPr>
              <w:t xml:space="preserve">тяжелый </w:t>
            </w:r>
          </w:p>
        </w:tc>
        <w:tc>
          <w:tcPr>
            <w:tcW w:w="628" w:type="pct"/>
            <w:tcBorders>
              <w:top w:val="single" w:sz="4" w:space="0" w:color="000000"/>
              <w:left w:val="single" w:sz="4" w:space="0" w:color="000000"/>
              <w:bottom w:val="single" w:sz="4" w:space="0" w:color="000000"/>
              <w:right w:val="single" w:sz="4" w:space="0" w:color="000000"/>
            </w:tcBorders>
            <w:vAlign w:val="center"/>
          </w:tcPr>
          <w:p w14:paraId="565382D1"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5CCE5E92"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732720B6" w14:textId="77777777" w:rsidTr="00677462">
        <w:trPr>
          <w:trHeight w:val="20"/>
        </w:trPr>
        <w:tc>
          <w:tcPr>
            <w:tcW w:w="482" w:type="pct"/>
            <w:tcBorders>
              <w:left w:val="single" w:sz="4" w:space="0" w:color="auto"/>
              <w:right w:val="single" w:sz="4" w:space="0" w:color="auto"/>
            </w:tcBorders>
            <w:vAlign w:val="center"/>
          </w:tcPr>
          <w:p w14:paraId="7BD87242"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9A4450A"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DF95C3C" w14:textId="77777777" w:rsidR="003B7F7B" w:rsidRPr="004A6C96" w:rsidRDefault="003B7F7B" w:rsidP="00480FE5">
            <w:pPr>
              <w:spacing w:line="259" w:lineRule="auto"/>
              <w:rPr>
                <w:sz w:val="20"/>
                <w:szCs w:val="20"/>
              </w:rPr>
            </w:pPr>
            <w:r w:rsidRPr="004A6C96">
              <w:rPr>
                <w:sz w:val="20"/>
                <w:szCs w:val="20"/>
              </w:rPr>
              <w:t xml:space="preserve">Класс по прочности бетона  </w:t>
            </w:r>
          </w:p>
        </w:tc>
        <w:tc>
          <w:tcPr>
            <w:tcW w:w="548" w:type="pct"/>
            <w:tcBorders>
              <w:top w:val="single" w:sz="4" w:space="0" w:color="000000"/>
              <w:left w:val="single" w:sz="4" w:space="0" w:color="000000"/>
              <w:bottom w:val="single" w:sz="4" w:space="0" w:color="000000"/>
              <w:right w:val="single" w:sz="4" w:space="0" w:color="000000"/>
            </w:tcBorders>
            <w:vAlign w:val="center"/>
          </w:tcPr>
          <w:p w14:paraId="12544E34" w14:textId="77777777" w:rsidR="003B7F7B" w:rsidRPr="004A6C96" w:rsidRDefault="003B7F7B" w:rsidP="00480FE5">
            <w:pPr>
              <w:spacing w:line="259" w:lineRule="auto"/>
              <w:rPr>
                <w:sz w:val="20"/>
                <w:szCs w:val="2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4748E3A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52525170" w14:textId="77777777" w:rsidR="003B7F7B" w:rsidRPr="004A6C96" w:rsidRDefault="003B7F7B" w:rsidP="00480FE5">
            <w:pPr>
              <w:spacing w:line="259" w:lineRule="auto"/>
              <w:ind w:left="2"/>
              <w:rPr>
                <w:sz w:val="20"/>
                <w:szCs w:val="20"/>
              </w:rPr>
            </w:pPr>
            <w:r w:rsidRPr="004A6C96">
              <w:rPr>
                <w:sz w:val="20"/>
                <w:szCs w:val="20"/>
              </w:rPr>
              <w:t xml:space="preserve"> Не ниже В30</w:t>
            </w:r>
          </w:p>
        </w:tc>
        <w:tc>
          <w:tcPr>
            <w:tcW w:w="628" w:type="pct"/>
            <w:tcBorders>
              <w:top w:val="single" w:sz="4" w:space="0" w:color="000000"/>
              <w:left w:val="single" w:sz="4" w:space="0" w:color="000000"/>
              <w:bottom w:val="single" w:sz="4" w:space="0" w:color="000000"/>
              <w:right w:val="single" w:sz="4" w:space="0" w:color="000000"/>
            </w:tcBorders>
            <w:vAlign w:val="center"/>
          </w:tcPr>
          <w:p w14:paraId="3B0B126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2CCBACD"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1E2392C4" w14:textId="77777777" w:rsidTr="00677462">
        <w:trPr>
          <w:trHeight w:val="20"/>
        </w:trPr>
        <w:tc>
          <w:tcPr>
            <w:tcW w:w="482" w:type="pct"/>
            <w:tcBorders>
              <w:left w:val="single" w:sz="4" w:space="0" w:color="auto"/>
              <w:right w:val="single" w:sz="4" w:space="0" w:color="auto"/>
            </w:tcBorders>
            <w:vAlign w:val="center"/>
          </w:tcPr>
          <w:p w14:paraId="3F1EE8F1" w14:textId="55D6EEDE" w:rsidR="003B7F7B" w:rsidRPr="004A6C96" w:rsidRDefault="00677462" w:rsidP="00480FE5">
            <w:pPr>
              <w:pStyle w:val="ad"/>
              <w:ind w:left="360"/>
              <w:rPr>
                <w:rFonts w:eastAsia="Calibri"/>
                <w:sz w:val="20"/>
                <w:szCs w:val="20"/>
                <w:lang w:eastAsia="en-US"/>
              </w:rPr>
            </w:pPr>
            <w:r>
              <w:rPr>
                <w:rFonts w:eastAsia="Calibri"/>
                <w:sz w:val="20"/>
                <w:szCs w:val="20"/>
                <w:lang w:eastAsia="en-US"/>
              </w:rPr>
              <w:t>11</w:t>
            </w:r>
            <w:r w:rsidR="003B7F7B" w:rsidRPr="004A6C96">
              <w:rPr>
                <w:rFonts w:eastAsia="Calibri"/>
                <w:sz w:val="20"/>
                <w:szCs w:val="20"/>
                <w:lang w:eastAsia="en-US"/>
              </w:rPr>
              <w:t>.</w:t>
            </w:r>
          </w:p>
        </w:tc>
        <w:tc>
          <w:tcPr>
            <w:tcW w:w="869" w:type="pct"/>
            <w:tcBorders>
              <w:left w:val="single" w:sz="4" w:space="0" w:color="auto"/>
              <w:right w:val="single" w:sz="4" w:space="0" w:color="auto"/>
            </w:tcBorders>
            <w:vAlign w:val="center"/>
          </w:tcPr>
          <w:p w14:paraId="1FDB4516" w14:textId="77777777" w:rsidR="003B7F7B" w:rsidRPr="004A6C96" w:rsidRDefault="003B7F7B" w:rsidP="00480FE5">
            <w:pPr>
              <w:rPr>
                <w:sz w:val="20"/>
                <w:szCs w:val="20"/>
                <w:lang w:eastAsia="en-US"/>
              </w:rPr>
            </w:pPr>
            <w:r w:rsidRPr="004A6C96">
              <w:rPr>
                <w:sz w:val="20"/>
                <w:szCs w:val="20"/>
                <w:lang w:eastAsia="en-US"/>
              </w:rPr>
              <w:t>Битум тип 2</w:t>
            </w:r>
          </w:p>
        </w:tc>
        <w:tc>
          <w:tcPr>
            <w:tcW w:w="720" w:type="pct"/>
            <w:tcBorders>
              <w:top w:val="single" w:sz="4" w:space="0" w:color="000000"/>
              <w:left w:val="single" w:sz="4" w:space="0" w:color="000000"/>
              <w:bottom w:val="single" w:sz="4" w:space="0" w:color="000000"/>
              <w:right w:val="single" w:sz="4" w:space="0" w:color="000000"/>
            </w:tcBorders>
            <w:vAlign w:val="center"/>
          </w:tcPr>
          <w:p w14:paraId="39F6272C" w14:textId="77777777" w:rsidR="003B7F7B" w:rsidRPr="004A6C96" w:rsidRDefault="003B7F7B" w:rsidP="00480FE5">
            <w:pPr>
              <w:spacing w:line="259" w:lineRule="auto"/>
              <w:rPr>
                <w:sz w:val="20"/>
                <w:szCs w:val="20"/>
              </w:rPr>
            </w:pPr>
            <w:r w:rsidRPr="004A6C96">
              <w:rPr>
                <w:sz w:val="20"/>
                <w:szCs w:val="20"/>
              </w:rPr>
              <w:t xml:space="preserve">Температура размягчения по кольцу и шару </w:t>
            </w:r>
          </w:p>
        </w:tc>
        <w:tc>
          <w:tcPr>
            <w:tcW w:w="548" w:type="pct"/>
            <w:tcBorders>
              <w:top w:val="single" w:sz="4" w:space="0" w:color="000000"/>
              <w:left w:val="single" w:sz="4" w:space="0" w:color="000000"/>
              <w:bottom w:val="single" w:sz="4" w:space="0" w:color="000000"/>
              <w:right w:val="single" w:sz="4" w:space="0" w:color="000000"/>
            </w:tcBorders>
            <w:vAlign w:val="center"/>
          </w:tcPr>
          <w:p w14:paraId="33499615" w14:textId="77777777" w:rsidR="003B7F7B" w:rsidRPr="004A6C96" w:rsidRDefault="003B7F7B" w:rsidP="00480FE5">
            <w:pPr>
              <w:spacing w:line="259" w:lineRule="auto"/>
              <w:rPr>
                <w:sz w:val="20"/>
                <w:szCs w:val="20"/>
              </w:rPr>
            </w:pPr>
            <w:r w:rsidRPr="004A6C96">
              <w:rPr>
                <w:sz w:val="20"/>
                <w:szCs w:val="20"/>
              </w:rPr>
              <w:t xml:space="preserve">не ниже 43 </w:t>
            </w:r>
          </w:p>
        </w:tc>
        <w:tc>
          <w:tcPr>
            <w:tcW w:w="612" w:type="pct"/>
            <w:tcBorders>
              <w:top w:val="single" w:sz="4" w:space="0" w:color="000000"/>
              <w:left w:val="single" w:sz="4" w:space="0" w:color="000000"/>
              <w:bottom w:val="single" w:sz="4" w:space="0" w:color="000000"/>
              <w:right w:val="single" w:sz="4" w:space="0" w:color="000000"/>
            </w:tcBorders>
            <w:vAlign w:val="center"/>
          </w:tcPr>
          <w:p w14:paraId="290F67F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4F143B62"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636F179"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14DA84C1" w14:textId="77777777" w:rsidR="003B7F7B" w:rsidRPr="004A6C96" w:rsidRDefault="003B7F7B" w:rsidP="00480FE5">
            <w:pPr>
              <w:spacing w:line="259" w:lineRule="auto"/>
              <w:ind w:left="2"/>
              <w:rPr>
                <w:sz w:val="20"/>
                <w:szCs w:val="20"/>
              </w:rPr>
            </w:pPr>
            <w:r w:rsidRPr="004A6C96">
              <w:rPr>
                <w:sz w:val="20"/>
                <w:szCs w:val="20"/>
              </w:rPr>
              <w:t xml:space="preserve">°С </w:t>
            </w:r>
          </w:p>
        </w:tc>
      </w:tr>
      <w:tr w:rsidR="003B7F7B" w:rsidRPr="004A6C96" w14:paraId="7EF717F4" w14:textId="77777777" w:rsidTr="00677462">
        <w:trPr>
          <w:trHeight w:val="20"/>
        </w:trPr>
        <w:tc>
          <w:tcPr>
            <w:tcW w:w="482" w:type="pct"/>
            <w:tcBorders>
              <w:left w:val="single" w:sz="4" w:space="0" w:color="auto"/>
              <w:right w:val="single" w:sz="4" w:space="0" w:color="auto"/>
            </w:tcBorders>
            <w:vAlign w:val="center"/>
          </w:tcPr>
          <w:p w14:paraId="55C23AF3"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75C5CA3"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4D5AA352" w14:textId="77777777" w:rsidR="003B7F7B" w:rsidRPr="004A6C96" w:rsidRDefault="003B7F7B" w:rsidP="00480FE5">
            <w:pPr>
              <w:spacing w:line="259" w:lineRule="auto"/>
              <w:rPr>
                <w:sz w:val="20"/>
                <w:szCs w:val="20"/>
              </w:rPr>
            </w:pPr>
            <w:r w:rsidRPr="004A6C96">
              <w:rPr>
                <w:sz w:val="20"/>
                <w:szCs w:val="20"/>
              </w:rPr>
              <w:t xml:space="preserve">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9384CEB" w14:textId="77777777" w:rsidR="003B7F7B" w:rsidRPr="004A6C96" w:rsidRDefault="003B7F7B" w:rsidP="00480FE5">
            <w:pPr>
              <w:spacing w:after="160" w:line="259" w:lineRule="auto"/>
              <w:rPr>
                <w:sz w:val="20"/>
                <w:szCs w:val="20"/>
              </w:rPr>
            </w:pPr>
          </w:p>
        </w:tc>
        <w:tc>
          <w:tcPr>
            <w:tcW w:w="612" w:type="pct"/>
            <w:tcBorders>
              <w:top w:val="single" w:sz="4" w:space="0" w:color="000000"/>
              <w:left w:val="single" w:sz="4" w:space="0" w:color="000000"/>
              <w:bottom w:val="single" w:sz="4" w:space="0" w:color="000000"/>
              <w:right w:val="single" w:sz="4" w:space="0" w:color="000000"/>
            </w:tcBorders>
            <w:vAlign w:val="center"/>
          </w:tcPr>
          <w:p w14:paraId="6FEB9BD3" w14:textId="77777777" w:rsidR="003B7F7B" w:rsidRPr="004A6C96" w:rsidRDefault="003B7F7B" w:rsidP="00480FE5">
            <w:pPr>
              <w:spacing w:after="160" w:line="259" w:lineRule="auto"/>
              <w:rPr>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3CC5E04B" w14:textId="77777777" w:rsidR="003B7F7B" w:rsidRPr="004A6C96" w:rsidRDefault="003B7F7B" w:rsidP="00480FE5">
            <w:pPr>
              <w:spacing w:after="160" w:line="259" w:lineRule="auto"/>
              <w:rPr>
                <w:sz w:val="20"/>
                <w:szCs w:val="20"/>
              </w:rPr>
            </w:pPr>
          </w:p>
        </w:tc>
        <w:tc>
          <w:tcPr>
            <w:tcW w:w="628" w:type="pct"/>
            <w:tcBorders>
              <w:top w:val="single" w:sz="4" w:space="0" w:color="000000"/>
              <w:left w:val="single" w:sz="4" w:space="0" w:color="000000"/>
              <w:bottom w:val="single" w:sz="4" w:space="0" w:color="000000"/>
              <w:right w:val="single" w:sz="4" w:space="0" w:color="000000"/>
            </w:tcBorders>
            <w:vAlign w:val="center"/>
          </w:tcPr>
          <w:p w14:paraId="0E3A73CB" w14:textId="77777777" w:rsidR="003B7F7B" w:rsidRPr="004A6C96" w:rsidRDefault="003B7F7B" w:rsidP="00480FE5">
            <w:pPr>
              <w:spacing w:after="160" w:line="259" w:lineRule="auto"/>
              <w:rPr>
                <w:sz w:val="20"/>
                <w:szCs w:val="20"/>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7378DE5A" w14:textId="77777777" w:rsidR="003B7F7B" w:rsidRPr="004A6C96" w:rsidRDefault="003B7F7B" w:rsidP="00480FE5">
            <w:pPr>
              <w:spacing w:after="160" w:line="259" w:lineRule="auto"/>
              <w:rPr>
                <w:sz w:val="20"/>
                <w:szCs w:val="20"/>
              </w:rPr>
            </w:pPr>
          </w:p>
        </w:tc>
      </w:tr>
      <w:tr w:rsidR="003B7F7B" w:rsidRPr="004A6C96" w14:paraId="4297BBA9" w14:textId="77777777" w:rsidTr="00677462">
        <w:trPr>
          <w:trHeight w:val="20"/>
        </w:trPr>
        <w:tc>
          <w:tcPr>
            <w:tcW w:w="482" w:type="pct"/>
            <w:tcBorders>
              <w:left w:val="single" w:sz="4" w:space="0" w:color="auto"/>
              <w:right w:val="single" w:sz="4" w:space="0" w:color="auto"/>
            </w:tcBorders>
            <w:vAlign w:val="center"/>
          </w:tcPr>
          <w:p w14:paraId="685EF62E"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E173D5F"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7C9A263F" w14:textId="77777777" w:rsidR="003B7F7B" w:rsidRPr="004A6C96" w:rsidRDefault="003B7F7B" w:rsidP="00480FE5">
            <w:pPr>
              <w:spacing w:line="259" w:lineRule="auto"/>
              <w:ind w:right="192"/>
              <w:rPr>
                <w:sz w:val="20"/>
                <w:szCs w:val="20"/>
              </w:rPr>
            </w:pPr>
            <w:r w:rsidRPr="004A6C96">
              <w:rPr>
                <w:sz w:val="20"/>
                <w:szCs w:val="20"/>
              </w:rPr>
              <w:t xml:space="preserve">Глубина проникания иглы при 25 °С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40BA3CB1" w14:textId="77777777" w:rsidR="003B7F7B" w:rsidRPr="004A6C96" w:rsidRDefault="003B7F7B" w:rsidP="00480FE5">
            <w:pPr>
              <w:spacing w:line="259" w:lineRule="auto"/>
              <w:ind w:right="5"/>
              <w:rPr>
                <w:sz w:val="20"/>
                <w:szCs w:val="20"/>
              </w:rPr>
            </w:pPr>
            <w:r w:rsidRPr="004A6C96">
              <w:rPr>
                <w:sz w:val="20"/>
                <w:szCs w:val="20"/>
              </w:rPr>
              <w:t xml:space="preserve">Не менее 61 </w:t>
            </w:r>
          </w:p>
        </w:tc>
        <w:tc>
          <w:tcPr>
            <w:tcW w:w="612" w:type="pct"/>
            <w:tcBorders>
              <w:top w:val="single" w:sz="4" w:space="0" w:color="000000"/>
              <w:left w:val="single" w:sz="4" w:space="0" w:color="000000"/>
              <w:bottom w:val="single" w:sz="4" w:space="0" w:color="000000"/>
              <w:right w:val="single" w:sz="4" w:space="0" w:color="000000"/>
            </w:tcBorders>
            <w:vAlign w:val="center"/>
          </w:tcPr>
          <w:p w14:paraId="43B72B3E" w14:textId="77777777" w:rsidR="003B7F7B" w:rsidRPr="004A6C96" w:rsidRDefault="003B7F7B" w:rsidP="00480FE5">
            <w:pPr>
              <w:spacing w:line="259" w:lineRule="auto"/>
              <w:ind w:left="2"/>
              <w:rPr>
                <w:sz w:val="20"/>
                <w:szCs w:val="20"/>
              </w:rPr>
            </w:pPr>
            <w:r w:rsidRPr="004A6C96">
              <w:rPr>
                <w:sz w:val="20"/>
                <w:szCs w:val="20"/>
              </w:rPr>
              <w:t xml:space="preserve">Не более 130 </w:t>
            </w:r>
          </w:p>
        </w:tc>
        <w:tc>
          <w:tcPr>
            <w:tcW w:w="780" w:type="pct"/>
            <w:tcBorders>
              <w:top w:val="single" w:sz="4" w:space="0" w:color="000000"/>
              <w:left w:val="single" w:sz="4" w:space="0" w:color="000000"/>
              <w:bottom w:val="single" w:sz="4" w:space="0" w:color="000000"/>
              <w:right w:val="single" w:sz="4" w:space="0" w:color="000000"/>
            </w:tcBorders>
            <w:vAlign w:val="center"/>
          </w:tcPr>
          <w:p w14:paraId="6502B44D"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33CBD274"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2D5575DF" w14:textId="77777777" w:rsidR="003B7F7B" w:rsidRPr="004A6C96" w:rsidRDefault="003B7F7B" w:rsidP="00480FE5">
            <w:pPr>
              <w:spacing w:line="259" w:lineRule="auto"/>
              <w:ind w:left="2"/>
              <w:rPr>
                <w:sz w:val="20"/>
                <w:szCs w:val="20"/>
              </w:rPr>
            </w:pPr>
            <w:r w:rsidRPr="004A6C96">
              <w:rPr>
                <w:sz w:val="20"/>
                <w:szCs w:val="20"/>
              </w:rPr>
              <w:t xml:space="preserve">0,1 мм </w:t>
            </w:r>
          </w:p>
        </w:tc>
      </w:tr>
      <w:tr w:rsidR="003B7F7B" w:rsidRPr="004A6C96" w14:paraId="30CCBF77" w14:textId="77777777" w:rsidTr="00677462">
        <w:trPr>
          <w:trHeight w:val="20"/>
        </w:trPr>
        <w:tc>
          <w:tcPr>
            <w:tcW w:w="482" w:type="pct"/>
            <w:tcBorders>
              <w:left w:val="single" w:sz="4" w:space="0" w:color="auto"/>
              <w:right w:val="single" w:sz="4" w:space="0" w:color="auto"/>
            </w:tcBorders>
            <w:vAlign w:val="center"/>
          </w:tcPr>
          <w:p w14:paraId="52071F74"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764E95E8"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3FD9CD48" w14:textId="77777777" w:rsidR="003B7F7B" w:rsidRPr="004A6C96" w:rsidRDefault="003B7F7B" w:rsidP="00480FE5">
            <w:pPr>
              <w:spacing w:line="259" w:lineRule="auto"/>
              <w:rPr>
                <w:sz w:val="20"/>
                <w:szCs w:val="20"/>
              </w:rPr>
            </w:pPr>
            <w:r w:rsidRPr="004A6C96">
              <w:rPr>
                <w:sz w:val="20"/>
                <w:szCs w:val="20"/>
              </w:rPr>
              <w:t xml:space="preserve">Растяжимость битума при 25 °С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1A5217E" w14:textId="77777777" w:rsidR="003B7F7B" w:rsidRPr="004A6C96" w:rsidRDefault="003B7F7B" w:rsidP="00480FE5">
            <w:pPr>
              <w:spacing w:line="259" w:lineRule="auto"/>
              <w:ind w:right="5"/>
              <w:rPr>
                <w:sz w:val="20"/>
                <w:szCs w:val="20"/>
              </w:rPr>
            </w:pPr>
            <w:r w:rsidRPr="004A6C96">
              <w:rPr>
                <w:sz w:val="20"/>
                <w:szCs w:val="20"/>
              </w:rPr>
              <w:t xml:space="preserve">Не менее 55 </w:t>
            </w:r>
          </w:p>
        </w:tc>
        <w:tc>
          <w:tcPr>
            <w:tcW w:w="612" w:type="pct"/>
            <w:tcBorders>
              <w:top w:val="single" w:sz="4" w:space="0" w:color="000000"/>
              <w:left w:val="single" w:sz="4" w:space="0" w:color="000000"/>
              <w:bottom w:val="single" w:sz="4" w:space="0" w:color="000000"/>
              <w:right w:val="single" w:sz="4" w:space="0" w:color="000000"/>
            </w:tcBorders>
            <w:vAlign w:val="center"/>
          </w:tcPr>
          <w:p w14:paraId="5702AC8C"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1CA26588"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1D1DD0C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1BDE0E06" w14:textId="77777777" w:rsidR="003B7F7B" w:rsidRPr="004A6C96" w:rsidRDefault="003B7F7B" w:rsidP="00480FE5">
            <w:pPr>
              <w:spacing w:line="259" w:lineRule="auto"/>
              <w:ind w:left="2"/>
              <w:rPr>
                <w:sz w:val="20"/>
                <w:szCs w:val="20"/>
              </w:rPr>
            </w:pPr>
            <w:r w:rsidRPr="004A6C96">
              <w:rPr>
                <w:sz w:val="20"/>
                <w:szCs w:val="20"/>
              </w:rPr>
              <w:t xml:space="preserve">см </w:t>
            </w:r>
          </w:p>
        </w:tc>
      </w:tr>
      <w:tr w:rsidR="003B7F7B" w:rsidRPr="004A6C96" w14:paraId="597AEB31" w14:textId="77777777" w:rsidTr="00677462">
        <w:trPr>
          <w:trHeight w:val="20"/>
        </w:trPr>
        <w:tc>
          <w:tcPr>
            <w:tcW w:w="482" w:type="pct"/>
            <w:tcBorders>
              <w:left w:val="single" w:sz="4" w:space="0" w:color="auto"/>
              <w:right w:val="single" w:sz="4" w:space="0" w:color="auto"/>
            </w:tcBorders>
            <w:vAlign w:val="center"/>
          </w:tcPr>
          <w:p w14:paraId="39DA166B"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7E9AC6B5"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12C604AB" w14:textId="77777777" w:rsidR="003B7F7B" w:rsidRPr="004A6C96" w:rsidRDefault="003B7F7B" w:rsidP="00480FE5">
            <w:pPr>
              <w:spacing w:line="259" w:lineRule="auto"/>
              <w:rPr>
                <w:sz w:val="20"/>
                <w:szCs w:val="20"/>
              </w:rPr>
            </w:pPr>
            <w:r w:rsidRPr="004A6C96">
              <w:rPr>
                <w:sz w:val="20"/>
                <w:szCs w:val="20"/>
              </w:rPr>
              <w:t xml:space="preserve">Температура хрупкости битума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51ADD1C9"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1455F8AB" w14:textId="77777777" w:rsidR="003B7F7B" w:rsidRPr="004A6C96" w:rsidRDefault="003B7F7B" w:rsidP="00480FE5">
            <w:pPr>
              <w:spacing w:line="259" w:lineRule="auto"/>
              <w:ind w:left="2"/>
              <w:rPr>
                <w:sz w:val="20"/>
                <w:szCs w:val="20"/>
              </w:rPr>
            </w:pPr>
            <w:r w:rsidRPr="004A6C96">
              <w:rPr>
                <w:sz w:val="20"/>
                <w:szCs w:val="20"/>
              </w:rPr>
              <w:t xml:space="preserve">Не выше </w:t>
            </w:r>
          </w:p>
          <w:p w14:paraId="41317A22" w14:textId="77777777" w:rsidR="003B7F7B" w:rsidRPr="004A6C96" w:rsidRDefault="003B7F7B" w:rsidP="00480FE5">
            <w:pPr>
              <w:spacing w:line="259" w:lineRule="auto"/>
              <w:ind w:left="2"/>
              <w:rPr>
                <w:sz w:val="20"/>
                <w:szCs w:val="20"/>
              </w:rPr>
            </w:pPr>
            <w:r w:rsidRPr="004A6C96">
              <w:rPr>
                <w:sz w:val="20"/>
                <w:szCs w:val="20"/>
              </w:rPr>
              <w:t xml:space="preserve">-15 </w:t>
            </w:r>
          </w:p>
        </w:tc>
        <w:tc>
          <w:tcPr>
            <w:tcW w:w="780" w:type="pct"/>
            <w:tcBorders>
              <w:top w:val="single" w:sz="4" w:space="0" w:color="000000"/>
              <w:left w:val="single" w:sz="4" w:space="0" w:color="000000"/>
              <w:bottom w:val="single" w:sz="4" w:space="0" w:color="000000"/>
              <w:right w:val="single" w:sz="4" w:space="0" w:color="000000"/>
            </w:tcBorders>
            <w:vAlign w:val="center"/>
          </w:tcPr>
          <w:p w14:paraId="2227452B"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57953BCA"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1323A4EE" w14:textId="77777777" w:rsidR="003B7F7B" w:rsidRPr="004A6C96" w:rsidRDefault="003B7F7B" w:rsidP="00480FE5">
            <w:pPr>
              <w:spacing w:line="259" w:lineRule="auto"/>
              <w:ind w:left="2"/>
              <w:rPr>
                <w:sz w:val="20"/>
                <w:szCs w:val="20"/>
              </w:rPr>
            </w:pPr>
            <w:r w:rsidRPr="004A6C96">
              <w:rPr>
                <w:sz w:val="20"/>
                <w:szCs w:val="20"/>
              </w:rPr>
              <w:t xml:space="preserve">°С </w:t>
            </w:r>
          </w:p>
        </w:tc>
      </w:tr>
      <w:tr w:rsidR="003B7F7B" w:rsidRPr="004A6C96" w14:paraId="7B205DD6" w14:textId="77777777" w:rsidTr="00677462">
        <w:trPr>
          <w:trHeight w:val="20"/>
        </w:trPr>
        <w:tc>
          <w:tcPr>
            <w:tcW w:w="482" w:type="pct"/>
            <w:tcBorders>
              <w:left w:val="single" w:sz="4" w:space="0" w:color="auto"/>
              <w:right w:val="single" w:sz="4" w:space="0" w:color="auto"/>
            </w:tcBorders>
            <w:vAlign w:val="center"/>
          </w:tcPr>
          <w:p w14:paraId="5B9DA17F"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49497827"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2293430A" w14:textId="77777777" w:rsidR="003B7F7B" w:rsidRPr="004A6C96" w:rsidRDefault="003B7F7B" w:rsidP="00480FE5">
            <w:pPr>
              <w:spacing w:line="259" w:lineRule="auto"/>
              <w:rPr>
                <w:sz w:val="20"/>
                <w:szCs w:val="20"/>
              </w:rPr>
            </w:pPr>
            <w:r w:rsidRPr="004A6C96">
              <w:rPr>
                <w:sz w:val="20"/>
                <w:szCs w:val="20"/>
              </w:rPr>
              <w:t xml:space="preserve">Температура вспышки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067FAC6E"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6B06AA9C" w14:textId="77777777" w:rsidR="003B7F7B" w:rsidRPr="004A6C96" w:rsidRDefault="003B7F7B" w:rsidP="00480FE5">
            <w:pPr>
              <w:spacing w:line="259" w:lineRule="auto"/>
              <w:ind w:left="2"/>
              <w:rPr>
                <w:sz w:val="20"/>
                <w:szCs w:val="20"/>
              </w:rPr>
            </w:pPr>
            <w:r w:rsidRPr="004A6C96">
              <w:rPr>
                <w:sz w:val="20"/>
                <w:szCs w:val="20"/>
              </w:rPr>
              <w:t xml:space="preserve">≥230 </w:t>
            </w:r>
          </w:p>
        </w:tc>
        <w:tc>
          <w:tcPr>
            <w:tcW w:w="780" w:type="pct"/>
            <w:tcBorders>
              <w:top w:val="single" w:sz="4" w:space="0" w:color="000000"/>
              <w:left w:val="single" w:sz="4" w:space="0" w:color="000000"/>
              <w:bottom w:val="single" w:sz="4" w:space="0" w:color="000000"/>
              <w:right w:val="single" w:sz="4" w:space="0" w:color="000000"/>
            </w:tcBorders>
            <w:vAlign w:val="center"/>
          </w:tcPr>
          <w:p w14:paraId="79CC1AC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628" w:type="pct"/>
            <w:tcBorders>
              <w:top w:val="single" w:sz="4" w:space="0" w:color="000000"/>
              <w:left w:val="single" w:sz="4" w:space="0" w:color="000000"/>
              <w:bottom w:val="single" w:sz="4" w:space="0" w:color="000000"/>
              <w:right w:val="single" w:sz="4" w:space="0" w:color="000000"/>
            </w:tcBorders>
            <w:vAlign w:val="center"/>
          </w:tcPr>
          <w:p w14:paraId="262C4B17"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0C498282" w14:textId="77777777" w:rsidR="003B7F7B" w:rsidRPr="004A6C96" w:rsidRDefault="003B7F7B" w:rsidP="00480FE5">
            <w:pPr>
              <w:spacing w:line="259" w:lineRule="auto"/>
              <w:ind w:left="2"/>
              <w:rPr>
                <w:sz w:val="20"/>
                <w:szCs w:val="20"/>
              </w:rPr>
            </w:pPr>
            <w:r w:rsidRPr="004A6C96">
              <w:rPr>
                <w:sz w:val="20"/>
                <w:szCs w:val="20"/>
              </w:rPr>
              <w:t xml:space="preserve">°С </w:t>
            </w:r>
          </w:p>
        </w:tc>
      </w:tr>
      <w:tr w:rsidR="003B7F7B" w:rsidRPr="004A6C96" w14:paraId="280A07ED" w14:textId="77777777" w:rsidTr="00677462">
        <w:trPr>
          <w:trHeight w:val="20"/>
        </w:trPr>
        <w:tc>
          <w:tcPr>
            <w:tcW w:w="482" w:type="pct"/>
            <w:tcBorders>
              <w:left w:val="single" w:sz="4" w:space="0" w:color="auto"/>
              <w:right w:val="single" w:sz="4" w:space="0" w:color="auto"/>
            </w:tcBorders>
            <w:vAlign w:val="center"/>
          </w:tcPr>
          <w:p w14:paraId="23BCC5D1"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1BFDAC22"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6DC15995" w14:textId="77777777" w:rsidR="003B7F7B" w:rsidRPr="004A6C96" w:rsidRDefault="003B7F7B" w:rsidP="00480FE5">
            <w:pPr>
              <w:spacing w:line="259" w:lineRule="auto"/>
              <w:rPr>
                <w:sz w:val="20"/>
                <w:szCs w:val="20"/>
              </w:rPr>
            </w:pPr>
            <w:r w:rsidRPr="004A6C96">
              <w:rPr>
                <w:sz w:val="20"/>
                <w:szCs w:val="20"/>
              </w:rPr>
              <w:t xml:space="preserve">Минимальная </w:t>
            </w:r>
            <w:r w:rsidRPr="004A6C96">
              <w:rPr>
                <w:sz w:val="20"/>
                <w:szCs w:val="20"/>
              </w:rPr>
              <w:lastRenderedPageBreak/>
              <w:t xml:space="preserve">температура самовоспламенения </w:t>
            </w:r>
          </w:p>
        </w:tc>
        <w:tc>
          <w:tcPr>
            <w:tcW w:w="548" w:type="pct"/>
            <w:tcBorders>
              <w:top w:val="single" w:sz="4" w:space="0" w:color="000000"/>
              <w:left w:val="single" w:sz="4" w:space="0" w:color="000000"/>
              <w:bottom w:val="single" w:sz="4" w:space="0" w:color="000000"/>
              <w:right w:val="single" w:sz="4" w:space="0" w:color="000000"/>
            </w:tcBorders>
            <w:vAlign w:val="center"/>
          </w:tcPr>
          <w:p w14:paraId="2D96A30A" w14:textId="77777777" w:rsidR="003B7F7B" w:rsidRPr="004A6C96" w:rsidRDefault="003B7F7B" w:rsidP="00480FE5">
            <w:pPr>
              <w:spacing w:line="259" w:lineRule="auto"/>
              <w:rPr>
                <w:sz w:val="20"/>
                <w:szCs w:val="20"/>
              </w:rPr>
            </w:pPr>
            <w:r w:rsidRPr="004A6C96">
              <w:rPr>
                <w:sz w:val="20"/>
                <w:szCs w:val="20"/>
              </w:rPr>
              <w:lastRenderedPageBreak/>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06F97E7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2C7662AB" w14:textId="77777777" w:rsidR="003B7F7B" w:rsidRPr="004A6C96" w:rsidRDefault="003B7F7B" w:rsidP="00480FE5">
            <w:pPr>
              <w:spacing w:line="259" w:lineRule="auto"/>
              <w:ind w:left="2"/>
              <w:rPr>
                <w:sz w:val="20"/>
                <w:szCs w:val="20"/>
              </w:rPr>
            </w:pPr>
            <w:r w:rsidRPr="004A6C96">
              <w:rPr>
                <w:sz w:val="20"/>
                <w:szCs w:val="20"/>
              </w:rPr>
              <w:t xml:space="preserve">368 </w:t>
            </w:r>
          </w:p>
        </w:tc>
        <w:tc>
          <w:tcPr>
            <w:tcW w:w="628" w:type="pct"/>
            <w:tcBorders>
              <w:top w:val="single" w:sz="4" w:space="0" w:color="000000"/>
              <w:left w:val="single" w:sz="4" w:space="0" w:color="000000"/>
              <w:bottom w:val="single" w:sz="4" w:space="0" w:color="000000"/>
              <w:right w:val="single" w:sz="4" w:space="0" w:color="000000"/>
            </w:tcBorders>
            <w:vAlign w:val="center"/>
          </w:tcPr>
          <w:p w14:paraId="54B40B1E"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1A1B654D" w14:textId="77777777" w:rsidR="003B7F7B" w:rsidRPr="004A6C96" w:rsidRDefault="003B7F7B" w:rsidP="00480FE5">
            <w:pPr>
              <w:spacing w:line="259" w:lineRule="auto"/>
              <w:ind w:left="2"/>
              <w:rPr>
                <w:sz w:val="20"/>
                <w:szCs w:val="20"/>
              </w:rPr>
            </w:pPr>
            <w:r w:rsidRPr="004A6C96">
              <w:rPr>
                <w:sz w:val="20"/>
                <w:szCs w:val="20"/>
              </w:rPr>
              <w:t xml:space="preserve">°С </w:t>
            </w:r>
          </w:p>
        </w:tc>
      </w:tr>
      <w:tr w:rsidR="003B7F7B" w:rsidRPr="004A6C96" w14:paraId="77413CDF" w14:textId="77777777" w:rsidTr="00677462">
        <w:trPr>
          <w:trHeight w:val="20"/>
        </w:trPr>
        <w:tc>
          <w:tcPr>
            <w:tcW w:w="482" w:type="pct"/>
            <w:tcBorders>
              <w:left w:val="single" w:sz="4" w:space="0" w:color="auto"/>
              <w:right w:val="single" w:sz="4" w:space="0" w:color="auto"/>
            </w:tcBorders>
            <w:vAlign w:val="center"/>
          </w:tcPr>
          <w:p w14:paraId="23DED77B"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36FD4EFE"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2ECC40CA" w14:textId="77777777" w:rsidR="003B7F7B" w:rsidRPr="004A6C96" w:rsidRDefault="003B7F7B" w:rsidP="00480FE5">
            <w:pPr>
              <w:spacing w:line="259" w:lineRule="auto"/>
              <w:ind w:right="27"/>
              <w:rPr>
                <w:sz w:val="20"/>
                <w:szCs w:val="20"/>
              </w:rPr>
            </w:pPr>
            <w:r w:rsidRPr="004A6C96">
              <w:rPr>
                <w:sz w:val="20"/>
                <w:szCs w:val="20"/>
              </w:rPr>
              <w:t xml:space="preserve">Марка битума должна быть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6CDE490A"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26A505A9"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23D6F625" w14:textId="77777777" w:rsidR="003B7F7B" w:rsidRPr="004A6C96" w:rsidRDefault="003B7F7B" w:rsidP="00480FE5">
            <w:pPr>
              <w:spacing w:line="259" w:lineRule="auto"/>
              <w:ind w:left="2"/>
              <w:rPr>
                <w:sz w:val="20"/>
                <w:szCs w:val="20"/>
              </w:rPr>
            </w:pPr>
            <w:r w:rsidRPr="004A6C96">
              <w:rPr>
                <w:sz w:val="20"/>
                <w:szCs w:val="20"/>
              </w:rPr>
              <w:t xml:space="preserve">БНД 60/90, БНД 90/130 </w:t>
            </w:r>
          </w:p>
        </w:tc>
        <w:tc>
          <w:tcPr>
            <w:tcW w:w="628" w:type="pct"/>
            <w:tcBorders>
              <w:top w:val="single" w:sz="4" w:space="0" w:color="000000"/>
              <w:left w:val="single" w:sz="4" w:space="0" w:color="000000"/>
              <w:bottom w:val="single" w:sz="4" w:space="0" w:color="000000"/>
              <w:right w:val="single" w:sz="4" w:space="0" w:color="000000"/>
            </w:tcBorders>
            <w:vAlign w:val="center"/>
          </w:tcPr>
          <w:p w14:paraId="08ADA371"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0863C9CC" w14:textId="77777777" w:rsidR="003B7F7B" w:rsidRPr="004A6C96" w:rsidRDefault="003B7F7B" w:rsidP="00480FE5">
            <w:pPr>
              <w:spacing w:line="259" w:lineRule="auto"/>
              <w:ind w:left="2"/>
              <w:rPr>
                <w:sz w:val="20"/>
                <w:szCs w:val="20"/>
              </w:rPr>
            </w:pPr>
            <w:r w:rsidRPr="004A6C96">
              <w:rPr>
                <w:sz w:val="20"/>
                <w:szCs w:val="20"/>
              </w:rPr>
              <w:t xml:space="preserve"> </w:t>
            </w:r>
          </w:p>
        </w:tc>
      </w:tr>
      <w:tr w:rsidR="003B7F7B" w:rsidRPr="004A6C96" w14:paraId="71F7D7A7" w14:textId="77777777" w:rsidTr="00677462">
        <w:trPr>
          <w:trHeight w:val="20"/>
        </w:trPr>
        <w:tc>
          <w:tcPr>
            <w:tcW w:w="482" w:type="pct"/>
            <w:tcBorders>
              <w:left w:val="single" w:sz="4" w:space="0" w:color="auto"/>
              <w:right w:val="single" w:sz="4" w:space="0" w:color="auto"/>
            </w:tcBorders>
            <w:vAlign w:val="center"/>
          </w:tcPr>
          <w:p w14:paraId="1CC925D5" w14:textId="77777777" w:rsidR="003B7F7B" w:rsidRPr="004A6C96" w:rsidRDefault="003B7F7B" w:rsidP="00480FE5">
            <w:pPr>
              <w:pStyle w:val="ad"/>
              <w:ind w:left="360"/>
              <w:rPr>
                <w:rFonts w:eastAsia="Calibri"/>
                <w:sz w:val="20"/>
                <w:szCs w:val="20"/>
                <w:lang w:eastAsia="en-US"/>
              </w:rPr>
            </w:pPr>
          </w:p>
        </w:tc>
        <w:tc>
          <w:tcPr>
            <w:tcW w:w="869" w:type="pct"/>
            <w:tcBorders>
              <w:left w:val="single" w:sz="4" w:space="0" w:color="auto"/>
              <w:right w:val="single" w:sz="4" w:space="0" w:color="auto"/>
            </w:tcBorders>
            <w:vAlign w:val="center"/>
          </w:tcPr>
          <w:p w14:paraId="6BBD28BA" w14:textId="77777777" w:rsidR="003B7F7B" w:rsidRPr="004A6C96" w:rsidRDefault="003B7F7B" w:rsidP="00480FE5">
            <w:pPr>
              <w:rPr>
                <w:sz w:val="20"/>
                <w:szCs w:val="20"/>
                <w:lang w:eastAsia="en-US"/>
              </w:rPr>
            </w:pPr>
          </w:p>
        </w:tc>
        <w:tc>
          <w:tcPr>
            <w:tcW w:w="720" w:type="pct"/>
            <w:tcBorders>
              <w:top w:val="single" w:sz="4" w:space="0" w:color="000000"/>
              <w:left w:val="single" w:sz="4" w:space="0" w:color="000000"/>
              <w:bottom w:val="single" w:sz="4" w:space="0" w:color="000000"/>
              <w:right w:val="single" w:sz="4" w:space="0" w:color="000000"/>
            </w:tcBorders>
            <w:vAlign w:val="center"/>
          </w:tcPr>
          <w:p w14:paraId="52D06B4B" w14:textId="77777777" w:rsidR="003B7F7B" w:rsidRPr="004A6C96" w:rsidRDefault="003B7F7B" w:rsidP="00480FE5">
            <w:pPr>
              <w:spacing w:line="259" w:lineRule="auto"/>
              <w:rPr>
                <w:sz w:val="20"/>
                <w:szCs w:val="20"/>
              </w:rPr>
            </w:pPr>
            <w:r w:rsidRPr="004A6C96">
              <w:rPr>
                <w:sz w:val="20"/>
                <w:szCs w:val="20"/>
              </w:rPr>
              <w:t xml:space="preserve">Битум должен соответствовать </w:t>
            </w:r>
          </w:p>
        </w:tc>
        <w:tc>
          <w:tcPr>
            <w:tcW w:w="548" w:type="pct"/>
            <w:tcBorders>
              <w:top w:val="single" w:sz="4" w:space="0" w:color="000000"/>
              <w:left w:val="single" w:sz="4" w:space="0" w:color="000000"/>
              <w:bottom w:val="single" w:sz="4" w:space="0" w:color="000000"/>
              <w:right w:val="single" w:sz="4" w:space="0" w:color="000000"/>
            </w:tcBorders>
            <w:vAlign w:val="center"/>
          </w:tcPr>
          <w:p w14:paraId="20B102AD" w14:textId="77777777" w:rsidR="003B7F7B" w:rsidRPr="004A6C96" w:rsidRDefault="003B7F7B" w:rsidP="00480FE5">
            <w:pPr>
              <w:spacing w:line="259" w:lineRule="auto"/>
              <w:rPr>
                <w:sz w:val="20"/>
                <w:szCs w:val="20"/>
              </w:rPr>
            </w:pPr>
            <w:r w:rsidRPr="004A6C96">
              <w:rPr>
                <w:sz w:val="20"/>
                <w:szCs w:val="20"/>
              </w:rPr>
              <w:t xml:space="preserve"> </w:t>
            </w:r>
          </w:p>
        </w:tc>
        <w:tc>
          <w:tcPr>
            <w:tcW w:w="612" w:type="pct"/>
            <w:tcBorders>
              <w:top w:val="single" w:sz="4" w:space="0" w:color="000000"/>
              <w:left w:val="single" w:sz="4" w:space="0" w:color="000000"/>
              <w:bottom w:val="single" w:sz="4" w:space="0" w:color="000000"/>
              <w:right w:val="single" w:sz="4" w:space="0" w:color="000000"/>
            </w:tcBorders>
            <w:vAlign w:val="center"/>
          </w:tcPr>
          <w:p w14:paraId="41C065F0"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0D137FC8" w14:textId="77777777" w:rsidR="003B7F7B" w:rsidRPr="004A6C96" w:rsidRDefault="003B7F7B" w:rsidP="00480FE5">
            <w:pPr>
              <w:spacing w:line="259" w:lineRule="auto"/>
              <w:ind w:left="2"/>
              <w:rPr>
                <w:sz w:val="20"/>
                <w:szCs w:val="20"/>
              </w:rPr>
            </w:pPr>
            <w:r w:rsidRPr="004A6C96">
              <w:rPr>
                <w:sz w:val="20"/>
                <w:szCs w:val="20"/>
              </w:rPr>
              <w:t xml:space="preserve">ГОСТ 22245-90 </w:t>
            </w:r>
          </w:p>
        </w:tc>
        <w:tc>
          <w:tcPr>
            <w:tcW w:w="628" w:type="pct"/>
            <w:tcBorders>
              <w:top w:val="single" w:sz="4" w:space="0" w:color="000000"/>
              <w:left w:val="single" w:sz="4" w:space="0" w:color="000000"/>
              <w:bottom w:val="single" w:sz="4" w:space="0" w:color="000000"/>
              <w:right w:val="single" w:sz="4" w:space="0" w:color="000000"/>
            </w:tcBorders>
            <w:vAlign w:val="center"/>
          </w:tcPr>
          <w:p w14:paraId="4019DC18" w14:textId="77777777" w:rsidR="003B7F7B" w:rsidRPr="004A6C96" w:rsidRDefault="003B7F7B" w:rsidP="00480FE5">
            <w:pPr>
              <w:spacing w:line="259" w:lineRule="auto"/>
              <w:ind w:left="2"/>
              <w:rPr>
                <w:sz w:val="20"/>
                <w:szCs w:val="20"/>
              </w:rPr>
            </w:pPr>
            <w:r w:rsidRPr="004A6C96">
              <w:rPr>
                <w:sz w:val="20"/>
                <w:szCs w:val="20"/>
              </w:rPr>
              <w:t xml:space="preserve"> </w:t>
            </w:r>
          </w:p>
        </w:tc>
        <w:tc>
          <w:tcPr>
            <w:tcW w:w="361" w:type="pct"/>
            <w:tcBorders>
              <w:top w:val="single" w:sz="4" w:space="0" w:color="000000"/>
              <w:left w:val="single" w:sz="4" w:space="0" w:color="000000"/>
              <w:bottom w:val="single" w:sz="4" w:space="0" w:color="000000"/>
              <w:right w:val="single" w:sz="4" w:space="0" w:color="000000"/>
            </w:tcBorders>
            <w:vAlign w:val="center"/>
          </w:tcPr>
          <w:p w14:paraId="3B1D66A7" w14:textId="77777777" w:rsidR="003B7F7B" w:rsidRPr="004A6C96" w:rsidRDefault="003B7F7B" w:rsidP="00480FE5">
            <w:pPr>
              <w:spacing w:line="259" w:lineRule="auto"/>
              <w:ind w:left="2"/>
              <w:rPr>
                <w:sz w:val="20"/>
                <w:szCs w:val="20"/>
              </w:rPr>
            </w:pPr>
            <w:r w:rsidRPr="004A6C96">
              <w:rPr>
                <w:sz w:val="20"/>
                <w:szCs w:val="20"/>
              </w:rPr>
              <w:t xml:space="preserve"> </w:t>
            </w:r>
          </w:p>
        </w:tc>
      </w:tr>
    </w:tbl>
    <w:p w14:paraId="4C190A58" w14:textId="77777777" w:rsidR="003B7F7B" w:rsidRDefault="003B7F7B" w:rsidP="003B7F7B">
      <w:pPr>
        <w:tabs>
          <w:tab w:val="left" w:pos="1455"/>
        </w:tabs>
        <w:rPr>
          <w:b/>
          <w:sz w:val="22"/>
          <w:szCs w:val="22"/>
        </w:rPr>
      </w:pPr>
    </w:p>
    <w:p w14:paraId="77AEA25D" w14:textId="77777777" w:rsidR="003B7F7B" w:rsidRDefault="003B7F7B" w:rsidP="003B7F7B"/>
    <w:p w14:paraId="0197C62C" w14:textId="77777777" w:rsidR="003B7F7B" w:rsidRDefault="003B7F7B" w:rsidP="003B7F7B">
      <w:pPr>
        <w:jc w:val="both"/>
        <w:rPr>
          <w:b/>
          <w:sz w:val="20"/>
          <w:szCs w:val="20"/>
        </w:rPr>
      </w:pPr>
      <w:r w:rsidRPr="00FB38CD">
        <w:rPr>
          <w:b/>
          <w:sz w:val="20"/>
          <w:szCs w:val="20"/>
        </w:rPr>
        <w:t>Инструкция по заполнению «Формы требований заказчика к качественным характеристикам (потребительским свойствам) и иным характеристикам товара, используемого при выполнении работ, и инструкция по ее заполнению»</w:t>
      </w:r>
      <w:r>
        <w:rPr>
          <w:b/>
          <w:sz w:val="20"/>
          <w:szCs w:val="20"/>
        </w:rPr>
        <w:t>:</w:t>
      </w:r>
    </w:p>
    <w:p w14:paraId="369A272E" w14:textId="77777777" w:rsidR="003B7F7B" w:rsidRDefault="003B7F7B" w:rsidP="003B7F7B">
      <w:pPr>
        <w:jc w:val="both"/>
        <w:rPr>
          <w:b/>
          <w:sz w:val="20"/>
          <w:szCs w:val="20"/>
        </w:rPr>
      </w:pPr>
    </w:p>
    <w:p w14:paraId="52DDD518" w14:textId="77777777" w:rsidR="003B7F7B" w:rsidRPr="00905E2E" w:rsidRDefault="003B7F7B" w:rsidP="003B7F7B">
      <w:pPr>
        <w:jc w:val="both"/>
        <w:rPr>
          <w:sz w:val="20"/>
          <w:szCs w:val="20"/>
        </w:rPr>
      </w:pPr>
      <w:r w:rsidRPr="00905E2E">
        <w:rPr>
          <w:sz w:val="20"/>
          <w:szCs w:val="20"/>
        </w:rPr>
        <w:t xml:space="preserve">При подготовке предложения участника закупки по товарам и применяемым материалам, используемым при выполнении работ/оказании услуг, их качественным и иным характеристикам товаров и применяемых материалов и их показателям, соответствующим требованиям закупочной документацией, участником закупки указываются сведения в соответствии с теми данными, которые указаны в технической части закупочной документации (далее – Техническое задание) и в "Требованиях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14:paraId="2344E6AB" w14:textId="77777777" w:rsidR="003B7F7B" w:rsidRPr="00905E2E" w:rsidRDefault="003B7F7B" w:rsidP="003B7F7B">
      <w:pPr>
        <w:jc w:val="both"/>
        <w:rPr>
          <w:sz w:val="20"/>
          <w:szCs w:val="20"/>
        </w:rPr>
      </w:pPr>
      <w:r w:rsidRPr="00905E2E">
        <w:rPr>
          <w:sz w:val="20"/>
          <w:szCs w:val="20"/>
        </w:rPr>
        <w:t xml:space="preserve">В описании товаров указаны максимальные и (или) минимальные значения таких показателей, показатели, для которых установлены варианты значений, а так же показатели, значения которых не могут изменяться. При этом, Заказчик с целью наглядного обозначения определяет к какому типу относится показатель и какой тип значения показателя требуется указать в первой части заявки.  </w:t>
      </w:r>
    </w:p>
    <w:p w14:paraId="2551E5A5" w14:textId="77777777" w:rsidR="003B7F7B" w:rsidRPr="00905E2E" w:rsidRDefault="003B7F7B" w:rsidP="003B7F7B">
      <w:pPr>
        <w:jc w:val="both"/>
        <w:rPr>
          <w:sz w:val="20"/>
          <w:szCs w:val="20"/>
        </w:rPr>
      </w:pPr>
      <w:r w:rsidRPr="00905E2E">
        <w:rPr>
          <w:sz w:val="20"/>
          <w:szCs w:val="20"/>
        </w:rPr>
        <w:t xml:space="preserve">При описании товаров/материалов участники размещения заказа предоставляют сведения: </w:t>
      </w:r>
    </w:p>
    <w:p w14:paraId="51E3B545" w14:textId="77777777" w:rsidR="003B7F7B" w:rsidRPr="00905E2E" w:rsidRDefault="003B7F7B" w:rsidP="003B7F7B">
      <w:pPr>
        <w:jc w:val="both"/>
        <w:rPr>
          <w:sz w:val="20"/>
          <w:szCs w:val="20"/>
        </w:rPr>
      </w:pPr>
      <w:r w:rsidRPr="00905E2E">
        <w:rPr>
          <w:sz w:val="20"/>
          <w:szCs w:val="20"/>
        </w:rPr>
        <w:t>1.</w:t>
      </w:r>
      <w:r w:rsidRPr="00905E2E">
        <w:rPr>
          <w:sz w:val="20"/>
          <w:szCs w:val="20"/>
        </w:rPr>
        <w:tab/>
        <w:t xml:space="preserve">Требования к показателям, значения которых не должны изменяться: Значение показателя участник заказа не вправе менять. При этом значение показателя не может сопровождаться словами «должен» и его производными. </w:t>
      </w:r>
    </w:p>
    <w:p w14:paraId="27ADF91A" w14:textId="77777777" w:rsidR="003B7F7B" w:rsidRPr="00905E2E" w:rsidRDefault="003B7F7B" w:rsidP="003B7F7B">
      <w:pPr>
        <w:jc w:val="both"/>
        <w:rPr>
          <w:sz w:val="20"/>
          <w:szCs w:val="20"/>
        </w:rPr>
      </w:pPr>
      <w:r w:rsidRPr="00905E2E">
        <w:rPr>
          <w:sz w:val="20"/>
          <w:szCs w:val="20"/>
        </w:rPr>
        <w:t>2.</w:t>
      </w:r>
      <w:r w:rsidRPr="00905E2E">
        <w:rPr>
          <w:sz w:val="20"/>
          <w:szCs w:val="20"/>
        </w:rPr>
        <w:tab/>
        <w:t xml:space="preserve">Требования к показателям, для которых указаны варианты значений: по показателям, для которых указаны варианты значений, участник должен определить конкретное значение показателя и указать его в своей заявке. В случае установления Заказчиком возможности выбора нескольких конкретных значений, участник вправе выбрать несколько конкретных значений и указать их в своей заявке, при этом значение выбранного показателя участник заказа не вправе менять. </w:t>
      </w:r>
    </w:p>
    <w:p w14:paraId="583A1689" w14:textId="77777777" w:rsidR="003B7F7B" w:rsidRPr="00905E2E" w:rsidRDefault="003B7F7B" w:rsidP="003B7F7B">
      <w:pPr>
        <w:jc w:val="both"/>
        <w:rPr>
          <w:sz w:val="20"/>
          <w:szCs w:val="20"/>
        </w:rPr>
      </w:pPr>
      <w:r w:rsidRPr="00905E2E">
        <w:rPr>
          <w:sz w:val="20"/>
          <w:szCs w:val="20"/>
        </w:rPr>
        <w:t>3.</w:t>
      </w:r>
      <w:r w:rsidRPr="00905E2E">
        <w:rPr>
          <w:sz w:val="20"/>
          <w:szCs w:val="20"/>
        </w:rPr>
        <w:tab/>
        <w:t xml:space="preserve">Требования к показателям, для которых указаны минимальные и (или) максимальные значения: Участники должны указать конкретное значение, удовлетворяющее заданному требованию, определенного Заказчиком. </w:t>
      </w:r>
    </w:p>
    <w:p w14:paraId="477F7989" w14:textId="77777777" w:rsidR="003B7F7B" w:rsidRPr="00905E2E" w:rsidRDefault="003B7F7B" w:rsidP="003B7F7B">
      <w:pPr>
        <w:jc w:val="both"/>
        <w:rPr>
          <w:sz w:val="20"/>
          <w:szCs w:val="20"/>
        </w:rPr>
      </w:pPr>
      <w:r w:rsidRPr="00905E2E">
        <w:rPr>
          <w:sz w:val="20"/>
          <w:szCs w:val="20"/>
        </w:rPr>
        <w:t xml:space="preserve">Общие указания по подготовке заявки: </w:t>
      </w:r>
    </w:p>
    <w:p w14:paraId="0066489A" w14:textId="77777777" w:rsidR="003B7F7B" w:rsidRPr="00905E2E" w:rsidRDefault="003B7F7B" w:rsidP="003B7F7B">
      <w:pPr>
        <w:jc w:val="both"/>
        <w:rPr>
          <w:sz w:val="20"/>
          <w:szCs w:val="20"/>
        </w:rPr>
      </w:pPr>
      <w:r w:rsidRPr="00905E2E">
        <w:rPr>
          <w:sz w:val="20"/>
          <w:szCs w:val="20"/>
        </w:rPr>
        <w:t xml:space="preserve">Предложение участника в отношении объекта закупки должно содержать конкретные значения показателей, позволяющие идентифицировать объект закупки, в том числе при приемке товара. Не допускается наличие неопределенности в значениях или множественность значений, свойственных модельному ряду закупаемых (используемых) товаров. </w:t>
      </w:r>
    </w:p>
    <w:p w14:paraId="6EFBE886" w14:textId="77777777" w:rsidR="003B7F7B" w:rsidRPr="00905E2E" w:rsidRDefault="003B7F7B" w:rsidP="003B7F7B">
      <w:pPr>
        <w:jc w:val="both"/>
        <w:rPr>
          <w:sz w:val="20"/>
          <w:szCs w:val="20"/>
        </w:rPr>
      </w:pPr>
      <w:r w:rsidRPr="00905E2E">
        <w:rPr>
          <w:sz w:val="20"/>
          <w:szCs w:val="20"/>
        </w:rPr>
        <w:t xml:space="preserve">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электронного аукциона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w:t>
      </w:r>
    </w:p>
    <w:p w14:paraId="51145FCE" w14:textId="77777777" w:rsidR="003B7F7B" w:rsidRPr="00905E2E" w:rsidRDefault="003B7F7B" w:rsidP="003B7F7B">
      <w:pPr>
        <w:jc w:val="both"/>
        <w:rPr>
          <w:sz w:val="20"/>
          <w:szCs w:val="20"/>
        </w:rPr>
      </w:pPr>
      <w:r w:rsidRPr="00905E2E">
        <w:rPr>
          <w:sz w:val="20"/>
          <w:szCs w:val="20"/>
        </w:rPr>
        <w:t xml:space="preserve">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наименования показателей), соответствующие установленным заказчиком. 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 </w:t>
      </w:r>
    </w:p>
    <w:p w14:paraId="15AC451E" w14:textId="77777777" w:rsidR="003B7F7B" w:rsidRPr="00905E2E" w:rsidRDefault="003B7F7B" w:rsidP="003B7F7B">
      <w:pPr>
        <w:jc w:val="both"/>
        <w:rPr>
          <w:sz w:val="20"/>
          <w:szCs w:val="20"/>
        </w:rPr>
      </w:pPr>
      <w:r w:rsidRPr="00905E2E">
        <w:rPr>
          <w:sz w:val="20"/>
          <w:szCs w:val="20"/>
        </w:rPr>
        <w:t xml:space="preserve">Предложение участника в отношении поставляемых товаров, товаров, используемых при выполнении работ, оказании услуг, с тем же товарным знаком, что и в документации, не должно сопровождаться словом </w:t>
      </w:r>
    </w:p>
    <w:p w14:paraId="0CE45D3A" w14:textId="77777777" w:rsidR="003B7F7B" w:rsidRPr="00905E2E" w:rsidRDefault="003B7F7B" w:rsidP="003B7F7B">
      <w:pPr>
        <w:jc w:val="both"/>
        <w:rPr>
          <w:sz w:val="20"/>
          <w:szCs w:val="20"/>
        </w:rPr>
      </w:pPr>
      <w:r w:rsidRPr="00905E2E">
        <w:rPr>
          <w:sz w:val="20"/>
          <w:szCs w:val="20"/>
        </w:rPr>
        <w:t xml:space="preserve">«эквивалент».  </w:t>
      </w:r>
    </w:p>
    <w:p w14:paraId="2FD93EEE" w14:textId="77777777" w:rsidR="003B7F7B" w:rsidRPr="00905E2E" w:rsidRDefault="003B7F7B" w:rsidP="003B7F7B">
      <w:pPr>
        <w:jc w:val="both"/>
        <w:rPr>
          <w:sz w:val="20"/>
          <w:szCs w:val="20"/>
        </w:rPr>
      </w:pPr>
      <w:r w:rsidRPr="00905E2E">
        <w:rPr>
          <w:sz w:val="20"/>
          <w:szCs w:val="20"/>
        </w:rPr>
        <w:lastRenderedPageBreak/>
        <w:t xml:space="preserve">Значения показателей, предоставляемых участником, не должны допускать разночтений или иметь двусмысленное толкование.  </w:t>
      </w:r>
    </w:p>
    <w:p w14:paraId="3C500787" w14:textId="77777777" w:rsidR="003B7F7B" w:rsidRPr="00905E2E" w:rsidRDefault="003B7F7B" w:rsidP="003B7F7B">
      <w:pPr>
        <w:jc w:val="both"/>
        <w:rPr>
          <w:sz w:val="20"/>
          <w:szCs w:val="20"/>
        </w:rPr>
      </w:pPr>
      <w:r w:rsidRPr="00905E2E">
        <w:rPr>
          <w:sz w:val="20"/>
          <w:szCs w:val="20"/>
        </w:rPr>
        <w:t xml:space="preserve">В случае, если показателю содержится несколько значений, указанных через «запятую», «/», «точку с запятой», «\» это означает, что заказчику подходит любой из перечисленных показателей и участнику необходимо указывать конкретный показатель товара (один или несколько), соответствующий требованиям заказчика. При этом возможность выбора предоставляется только в случае указания данных показателей одновременно в графах «минимальное значение показателя» и «максимальное значение показателя». В остальных случаях считать данные показатели неизменными.  </w:t>
      </w:r>
    </w:p>
    <w:p w14:paraId="653DA26D" w14:textId="77777777" w:rsidR="003B7F7B" w:rsidRPr="00905E2E" w:rsidRDefault="003B7F7B" w:rsidP="003B7F7B">
      <w:pPr>
        <w:jc w:val="both"/>
        <w:rPr>
          <w:sz w:val="20"/>
          <w:szCs w:val="20"/>
        </w:rPr>
      </w:pPr>
      <w:r w:rsidRPr="00905E2E">
        <w:rPr>
          <w:sz w:val="20"/>
          <w:szCs w:val="20"/>
        </w:rPr>
        <w:t xml:space="preserve">В случае, если показателю содержится несколько значений, указанных в графе «Значения показателей, которые не могут изменяться», это обозначает, что заказчику необходим товар со всеми перечисленными характеристиками. При этом, если данный вид товара может обладать только одним значением показателя, необходимо отдельными позициями предложить столько товаров данного вида, сколько значений по данному показателю установлено в описании объекта закупки, добавив при этом соответствующие товарные позиции.  </w:t>
      </w:r>
    </w:p>
    <w:p w14:paraId="088D2E61" w14:textId="77777777" w:rsidR="003B7F7B" w:rsidRPr="00905E2E" w:rsidRDefault="003B7F7B" w:rsidP="003B7F7B">
      <w:pPr>
        <w:jc w:val="both"/>
        <w:rPr>
          <w:sz w:val="20"/>
          <w:szCs w:val="20"/>
        </w:rPr>
      </w:pPr>
      <w:r w:rsidRPr="00905E2E">
        <w:rPr>
          <w:sz w:val="20"/>
          <w:szCs w:val="20"/>
        </w:rPr>
        <w:t>Если в требуемом значении параметра указаны требования к геометрическим размерам со словосочетанием «не менее»; «менее» или «не более»; «более» и размеры представлены в виде «</w:t>
      </w:r>
      <w:proofErr w:type="spellStart"/>
      <w:r w:rsidRPr="00905E2E">
        <w:rPr>
          <w:sz w:val="20"/>
          <w:szCs w:val="20"/>
        </w:rPr>
        <w:t>АхВ</w:t>
      </w:r>
      <w:proofErr w:type="spellEnd"/>
      <w:r w:rsidRPr="00905E2E">
        <w:rPr>
          <w:sz w:val="20"/>
          <w:szCs w:val="20"/>
        </w:rPr>
        <w:t>» или «</w:t>
      </w:r>
      <w:proofErr w:type="spellStart"/>
      <w:r w:rsidRPr="00905E2E">
        <w:rPr>
          <w:sz w:val="20"/>
          <w:szCs w:val="20"/>
        </w:rPr>
        <w:t>АхВхС</w:t>
      </w:r>
      <w:proofErr w:type="spellEnd"/>
      <w:r w:rsidRPr="00905E2E">
        <w:rPr>
          <w:sz w:val="20"/>
          <w:szCs w:val="20"/>
        </w:rPr>
        <w:t xml:space="preserve"> (или иные геометрические размеры), то указанные слова касаются первого значения.  </w:t>
      </w:r>
    </w:p>
    <w:p w14:paraId="2B38FF9A" w14:textId="77777777" w:rsidR="003B7F7B" w:rsidRPr="00905E2E" w:rsidRDefault="003B7F7B" w:rsidP="003B7F7B">
      <w:pPr>
        <w:jc w:val="both"/>
        <w:rPr>
          <w:sz w:val="20"/>
          <w:szCs w:val="20"/>
        </w:rPr>
      </w:pPr>
      <w:r w:rsidRPr="00905E2E">
        <w:rPr>
          <w:sz w:val="20"/>
          <w:szCs w:val="20"/>
        </w:rPr>
        <w:t xml:space="preserve">Показатели, значения которых обозначены одновременно в графах «минимальное значение показателя» и «максимальное значение показателя» с указанием требований с одновременным использованием не менее двух слов из следующего списка: «от», «до», «не более», «не менее», «более», «менее», а так же в случае употребления фраз «в пределах», «в интервале»,  </w:t>
      </w:r>
    </w:p>
    <w:p w14:paraId="44B291E9" w14:textId="77777777" w:rsidR="003B7F7B" w:rsidRPr="00905E2E" w:rsidRDefault="003B7F7B" w:rsidP="003B7F7B">
      <w:pPr>
        <w:jc w:val="both"/>
        <w:rPr>
          <w:sz w:val="20"/>
          <w:szCs w:val="20"/>
        </w:rPr>
      </w:pPr>
      <w:r w:rsidRPr="00905E2E">
        <w:rPr>
          <w:sz w:val="20"/>
          <w:szCs w:val="20"/>
        </w:rPr>
        <w:t xml:space="preserve">«в диапазоне», «диапазон» такие показатели должны быть указаны с конкретным значением, характеризующимся диапазоном, при этом руководствуясь настоящей инструкцией. Кроме того, необходимо учитывать, что для некоторых показателей, указанных в диапазонном обозначении, например, «показатель материала по крупности», участник должен представить значение, соответствующее и не противоречащее нормативным документам.  </w:t>
      </w:r>
    </w:p>
    <w:p w14:paraId="11945EC1" w14:textId="77777777" w:rsidR="003B7F7B" w:rsidRPr="00905E2E" w:rsidRDefault="003B7F7B" w:rsidP="003B7F7B">
      <w:pPr>
        <w:jc w:val="both"/>
        <w:rPr>
          <w:sz w:val="20"/>
          <w:szCs w:val="20"/>
        </w:rPr>
      </w:pPr>
      <w:r w:rsidRPr="00905E2E">
        <w:rPr>
          <w:sz w:val="20"/>
          <w:szCs w:val="20"/>
        </w:rPr>
        <w:t xml:space="preserve">При установлении минимальных и/или максимальных значений показателей без наличия двух уточняющих слов означает требование единственного конкретного значения в рамках установленных минимальных и/или максимальных значений. Указание минимального и максимального значения показателя в виде качественных характеристик товара (материала), означает, что участнику необходимо указать в первой части заявки на участие в аукционе одно конкретное значение из предложенного диапазона требуемых значений данного показателя.  </w:t>
      </w:r>
    </w:p>
    <w:p w14:paraId="0403D40E" w14:textId="77777777" w:rsidR="003B7F7B" w:rsidRPr="00905E2E" w:rsidRDefault="003B7F7B" w:rsidP="003B7F7B">
      <w:pPr>
        <w:jc w:val="both"/>
        <w:rPr>
          <w:sz w:val="20"/>
          <w:szCs w:val="20"/>
        </w:rPr>
      </w:pPr>
      <w:r w:rsidRPr="00905E2E">
        <w:rPr>
          <w:sz w:val="20"/>
          <w:szCs w:val="20"/>
        </w:rPr>
        <w:t>Если требуемые заказчиком значения показателей содержат знаки ±, +/</w:t>
      </w:r>
      <w:r w:rsidRPr="00905E2E">
        <w:rPr>
          <w:sz w:val="20"/>
          <w:szCs w:val="20"/>
        </w:rPr>
        <w:t xml:space="preserve">, кроме случаев, когда они установлены у основного показателя и обозначают допуск, то такие знаки означают допустимые отклонения, при этом участник должен указать отклонение либо в положительную, либо в отрицательную сторону. В случаях, когда данные знаки установлены у основного показателя и обозначают допуск, необходимо указывать данный показатель без изменения. </w:t>
      </w:r>
    </w:p>
    <w:p w14:paraId="21EACA92" w14:textId="77777777" w:rsidR="003B7F7B" w:rsidRPr="00905E2E" w:rsidRDefault="003B7F7B" w:rsidP="003B7F7B">
      <w:pPr>
        <w:jc w:val="both"/>
        <w:rPr>
          <w:sz w:val="20"/>
          <w:szCs w:val="20"/>
        </w:rPr>
      </w:pPr>
      <w:r w:rsidRPr="00905E2E">
        <w:rPr>
          <w:sz w:val="20"/>
          <w:szCs w:val="20"/>
        </w:rPr>
        <w:t xml:space="preserve">Если в требуемом значении параметра указаны требования к геометрическим размерам со словосочетанием «не менее»; «менее» или «не более»; «более» и размеры представлены в виде «А*В» или «А*В*С (или иные геометрические размеры), то указанные слова касаются каждого значения. </w:t>
      </w:r>
    </w:p>
    <w:p w14:paraId="476A0055" w14:textId="77777777" w:rsidR="003B7F7B" w:rsidRPr="00905E2E" w:rsidRDefault="003B7F7B" w:rsidP="003B7F7B">
      <w:pPr>
        <w:jc w:val="both"/>
        <w:rPr>
          <w:sz w:val="20"/>
          <w:szCs w:val="20"/>
        </w:rPr>
      </w:pPr>
      <w:r w:rsidRPr="00905E2E">
        <w:rPr>
          <w:sz w:val="20"/>
          <w:szCs w:val="20"/>
        </w:rPr>
        <w:t xml:space="preserve">Если в требуемом значении параметра указаны требования с применением символов «[ ]» это означает, то эти показатели участник не вправе менять и обязан указать их в своей заявке без изменений, вне зависимости от графы. </w:t>
      </w:r>
    </w:p>
    <w:p w14:paraId="489B86AF" w14:textId="77777777" w:rsidR="003B7F7B" w:rsidRPr="00905E2E" w:rsidRDefault="003B7F7B" w:rsidP="003B7F7B">
      <w:pPr>
        <w:jc w:val="both"/>
        <w:rPr>
          <w:sz w:val="20"/>
          <w:szCs w:val="20"/>
        </w:rPr>
      </w:pPr>
      <w:r w:rsidRPr="00905E2E">
        <w:rPr>
          <w:sz w:val="20"/>
          <w:szCs w:val="20"/>
        </w:rPr>
        <w:t xml:space="preserve">В случае, если данный показатель для товара не нормируется, участник вправе указать «не нормируется» или «-» (прочерк). </w:t>
      </w:r>
    </w:p>
    <w:p w14:paraId="118ABE32" w14:textId="77777777" w:rsidR="003B7F7B" w:rsidRPr="00905E2E" w:rsidRDefault="003B7F7B" w:rsidP="003B7F7B">
      <w:pPr>
        <w:jc w:val="both"/>
        <w:rPr>
          <w:sz w:val="20"/>
          <w:szCs w:val="20"/>
        </w:rPr>
      </w:pPr>
      <w:r w:rsidRPr="00905E2E">
        <w:rPr>
          <w:sz w:val="20"/>
          <w:szCs w:val="20"/>
        </w:rPr>
        <w:t xml:space="preserve">Если в требуемом значении параметра указаны показатели, которые характеризуют количественный состав материала или отношение массы растворённого вещества к массе материала, то данное значение должно быть представлены с учетом условия, что данный показатель не может быть более 100% (т.к. данный материал не может существовать в природе).  </w:t>
      </w:r>
    </w:p>
    <w:p w14:paraId="12AF36BE" w14:textId="77777777" w:rsidR="003B7F7B" w:rsidRPr="00905E2E" w:rsidRDefault="003B7F7B" w:rsidP="003B7F7B">
      <w:pPr>
        <w:jc w:val="both"/>
        <w:rPr>
          <w:sz w:val="20"/>
          <w:szCs w:val="20"/>
        </w:rPr>
      </w:pPr>
      <w:r w:rsidRPr="00905E2E">
        <w:rPr>
          <w:sz w:val="20"/>
          <w:szCs w:val="20"/>
        </w:rPr>
        <w:t xml:space="preserve">Если требуемые значения параметра содержат символы и словосочетания: </w:t>
      </w:r>
    </w:p>
    <w:p w14:paraId="66D3E1CD"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«более», «больше», «выше», «свыше», «&gt;», «от» - то указанные значения участником должны быть больше указанных значений, установленных в техническом задании и (или) сведениях о товарах </w:t>
      </w:r>
    </w:p>
    <w:p w14:paraId="698A59F3" w14:textId="77777777" w:rsidR="003B7F7B" w:rsidRPr="00905E2E" w:rsidRDefault="003B7F7B" w:rsidP="003B7F7B">
      <w:pPr>
        <w:jc w:val="both"/>
        <w:rPr>
          <w:sz w:val="20"/>
          <w:szCs w:val="20"/>
        </w:rPr>
      </w:pPr>
      <w:r w:rsidRPr="00905E2E">
        <w:rPr>
          <w:sz w:val="20"/>
          <w:szCs w:val="20"/>
        </w:rPr>
        <w:t xml:space="preserve">(материалах), используемых при выполнении работ; </w:t>
      </w:r>
    </w:p>
    <w:p w14:paraId="7BA9AF5E"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«не менее», «≥», «не&lt;» - участник закупки должен представить значение равное или больше установленного в требованиях, без использования вышеуказанных слов. </w:t>
      </w:r>
    </w:p>
    <w:p w14:paraId="37B99F29"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«не более», «≤», «не&gt;» участник закупки должен представить значение равное или меньше установленного в требованиях, без использования вышеуказанных слов. </w:t>
      </w:r>
    </w:p>
    <w:p w14:paraId="671BC507" w14:textId="77777777" w:rsidR="003B7F7B" w:rsidRPr="00905E2E" w:rsidRDefault="003B7F7B" w:rsidP="003B7F7B">
      <w:pPr>
        <w:jc w:val="both"/>
        <w:rPr>
          <w:sz w:val="20"/>
          <w:szCs w:val="20"/>
        </w:rPr>
      </w:pPr>
      <w:r w:rsidRPr="00905E2E">
        <w:rPr>
          <w:sz w:val="20"/>
          <w:szCs w:val="20"/>
        </w:rPr>
        <w:lastRenderedPageBreak/>
        <w:t>•</w:t>
      </w:r>
      <w:r w:rsidRPr="00905E2E">
        <w:rPr>
          <w:sz w:val="20"/>
          <w:szCs w:val="20"/>
        </w:rPr>
        <w:tab/>
        <w:t xml:space="preserve">«менее», «меньше», «ниже», «&lt;», «до» - указанные значения участником должны быть меньше указанных значений, установленных в техническом задании и (или) сведениях о товарах (материалах), используемых при выполнении работ; </w:t>
      </w:r>
    </w:p>
    <w:p w14:paraId="2F629548"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 «больше либо равно» - указанные значения участником могут быть равными или больше по сравнению со  значениями, установленными в техническом задании и (или) сведениях о товарах </w:t>
      </w:r>
    </w:p>
    <w:p w14:paraId="7405A8AB" w14:textId="77777777" w:rsidR="003B7F7B" w:rsidRPr="00905E2E" w:rsidRDefault="003B7F7B" w:rsidP="003B7F7B">
      <w:pPr>
        <w:jc w:val="both"/>
        <w:rPr>
          <w:sz w:val="20"/>
          <w:szCs w:val="20"/>
        </w:rPr>
      </w:pPr>
      <w:r w:rsidRPr="00905E2E">
        <w:rPr>
          <w:sz w:val="20"/>
          <w:szCs w:val="20"/>
        </w:rPr>
        <w:t xml:space="preserve">(материалах), используемых при выполнении работ; </w:t>
      </w:r>
    </w:p>
    <w:p w14:paraId="1824AD32"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 , «меньше либо равно» - указанные значения участником могут быть равными или меньше по сравнению со  значениями, установленными в техническом задании и (или) сведениях о товарах (материалах), используемых при выполнении работ; </w:t>
      </w:r>
    </w:p>
    <w:p w14:paraId="5215216B"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«не хуже», «не должно быть хуже» - указываемые участником размещения заказа значения должны быть не менее приведенных в техническом задании; </w:t>
      </w:r>
    </w:p>
    <w:p w14:paraId="0FAFDFF0" w14:textId="77777777" w:rsidR="003B7F7B" w:rsidRPr="00905E2E" w:rsidRDefault="003B7F7B" w:rsidP="003B7F7B">
      <w:pPr>
        <w:jc w:val="both"/>
        <w:rPr>
          <w:sz w:val="20"/>
          <w:szCs w:val="20"/>
        </w:rPr>
      </w:pPr>
      <w:r w:rsidRPr="00905E2E">
        <w:rPr>
          <w:sz w:val="20"/>
          <w:szCs w:val="20"/>
        </w:rPr>
        <w:t>•</w:t>
      </w:r>
      <w:r w:rsidRPr="00905E2E">
        <w:rPr>
          <w:sz w:val="20"/>
          <w:szCs w:val="20"/>
        </w:rPr>
        <w:tab/>
        <w:t xml:space="preserve">«приблизительно», «около», «примерно» - участнику необходимо избегать употребления в составе своей заявки данных слов, так как они напрямую указывают на неконкретное значение предлагаемого параметра. Применительно к требованиям Заказчика, указанные словосочетания означают, что требованиям заказчика максимально удовлетворяют значения, равные указанным.  </w:t>
      </w:r>
    </w:p>
    <w:p w14:paraId="692EBA66" w14:textId="77777777" w:rsidR="003B7F7B" w:rsidRPr="00905E2E" w:rsidRDefault="003B7F7B" w:rsidP="003B7F7B">
      <w:pPr>
        <w:jc w:val="both"/>
        <w:rPr>
          <w:sz w:val="20"/>
          <w:szCs w:val="20"/>
        </w:rPr>
      </w:pPr>
      <w:r w:rsidRPr="00905E2E">
        <w:rPr>
          <w:sz w:val="20"/>
          <w:szCs w:val="20"/>
        </w:rPr>
        <w:t xml:space="preserve">При указании числовых значений показателей, представляемых участником закупки, участник указывает только конкретное числовое значение и единицу измерения, без использования каких либо символов, слов, словосочетаний, математических обозначений, в том числе таких как «свыше», «не более», «не менее», «более», «менее», «&lt;», «&gt;», , «≥», «≤», «от», «до», «не&gt;», «не&lt;», «должен», «должна», «должно», «должны», «должен быть», «возможно», «может быть»,     «эквивалент», «аналог», «ранее», «равно», «или», «либо», «требуется», «требования», «включительно» и производные от вышеперечисленных слов и словосочетаний, не должны быть указаны в будущем времени и допускать разночтение или двоякое толкование. </w:t>
      </w:r>
    </w:p>
    <w:p w14:paraId="40B1CE72" w14:textId="77777777" w:rsidR="003B7F7B" w:rsidRDefault="003B7F7B" w:rsidP="003B7F7B">
      <w:pPr>
        <w:jc w:val="both"/>
        <w:rPr>
          <w:sz w:val="20"/>
          <w:szCs w:val="20"/>
        </w:rPr>
      </w:pPr>
      <w:r w:rsidRPr="00905E2E">
        <w:rPr>
          <w:sz w:val="20"/>
          <w:szCs w:val="20"/>
        </w:rPr>
        <w:t>Участник закупки, подавший заявку на участие в закупке, но не указавший и/или некорректно указавший хотя бы один конкретный показатель используемых при выполнении работ/оказании услуг товаров и применяемых материалов не допускается к участию в закупке, а его заявка признается несоответствующей требованиям закупочной документации.</w:t>
      </w:r>
    </w:p>
    <w:p w14:paraId="0049BAC4" w14:textId="77777777" w:rsidR="003B7F7B" w:rsidRPr="00905E2E" w:rsidRDefault="003B7F7B" w:rsidP="003B7F7B">
      <w:pPr>
        <w:jc w:val="both"/>
        <w:rPr>
          <w:sz w:val="20"/>
          <w:szCs w:val="20"/>
        </w:rPr>
      </w:pPr>
      <w:r w:rsidRPr="00905E2E">
        <w:rPr>
          <w:sz w:val="20"/>
          <w:szCs w:val="20"/>
        </w:rPr>
        <w:t xml:space="preserve">Обоснованием требований к качеству поверхностей материалов (описание возможных дефектов поверхностей при их наличии) является необходимость соответствия качественных характеристик таких материалов нуждам Заказчика и нормативным документам. В случаях требований к качеству поверхностей, Участникам закупки необходимо указать максимальные возможные значения количества, размеров и т.п. дефектов (если такие допускаются по ГОСТ для выбранного сорта, марки и т.п. материала) в виду чего исключается необходимость наличия материалов на момент проведения закупки. В случае победы участника и поставки материалов с лучшими характеристиками (по сравнению с предложенными в составе первой части заявки), такие материалы будут соответствовать нуждам Заказчика. </w:t>
      </w:r>
    </w:p>
    <w:p w14:paraId="278EB264" w14:textId="77777777" w:rsidR="003B7F7B" w:rsidRPr="00905E2E" w:rsidRDefault="003B7F7B" w:rsidP="003B7F7B">
      <w:pPr>
        <w:jc w:val="both"/>
        <w:rPr>
          <w:sz w:val="20"/>
          <w:szCs w:val="20"/>
        </w:rPr>
      </w:pPr>
      <w:r w:rsidRPr="00905E2E">
        <w:rPr>
          <w:sz w:val="20"/>
          <w:szCs w:val="20"/>
        </w:rPr>
        <w:t xml:space="preserve">Показатели физико-механических свойств, а также иные качественные и количественные характеристики каждого товара в рамках одной характеристики (параметра, значения) должны быть точно и индивидуально подобраны для каждого конкретного товара с учетом реально существующих свойств требуемого товара и не должны противоречить составу документации об аукционе в электронной форме, а также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санитарным нормам и правилам, строительным нормам и правилам, нормам по безопасности, а также другим документам, в соответствии с требованиями заказчика. Техническая документация (технические условия, технические свидетельства, ГОСТ, СНиП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Товары должны соответствовать нормативным документам, указанным в перечне таких документов представленном Заказчиком в составе документации аукциона. </w:t>
      </w:r>
    </w:p>
    <w:p w14:paraId="4A036E08" w14:textId="475F0C84" w:rsidR="00757946" w:rsidRDefault="003B7F7B" w:rsidP="003B7F7B">
      <w:pPr>
        <w:jc w:val="both"/>
        <w:rPr>
          <w:sz w:val="28"/>
          <w:szCs w:val="28"/>
        </w:rPr>
      </w:pPr>
      <w:r w:rsidRPr="00905E2E">
        <w:rPr>
          <w:b/>
          <w:sz w:val="20"/>
          <w:szCs w:val="20"/>
        </w:rPr>
        <w:t>Обращаем внимание, что для заполнения Формы 2 Участникам НЕ ТРЕБУЕТСЯ ИМЕТЬ МАТЕРИАЛЫ В НАЛИЧИИ НА МОМЕНТ ПРОВЕДЕНИЯ ЗАКУПКИ И ПРОВОДИТЬ ИСПЫТАНИЯ ТАКИХ МАТЕРИАЛОВ. Вся запрашиваемая информация содержится в свободном доступе в сети Интернет. Для Заказчика достаточно предоставленных участниками сведений согласно запросам по данным производителей (если требование соответствия ГОСТ не установлено) или номинальных значений по ГОСТ (если требование соответствия ГОСТ установлено).</w:t>
      </w:r>
    </w:p>
    <w:p w14:paraId="00A0FC4E" w14:textId="77777777" w:rsidR="00757946" w:rsidRDefault="00757946">
      <w:pPr>
        <w:rPr>
          <w:sz w:val="28"/>
          <w:szCs w:val="28"/>
        </w:rPr>
      </w:pPr>
    </w:p>
    <w:p w14:paraId="3AFBF62E" w14:textId="77777777" w:rsidR="00757946" w:rsidRDefault="00757946">
      <w:pPr>
        <w:rPr>
          <w:sz w:val="28"/>
          <w:szCs w:val="28"/>
        </w:rPr>
        <w:sectPr w:rsidR="00757946" w:rsidSect="00757946">
          <w:footnotePr>
            <w:pos w:val="beneathText"/>
          </w:footnotePr>
          <w:pgSz w:w="16837" w:h="11905" w:orient="landscape"/>
          <w:pgMar w:top="737" w:right="1134" w:bottom="1588" w:left="1134" w:header="720" w:footer="720" w:gutter="0"/>
          <w:cols w:space="720"/>
          <w:titlePg/>
          <w:docGrid w:linePitch="360"/>
        </w:sectPr>
      </w:pPr>
    </w:p>
    <w:p w14:paraId="6F20253E" w14:textId="1A558C39" w:rsidR="00EF232B" w:rsidRDefault="00EF232B" w:rsidP="00EF232B">
      <w:pPr>
        <w:ind w:left="5664" w:firstLine="708"/>
        <w:jc w:val="right"/>
        <w:rPr>
          <w:b/>
          <w:bCs/>
        </w:rPr>
      </w:pPr>
      <w:r>
        <w:rPr>
          <w:b/>
          <w:bCs/>
        </w:rPr>
        <w:lastRenderedPageBreak/>
        <w:t>Форма №</w:t>
      </w:r>
      <w:r w:rsidR="0046476E">
        <w:rPr>
          <w:b/>
          <w:bCs/>
        </w:rPr>
        <w:t>3</w:t>
      </w:r>
    </w:p>
    <w:p w14:paraId="3F419B5B" w14:textId="77777777" w:rsidR="00757946" w:rsidRDefault="00757946" w:rsidP="00201A57">
      <w:pPr>
        <w:autoSpaceDE w:val="0"/>
        <w:autoSpaceDN w:val="0"/>
        <w:adjustRightInd w:val="0"/>
        <w:jc w:val="both"/>
        <w:rPr>
          <w:b/>
          <w:bCs/>
          <w:sz w:val="28"/>
          <w:szCs w:val="28"/>
        </w:rPr>
      </w:pPr>
    </w:p>
    <w:p w14:paraId="52F1D82F" w14:textId="77777777" w:rsidR="00757946" w:rsidRDefault="00757946" w:rsidP="00201A57">
      <w:pPr>
        <w:autoSpaceDE w:val="0"/>
        <w:autoSpaceDN w:val="0"/>
        <w:adjustRightInd w:val="0"/>
        <w:jc w:val="both"/>
        <w:rPr>
          <w:b/>
          <w:bCs/>
          <w:sz w:val="28"/>
          <w:szCs w:val="28"/>
        </w:rPr>
      </w:pPr>
    </w:p>
    <w:p w14:paraId="22FF7305" w14:textId="77777777"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14:paraId="3CEC4887" w14:textId="77777777" w:rsidR="00047816" w:rsidRPr="00F91738" w:rsidRDefault="00047816" w:rsidP="00201A57">
      <w:pPr>
        <w:autoSpaceDE w:val="0"/>
        <w:autoSpaceDN w:val="0"/>
        <w:adjustRightInd w:val="0"/>
        <w:jc w:val="both"/>
        <w:rPr>
          <w:b/>
          <w:bCs/>
        </w:rPr>
      </w:pPr>
    </w:p>
    <w:p w14:paraId="4FA74858" w14:textId="77777777" w:rsidR="00047816" w:rsidRPr="00F91738" w:rsidRDefault="00047816" w:rsidP="00201A57">
      <w:pPr>
        <w:autoSpaceDE w:val="0"/>
        <w:autoSpaceDN w:val="0"/>
        <w:adjustRightInd w:val="0"/>
        <w:jc w:val="both"/>
        <w:rPr>
          <w:b/>
          <w:bCs/>
        </w:rPr>
      </w:pPr>
    </w:p>
    <w:p w14:paraId="5F8F47FC" w14:textId="77777777"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14:paraId="16C97D98" w14:textId="77777777" w:rsidR="00903C40" w:rsidRPr="00F91738" w:rsidRDefault="00903C40" w:rsidP="00201A57">
      <w:pPr>
        <w:autoSpaceDE w:val="0"/>
        <w:autoSpaceDN w:val="0"/>
        <w:adjustRightInd w:val="0"/>
        <w:jc w:val="both"/>
        <w:rPr>
          <w:b/>
          <w:bCs/>
        </w:rPr>
      </w:pPr>
    </w:p>
    <w:p w14:paraId="4AE3EB0A" w14:textId="77777777"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14:paraId="1D7071F3" w14:textId="77777777" w:rsidTr="00412D00">
        <w:tc>
          <w:tcPr>
            <w:tcW w:w="5328" w:type="dxa"/>
          </w:tcPr>
          <w:p w14:paraId="24BCA8AA" w14:textId="1BA26BD6"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r w:rsidR="006A2859">
              <w:rPr>
                <w:b/>
                <w:bCs/>
              </w:rPr>
              <w:t xml:space="preserve"> участника</w:t>
            </w:r>
          </w:p>
        </w:tc>
        <w:tc>
          <w:tcPr>
            <w:tcW w:w="4243" w:type="dxa"/>
          </w:tcPr>
          <w:p w14:paraId="749F46EA" w14:textId="77777777" w:rsidR="00903C40" w:rsidRPr="00F91738" w:rsidRDefault="00903C40" w:rsidP="00DC146C">
            <w:pPr>
              <w:autoSpaceDE w:val="0"/>
              <w:autoSpaceDN w:val="0"/>
              <w:adjustRightInd w:val="0"/>
              <w:jc w:val="both"/>
              <w:rPr>
                <w:b/>
                <w:bCs/>
              </w:rPr>
            </w:pPr>
          </w:p>
        </w:tc>
      </w:tr>
      <w:tr w:rsidR="00903C40" w:rsidRPr="00F91738" w14:paraId="430D47B2" w14:textId="77777777" w:rsidTr="00412D00">
        <w:tc>
          <w:tcPr>
            <w:tcW w:w="5328" w:type="dxa"/>
          </w:tcPr>
          <w:p w14:paraId="7DD04353" w14:textId="77777777"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14:paraId="39B3D55E" w14:textId="77777777" w:rsidR="00903C40" w:rsidRPr="00F91738" w:rsidRDefault="00903C40" w:rsidP="00DC146C">
            <w:pPr>
              <w:autoSpaceDE w:val="0"/>
              <w:autoSpaceDN w:val="0"/>
              <w:adjustRightInd w:val="0"/>
              <w:jc w:val="both"/>
              <w:rPr>
                <w:b/>
                <w:bCs/>
              </w:rPr>
            </w:pPr>
          </w:p>
        </w:tc>
      </w:tr>
      <w:tr w:rsidR="00903C40" w:rsidRPr="00F91738" w14:paraId="10459F7A" w14:textId="77777777" w:rsidTr="00412D00">
        <w:tc>
          <w:tcPr>
            <w:tcW w:w="5328" w:type="dxa"/>
          </w:tcPr>
          <w:p w14:paraId="6F845B9E" w14:textId="77777777"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14:paraId="43BBA214" w14:textId="77777777" w:rsidR="00903C40" w:rsidRPr="00F91738" w:rsidRDefault="00903C40" w:rsidP="00DC146C">
            <w:pPr>
              <w:autoSpaceDE w:val="0"/>
              <w:autoSpaceDN w:val="0"/>
              <w:adjustRightInd w:val="0"/>
              <w:jc w:val="both"/>
              <w:rPr>
                <w:b/>
                <w:bCs/>
              </w:rPr>
            </w:pPr>
          </w:p>
        </w:tc>
      </w:tr>
      <w:tr w:rsidR="00903C40" w:rsidRPr="00F91738" w14:paraId="1E9DBE01" w14:textId="77777777" w:rsidTr="00412D00">
        <w:tc>
          <w:tcPr>
            <w:tcW w:w="5328" w:type="dxa"/>
          </w:tcPr>
          <w:p w14:paraId="5A03C65D" w14:textId="77777777"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14:paraId="5DDDBCB8" w14:textId="77777777" w:rsidR="00903C40" w:rsidRPr="00F91738" w:rsidRDefault="00903C40" w:rsidP="00DC146C">
            <w:pPr>
              <w:autoSpaceDE w:val="0"/>
              <w:autoSpaceDN w:val="0"/>
              <w:adjustRightInd w:val="0"/>
              <w:jc w:val="both"/>
              <w:rPr>
                <w:b/>
                <w:bCs/>
              </w:rPr>
            </w:pPr>
          </w:p>
        </w:tc>
      </w:tr>
      <w:tr w:rsidR="005E57F2" w:rsidRPr="00F91738" w14:paraId="7DF1CD69" w14:textId="77777777" w:rsidTr="00412D00">
        <w:tc>
          <w:tcPr>
            <w:tcW w:w="5328" w:type="dxa"/>
          </w:tcPr>
          <w:p w14:paraId="248EFA11" w14:textId="77777777"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14:paraId="1C1C1F84" w14:textId="77777777" w:rsidR="005E57F2" w:rsidRPr="00F91738" w:rsidRDefault="005E57F2" w:rsidP="00DC146C">
            <w:pPr>
              <w:autoSpaceDE w:val="0"/>
              <w:autoSpaceDN w:val="0"/>
              <w:adjustRightInd w:val="0"/>
              <w:jc w:val="both"/>
              <w:rPr>
                <w:b/>
                <w:bCs/>
              </w:rPr>
            </w:pPr>
          </w:p>
        </w:tc>
      </w:tr>
      <w:tr w:rsidR="005E57F2" w:rsidRPr="00F91738" w14:paraId="58FA4C0B" w14:textId="77777777" w:rsidTr="00412D00">
        <w:tc>
          <w:tcPr>
            <w:tcW w:w="5328" w:type="dxa"/>
          </w:tcPr>
          <w:p w14:paraId="406239C5" w14:textId="77777777"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14:paraId="134F0187" w14:textId="77777777" w:rsidR="005E57F2" w:rsidRPr="00F91738" w:rsidRDefault="005E57F2" w:rsidP="00DC146C">
            <w:pPr>
              <w:autoSpaceDE w:val="0"/>
              <w:autoSpaceDN w:val="0"/>
              <w:adjustRightInd w:val="0"/>
              <w:jc w:val="both"/>
              <w:rPr>
                <w:b/>
                <w:bCs/>
              </w:rPr>
            </w:pPr>
          </w:p>
        </w:tc>
      </w:tr>
      <w:tr w:rsidR="008859CA" w:rsidRPr="00F91738" w14:paraId="3D912335" w14:textId="77777777" w:rsidTr="00412D00">
        <w:tc>
          <w:tcPr>
            <w:tcW w:w="5328" w:type="dxa"/>
          </w:tcPr>
          <w:p w14:paraId="52945CF0" w14:textId="110D3F28" w:rsidR="008859CA" w:rsidRPr="00F91738" w:rsidRDefault="006A2859" w:rsidP="00792665">
            <w:pPr>
              <w:autoSpaceDE w:val="0"/>
              <w:autoSpaceDN w:val="0"/>
              <w:adjustRightInd w:val="0"/>
              <w:rPr>
                <w:b/>
                <w:bCs/>
              </w:rPr>
            </w:pPr>
            <w:r>
              <w:rPr>
                <w:b/>
                <w:bCs/>
              </w:rPr>
              <w:t>6</w:t>
            </w:r>
            <w:r w:rsidR="0037272B" w:rsidRPr="00F91738">
              <w:rPr>
                <w:b/>
                <w:bCs/>
              </w:rPr>
              <w:t>.</w:t>
            </w:r>
            <w:r w:rsidR="008859CA" w:rsidRPr="00F91738">
              <w:rPr>
                <w:b/>
                <w:bCs/>
              </w:rPr>
              <w:t>Банковские реквизиты Участника</w:t>
            </w:r>
          </w:p>
        </w:tc>
        <w:tc>
          <w:tcPr>
            <w:tcW w:w="4243" w:type="dxa"/>
          </w:tcPr>
          <w:p w14:paraId="20BE3F5A" w14:textId="77777777" w:rsidR="008859CA" w:rsidRPr="00F91738" w:rsidRDefault="008859CA" w:rsidP="00DC146C">
            <w:pPr>
              <w:autoSpaceDE w:val="0"/>
              <w:autoSpaceDN w:val="0"/>
              <w:adjustRightInd w:val="0"/>
              <w:jc w:val="both"/>
              <w:rPr>
                <w:b/>
                <w:bCs/>
              </w:rPr>
            </w:pPr>
          </w:p>
        </w:tc>
      </w:tr>
      <w:tr w:rsidR="00412D00" w:rsidRPr="00F91738" w14:paraId="000C06DB" w14:textId="77777777" w:rsidTr="00412D00">
        <w:tc>
          <w:tcPr>
            <w:tcW w:w="5328" w:type="dxa"/>
          </w:tcPr>
          <w:p w14:paraId="040074FC" w14:textId="62F981B9" w:rsidR="00412D00" w:rsidRPr="00F91738" w:rsidRDefault="006A2859" w:rsidP="00D40F00">
            <w:pPr>
              <w:autoSpaceDE w:val="0"/>
              <w:autoSpaceDN w:val="0"/>
              <w:adjustRightInd w:val="0"/>
              <w:rPr>
                <w:b/>
                <w:bCs/>
              </w:rPr>
            </w:pPr>
            <w:r>
              <w:rPr>
                <w:b/>
                <w:bCs/>
              </w:rPr>
              <w:t>7</w:t>
            </w:r>
            <w:r w:rsidR="00412D00" w:rsidRPr="00F91738">
              <w:rPr>
                <w:b/>
                <w:bCs/>
              </w:rPr>
              <w:t>. Система налогообложения (общая/упрощенная)</w:t>
            </w:r>
            <w:r w:rsidR="00412D00" w:rsidRPr="00F91738">
              <w:rPr>
                <w:rStyle w:val="af5"/>
                <w:b/>
                <w:bCs/>
              </w:rPr>
              <w:footnoteReference w:customMarkFollows="1" w:id="3"/>
              <w:sym w:font="Symbol" w:char="F02A"/>
            </w:r>
          </w:p>
        </w:tc>
        <w:tc>
          <w:tcPr>
            <w:tcW w:w="4243" w:type="dxa"/>
          </w:tcPr>
          <w:p w14:paraId="20949B06" w14:textId="77777777" w:rsidR="00412D00" w:rsidRPr="00F91738" w:rsidRDefault="00412D00" w:rsidP="00D40F00">
            <w:pPr>
              <w:autoSpaceDE w:val="0"/>
              <w:autoSpaceDN w:val="0"/>
              <w:adjustRightInd w:val="0"/>
              <w:jc w:val="both"/>
              <w:rPr>
                <w:b/>
                <w:bCs/>
              </w:rPr>
            </w:pPr>
          </w:p>
        </w:tc>
      </w:tr>
      <w:tr w:rsidR="00412D00" w:rsidRPr="00F91738" w14:paraId="77C6563B" w14:textId="77777777" w:rsidTr="00412D00">
        <w:tc>
          <w:tcPr>
            <w:tcW w:w="5328" w:type="dxa"/>
          </w:tcPr>
          <w:p w14:paraId="686FB295" w14:textId="2D0E10FE" w:rsidR="00412D00" w:rsidRPr="00F91738" w:rsidRDefault="006A2859" w:rsidP="0002654F">
            <w:pPr>
              <w:autoSpaceDE w:val="0"/>
              <w:autoSpaceDN w:val="0"/>
              <w:adjustRightInd w:val="0"/>
              <w:jc w:val="both"/>
              <w:rPr>
                <w:b/>
                <w:bCs/>
              </w:rPr>
            </w:pPr>
            <w:r>
              <w:rPr>
                <w:b/>
                <w:bCs/>
              </w:rPr>
              <w:t>8</w:t>
            </w:r>
            <w:r w:rsidR="00412D00" w:rsidRPr="00F91738">
              <w:rPr>
                <w:b/>
                <w:bCs/>
              </w:rPr>
              <w:t>. Принадлежность к субъектам малого и среднего предпринимательства (да/нет)</w:t>
            </w:r>
          </w:p>
        </w:tc>
        <w:tc>
          <w:tcPr>
            <w:tcW w:w="4243" w:type="dxa"/>
          </w:tcPr>
          <w:p w14:paraId="2022F2B9" w14:textId="77777777" w:rsidR="00412D00" w:rsidRPr="00F91738" w:rsidRDefault="00412D00" w:rsidP="00D40F00">
            <w:pPr>
              <w:autoSpaceDE w:val="0"/>
              <w:autoSpaceDN w:val="0"/>
              <w:adjustRightInd w:val="0"/>
              <w:jc w:val="both"/>
              <w:rPr>
                <w:b/>
                <w:bCs/>
              </w:rPr>
            </w:pPr>
          </w:p>
        </w:tc>
      </w:tr>
    </w:tbl>
    <w:p w14:paraId="0EE70A06" w14:textId="77777777" w:rsidR="00903C40" w:rsidRPr="00F91738" w:rsidRDefault="00903C40" w:rsidP="00201A57">
      <w:pPr>
        <w:autoSpaceDE w:val="0"/>
        <w:autoSpaceDN w:val="0"/>
        <w:adjustRightInd w:val="0"/>
        <w:jc w:val="both"/>
        <w:rPr>
          <w:b/>
          <w:bCs/>
        </w:rPr>
      </w:pPr>
    </w:p>
    <w:p w14:paraId="507853EE" w14:textId="77777777" w:rsidR="008859CA" w:rsidRPr="00F91738" w:rsidRDefault="008859CA" w:rsidP="00201A57">
      <w:pPr>
        <w:autoSpaceDE w:val="0"/>
        <w:autoSpaceDN w:val="0"/>
        <w:adjustRightInd w:val="0"/>
        <w:jc w:val="both"/>
        <w:rPr>
          <w:b/>
          <w:bCs/>
        </w:rPr>
      </w:pPr>
    </w:p>
    <w:p w14:paraId="3338C3CD" w14:textId="77777777"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14:paraId="23BC705B" w14:textId="77777777"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14:paraId="0F2F2795" w14:textId="77777777"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14:paraId="1F0E2E69" w14:textId="77777777" w:rsidR="008859CA" w:rsidRPr="00F91738" w:rsidRDefault="008859CA" w:rsidP="008859CA">
      <w:pPr>
        <w:autoSpaceDE w:val="0"/>
        <w:autoSpaceDN w:val="0"/>
        <w:adjustRightInd w:val="0"/>
        <w:jc w:val="both"/>
        <w:rPr>
          <w:i/>
          <w:iCs/>
        </w:rPr>
      </w:pPr>
    </w:p>
    <w:p w14:paraId="7E173D38" w14:textId="77777777" w:rsidR="008859CA" w:rsidRPr="00F91738" w:rsidRDefault="008859CA" w:rsidP="008859CA">
      <w:pPr>
        <w:jc w:val="both"/>
      </w:pPr>
      <w:r w:rsidRPr="00F91738">
        <w:t>М.П.</w:t>
      </w:r>
    </w:p>
    <w:p w14:paraId="5C948DB2" w14:textId="77777777" w:rsidR="008859CA" w:rsidRPr="00F91738" w:rsidRDefault="008859CA" w:rsidP="00201A57">
      <w:pPr>
        <w:autoSpaceDE w:val="0"/>
        <w:autoSpaceDN w:val="0"/>
        <w:adjustRightInd w:val="0"/>
        <w:jc w:val="both"/>
        <w:rPr>
          <w:b/>
          <w:bCs/>
        </w:rPr>
      </w:pPr>
    </w:p>
    <w:p w14:paraId="4A0CC559" w14:textId="77777777"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14:paraId="66FBBF72" w14:textId="62BFCC28"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46476E">
        <w:rPr>
          <w:b/>
          <w:bCs/>
        </w:rPr>
        <w:t>4</w:t>
      </w:r>
    </w:p>
    <w:p w14:paraId="62EC69A1" w14:textId="77777777" w:rsidR="00F700BD" w:rsidRDefault="00F700BD" w:rsidP="004E01A7">
      <w:pPr>
        <w:jc w:val="right"/>
        <w:rPr>
          <w:b/>
          <w:bCs/>
          <w:sz w:val="22"/>
          <w:szCs w:val="22"/>
        </w:rPr>
      </w:pPr>
    </w:p>
    <w:p w14:paraId="229D30F0" w14:textId="77777777" w:rsidR="002A2D96" w:rsidRPr="003E3D0D" w:rsidRDefault="002A2D96" w:rsidP="002A2D96">
      <w:pPr>
        <w:jc w:val="center"/>
        <w:rPr>
          <w:b/>
        </w:rPr>
      </w:pPr>
      <w:r w:rsidRPr="003E3D0D">
        <w:rPr>
          <w:b/>
        </w:rPr>
        <w:t>Согласие субъекта персональных данных</w:t>
      </w:r>
    </w:p>
    <w:p w14:paraId="036B2CCD" w14:textId="77777777" w:rsidR="002A2D96" w:rsidRPr="003E3D0D" w:rsidRDefault="002A2D96" w:rsidP="002A2D96">
      <w:pPr>
        <w:jc w:val="center"/>
        <w:rPr>
          <w:b/>
        </w:rPr>
      </w:pPr>
      <w:r w:rsidRPr="003E3D0D">
        <w:rPr>
          <w:b/>
        </w:rPr>
        <w:t>на обработку своих персональных данных</w:t>
      </w:r>
    </w:p>
    <w:p w14:paraId="41A25E22" w14:textId="77777777" w:rsidR="002A2D96" w:rsidRPr="003E3D0D" w:rsidRDefault="002A2D96" w:rsidP="002A2D96">
      <w:pPr>
        <w:pStyle w:val="p3"/>
        <w:spacing w:before="0" w:beforeAutospacing="0" w:after="0" w:afterAutospacing="0" w:line="20" w:lineRule="atLeast"/>
        <w:contextualSpacing/>
        <w:rPr>
          <w:rStyle w:val="s2"/>
        </w:rPr>
      </w:pPr>
    </w:p>
    <w:p w14:paraId="0D0217E5" w14:textId="77777777" w:rsidR="002A2D96" w:rsidRPr="003E3D0D" w:rsidRDefault="002A2D96" w:rsidP="002A2D96">
      <w:pPr>
        <w:pStyle w:val="p3"/>
        <w:spacing w:before="0" w:beforeAutospacing="0" w:after="0" w:afterAutospacing="0" w:line="20" w:lineRule="atLeast"/>
        <w:contextualSpacing/>
        <w:rPr>
          <w:rStyle w:val="s2"/>
        </w:rPr>
      </w:pPr>
    </w:p>
    <w:p w14:paraId="45E8A5E6" w14:textId="77777777" w:rsidR="00602142" w:rsidRDefault="002A2D96" w:rsidP="00602142">
      <w:pPr>
        <w:pStyle w:val="p3"/>
        <w:spacing w:before="0" w:beforeAutospacing="0" w:after="0" w:afterAutospacing="0" w:line="20" w:lineRule="atLeast"/>
        <w:contextualSpacing/>
        <w:jc w:val="both"/>
        <w:rPr>
          <w:rStyle w:val="s3"/>
          <w:i/>
          <w:vertAlign w:val="superscript"/>
        </w:rPr>
      </w:pPr>
      <w:r w:rsidRPr="003E3D0D">
        <w:rPr>
          <w:rStyle w:val="s2"/>
        </w:rPr>
        <w:t xml:space="preserve">Я, </w:t>
      </w:r>
      <w:r w:rsidRPr="003E3D0D">
        <w:rPr>
          <w:rStyle w:val="s3"/>
        </w:rPr>
        <w:t>____________________________________________________</w:t>
      </w:r>
      <w:r w:rsidR="00602142">
        <w:rPr>
          <w:rStyle w:val="s3"/>
        </w:rPr>
        <w:t>_____</w:t>
      </w:r>
      <w:r w:rsidRPr="003E3D0D">
        <w:rPr>
          <w:rStyle w:val="s3"/>
        </w:rPr>
        <w:t>____</w:t>
      </w:r>
      <w:r w:rsidR="00607800" w:rsidRPr="003E3D0D">
        <w:rPr>
          <w:rStyle w:val="s3"/>
        </w:rPr>
        <w:t>_______</w:t>
      </w:r>
      <w:r w:rsidR="00602142">
        <w:rPr>
          <w:rStyle w:val="s3"/>
        </w:rPr>
        <w:t>________</w:t>
      </w:r>
      <w:r w:rsidRPr="003E3D0D">
        <w:rPr>
          <w:rStyle w:val="s3"/>
        </w:rPr>
        <w:t>_</w:t>
      </w:r>
      <w:r w:rsidRPr="003E3D0D">
        <w:rPr>
          <w:highlight w:val="yellow"/>
        </w:rPr>
        <w:br/>
      </w:r>
      <w:r w:rsidR="00602142">
        <w:rPr>
          <w:rStyle w:val="s3"/>
          <w:i/>
          <w:vertAlign w:val="superscript"/>
        </w:rPr>
        <w:t xml:space="preserve">                                                                                                                                  </w:t>
      </w:r>
      <w:r w:rsidR="00607800" w:rsidRPr="003E3D0D">
        <w:rPr>
          <w:rStyle w:val="s3"/>
          <w:i/>
          <w:vertAlign w:val="superscript"/>
        </w:rPr>
        <w:t>(ФИО полностью)</w:t>
      </w:r>
    </w:p>
    <w:p w14:paraId="60CB10C8" w14:textId="09313882"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w:t>
      </w:r>
      <w:r w:rsidR="00602142" w:rsidRPr="003E3D0D">
        <w:rPr>
          <w:rStyle w:val="s3"/>
        </w:rPr>
        <w:t>___________</w:t>
      </w:r>
      <w:r w:rsidRPr="003E3D0D">
        <w:rPr>
          <w:rStyle w:val="s3"/>
        </w:rPr>
        <w:t>_</w:t>
      </w:r>
      <w:r w:rsidR="00602142">
        <w:rPr>
          <w:rStyle w:val="s3"/>
        </w:rPr>
        <w:t>__</w:t>
      </w:r>
      <w:r w:rsidRPr="003E3D0D">
        <w:rPr>
          <w:rStyle w:val="s3"/>
        </w:rPr>
        <w:t>__</w:t>
      </w:r>
      <w:r w:rsidRPr="003E3D0D">
        <w:rPr>
          <w:highlight w:val="yellow"/>
        </w:rPr>
        <w:br/>
      </w:r>
    </w:p>
    <w:p w14:paraId="694FBBBE" w14:textId="28D3AF98"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w:t>
      </w:r>
      <w:r w:rsidR="00602142" w:rsidRPr="003E3D0D">
        <w:rPr>
          <w:rStyle w:val="s3"/>
        </w:rPr>
        <w:t>___________</w:t>
      </w:r>
      <w:r w:rsidRPr="003E3D0D">
        <w:rPr>
          <w:rStyle w:val="s3"/>
        </w:rPr>
        <w:t>__</w:t>
      </w:r>
      <w:r w:rsidR="00602142">
        <w:rPr>
          <w:rStyle w:val="s3"/>
        </w:rPr>
        <w:t>__</w:t>
      </w:r>
      <w:r w:rsidRPr="003E3D0D">
        <w:rPr>
          <w:rStyle w:val="s3"/>
        </w:rPr>
        <w:t>__</w:t>
      </w:r>
      <w:r w:rsidRPr="003E3D0D">
        <w:rPr>
          <w:highlight w:val="yellow"/>
        </w:rPr>
        <w:br/>
      </w:r>
      <w:r w:rsidRPr="003E3D0D">
        <w:rPr>
          <w:rStyle w:val="s2"/>
        </w:rPr>
        <w:t xml:space="preserve">кем выдан: </w:t>
      </w:r>
      <w:r w:rsidRPr="003E3D0D">
        <w:rPr>
          <w:rStyle w:val="s3"/>
        </w:rPr>
        <w:t>___________________________________________________</w:t>
      </w:r>
      <w:r w:rsidR="00602142" w:rsidRPr="003E3D0D">
        <w:rPr>
          <w:rStyle w:val="s3"/>
        </w:rPr>
        <w:t>___________</w:t>
      </w:r>
      <w:r w:rsidRPr="003E3D0D">
        <w:rPr>
          <w:rStyle w:val="s3"/>
        </w:rPr>
        <w:t>____</w:t>
      </w:r>
      <w:r w:rsidR="00602142">
        <w:rPr>
          <w:rStyle w:val="s3"/>
        </w:rPr>
        <w:t>__</w:t>
      </w:r>
      <w:r w:rsidRPr="003E3D0D">
        <w:rPr>
          <w:rStyle w:val="s3"/>
        </w:rPr>
        <w:t>_</w:t>
      </w:r>
      <w:r w:rsidRPr="003E3D0D">
        <w:rPr>
          <w:highlight w:val="yellow"/>
        </w:rPr>
        <w:br/>
      </w:r>
      <w:r w:rsidRPr="003E3D0D">
        <w:rPr>
          <w:rStyle w:val="s3"/>
        </w:rPr>
        <w:t>дата выдачи: __________________________________________________</w:t>
      </w:r>
      <w:r w:rsidR="00602142" w:rsidRPr="003E3D0D">
        <w:rPr>
          <w:rStyle w:val="s3"/>
        </w:rPr>
        <w:t>___________</w:t>
      </w:r>
      <w:r w:rsidRPr="003E3D0D">
        <w:rPr>
          <w:rStyle w:val="s3"/>
        </w:rPr>
        <w:t>___</w:t>
      </w:r>
      <w:r w:rsidR="00602142">
        <w:rPr>
          <w:rStyle w:val="s3"/>
        </w:rPr>
        <w:t>__</w:t>
      </w:r>
      <w:r w:rsidRPr="003E3D0D">
        <w:rPr>
          <w:rStyle w:val="s3"/>
        </w:rPr>
        <w:t>__</w:t>
      </w:r>
      <w:r w:rsidRPr="003E3D0D">
        <w:rPr>
          <w:highlight w:val="yellow"/>
        </w:rPr>
        <w:br/>
      </w:r>
    </w:p>
    <w:p w14:paraId="32E2683A" w14:textId="77777777"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14:paraId="32C54ABE" w14:textId="40517F6F"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w:t>
      </w:r>
      <w:r w:rsidR="00602142" w:rsidRPr="003E3D0D">
        <w:rPr>
          <w:rStyle w:val="s3"/>
        </w:rPr>
        <w:t>___________</w:t>
      </w:r>
      <w:r w:rsidR="00602142">
        <w:rPr>
          <w:rStyle w:val="s3"/>
        </w:rPr>
        <w:t>__</w:t>
      </w:r>
      <w:r w:rsidRPr="003E3D0D">
        <w:rPr>
          <w:rStyle w:val="s3"/>
        </w:rPr>
        <w:t>_____</w:t>
      </w:r>
      <w:r w:rsidRPr="003E3D0D">
        <w:rPr>
          <w:highlight w:val="yellow"/>
        </w:rPr>
        <w:br/>
      </w:r>
      <w:r w:rsidRPr="003E3D0D">
        <w:rPr>
          <w:rStyle w:val="s2"/>
        </w:rPr>
        <w:t>Район:</w:t>
      </w:r>
      <w:r w:rsidRPr="003E3D0D">
        <w:rPr>
          <w:rStyle w:val="s3"/>
        </w:rPr>
        <w:t xml:space="preserve"> ________________________________________________________</w:t>
      </w:r>
      <w:r w:rsidR="00602142" w:rsidRPr="003E3D0D">
        <w:rPr>
          <w:rStyle w:val="s3"/>
        </w:rPr>
        <w:t>___________</w:t>
      </w:r>
      <w:r w:rsidRPr="003E3D0D">
        <w:rPr>
          <w:rStyle w:val="s3"/>
        </w:rPr>
        <w:t>_</w:t>
      </w:r>
      <w:r w:rsidR="00602142">
        <w:rPr>
          <w:rStyle w:val="s3"/>
        </w:rPr>
        <w:t>__</w:t>
      </w:r>
      <w:r w:rsidRPr="003E3D0D">
        <w:rPr>
          <w:rStyle w:val="s3"/>
        </w:rPr>
        <w:t>___</w:t>
      </w:r>
      <w:r w:rsidRPr="003E3D0D">
        <w:rPr>
          <w:highlight w:val="yellow"/>
        </w:rPr>
        <w:br/>
      </w:r>
      <w:r w:rsidRPr="003E3D0D">
        <w:rPr>
          <w:rStyle w:val="s2"/>
        </w:rPr>
        <w:t>Город:</w:t>
      </w:r>
      <w:r w:rsidRPr="003E3D0D">
        <w:rPr>
          <w:rStyle w:val="s3"/>
        </w:rPr>
        <w:t>________________________________________________________</w:t>
      </w:r>
      <w:r w:rsidR="00602142" w:rsidRPr="003E3D0D">
        <w:rPr>
          <w:rStyle w:val="s3"/>
        </w:rPr>
        <w:t>___________</w:t>
      </w:r>
      <w:r w:rsidRPr="003E3D0D">
        <w:rPr>
          <w:rStyle w:val="s3"/>
        </w:rPr>
        <w:t>__</w:t>
      </w:r>
      <w:r w:rsidR="00602142">
        <w:rPr>
          <w:rStyle w:val="s3"/>
        </w:rPr>
        <w:t>__</w:t>
      </w:r>
      <w:r w:rsidRPr="003E3D0D">
        <w:rPr>
          <w:rStyle w:val="s3"/>
        </w:rPr>
        <w:t>___</w:t>
      </w:r>
      <w:r w:rsidRPr="003E3D0D">
        <w:rPr>
          <w:highlight w:val="yellow"/>
        </w:rPr>
        <w:br/>
      </w:r>
      <w:r w:rsidRPr="003E3D0D">
        <w:rPr>
          <w:rStyle w:val="s2"/>
        </w:rPr>
        <w:t xml:space="preserve">Населенный пункт: </w:t>
      </w:r>
      <w:r w:rsidRPr="003E3D0D">
        <w:rPr>
          <w:rStyle w:val="s3"/>
        </w:rPr>
        <w:t>__________________________________________</w:t>
      </w:r>
      <w:r w:rsidR="00602142" w:rsidRPr="003E3D0D">
        <w:rPr>
          <w:rStyle w:val="s3"/>
        </w:rPr>
        <w:t>___________</w:t>
      </w:r>
      <w:r w:rsidRPr="003E3D0D">
        <w:rPr>
          <w:rStyle w:val="s3"/>
        </w:rPr>
        <w:t>____</w:t>
      </w:r>
      <w:r w:rsidR="00602142">
        <w:rPr>
          <w:rStyle w:val="s3"/>
        </w:rPr>
        <w:t>__</w:t>
      </w:r>
      <w:r w:rsidRPr="003E3D0D">
        <w:rPr>
          <w:rStyle w:val="s3"/>
        </w:rPr>
        <w:t>___</w:t>
      </w:r>
      <w:r w:rsidRPr="003E3D0D">
        <w:rPr>
          <w:highlight w:val="yellow"/>
        </w:rPr>
        <w:br/>
      </w:r>
      <w:r w:rsidRPr="003E3D0D">
        <w:rPr>
          <w:rStyle w:val="s2"/>
        </w:rPr>
        <w:t xml:space="preserve">Улица: </w:t>
      </w:r>
      <w:r w:rsidRPr="003E3D0D">
        <w:rPr>
          <w:rStyle w:val="s3"/>
        </w:rPr>
        <w:t>_______________________________________________________</w:t>
      </w:r>
      <w:r w:rsidR="00602142" w:rsidRPr="003E3D0D">
        <w:rPr>
          <w:rStyle w:val="s3"/>
        </w:rPr>
        <w:t>___________</w:t>
      </w:r>
      <w:r w:rsidRPr="003E3D0D">
        <w:rPr>
          <w:rStyle w:val="s3"/>
        </w:rPr>
        <w:t>___</w:t>
      </w:r>
      <w:r w:rsidR="00602142">
        <w:rPr>
          <w:rStyle w:val="s3"/>
        </w:rPr>
        <w:t>__</w:t>
      </w:r>
      <w:r w:rsidRPr="003E3D0D">
        <w:rPr>
          <w:rStyle w:val="s3"/>
        </w:rPr>
        <w:t>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w:t>
      </w:r>
      <w:r w:rsidR="00602142" w:rsidRPr="003E3D0D">
        <w:rPr>
          <w:rStyle w:val="s3"/>
        </w:rPr>
        <w:t>___________</w:t>
      </w:r>
      <w:r w:rsidR="00607800" w:rsidRPr="003E3D0D">
        <w:rPr>
          <w:rStyle w:val="s3"/>
        </w:rPr>
        <w:t>_</w:t>
      </w:r>
      <w:r w:rsidR="00602142">
        <w:rPr>
          <w:rStyle w:val="s3"/>
        </w:rPr>
        <w:t>__</w:t>
      </w:r>
      <w:r w:rsidR="00607800" w:rsidRPr="003E3D0D">
        <w:rPr>
          <w:rStyle w:val="s3"/>
        </w:rPr>
        <w:t>__</w:t>
      </w:r>
      <w:r w:rsidRPr="003E3D0D">
        <w:rPr>
          <w:rStyle w:val="s3"/>
        </w:rPr>
        <w:t>_</w:t>
      </w:r>
      <w:r w:rsidRPr="003E3D0D">
        <w:rPr>
          <w:highlight w:val="yellow"/>
        </w:rPr>
        <w:br/>
      </w:r>
    </w:p>
    <w:p w14:paraId="55D13469" w14:textId="246670BA"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w:t>
      </w:r>
      <w:r w:rsidR="00602142" w:rsidRPr="003E3D0D">
        <w:rPr>
          <w:rStyle w:val="s3"/>
        </w:rPr>
        <w:t>__________</w:t>
      </w:r>
      <w:r w:rsidR="00602142">
        <w:rPr>
          <w:rStyle w:val="s3"/>
        </w:rPr>
        <w:t>__</w:t>
      </w:r>
      <w:r w:rsidR="00602142" w:rsidRPr="003E3D0D">
        <w:rPr>
          <w:rStyle w:val="s3"/>
        </w:rPr>
        <w:t>_</w:t>
      </w:r>
      <w:r w:rsidRPr="003E3D0D">
        <w:rPr>
          <w:rStyle w:val="s3"/>
        </w:rPr>
        <w:t>__</w:t>
      </w:r>
      <w:r w:rsidRPr="003E3D0D">
        <w:rPr>
          <w:highlight w:val="yellow"/>
        </w:rPr>
        <w:br/>
      </w:r>
    </w:p>
    <w:p w14:paraId="55D494BB" w14:textId="08FF59D4" w:rsidR="002A2D96" w:rsidRPr="003E3D0D" w:rsidRDefault="002A2D96" w:rsidP="00602142">
      <w:pPr>
        <w:pStyle w:val="p3"/>
        <w:spacing w:before="0" w:beforeAutospacing="0" w:after="0" w:afterAutospacing="0" w:line="20" w:lineRule="atLeast"/>
        <w:contextualSpacing/>
        <w:jc w:val="both"/>
        <w:rPr>
          <w:rStyle w:val="s2"/>
        </w:rPr>
      </w:pPr>
      <w:r w:rsidRPr="003E3D0D">
        <w:rPr>
          <w:rStyle w:val="s2"/>
        </w:rPr>
        <w:t>Идентификационный номер налогоплательщика (ИНН):</w:t>
      </w:r>
      <w:r w:rsidRPr="003E3D0D">
        <w:rPr>
          <w:rStyle w:val="s3"/>
        </w:rPr>
        <w:t xml:space="preserve"> _____________</w:t>
      </w:r>
      <w:r w:rsidR="00602142" w:rsidRPr="003E3D0D">
        <w:rPr>
          <w:rStyle w:val="s3"/>
        </w:rPr>
        <w:t>___________</w:t>
      </w:r>
      <w:r w:rsidR="00602142">
        <w:rPr>
          <w:rStyle w:val="s3"/>
        </w:rPr>
        <w:t>__</w:t>
      </w:r>
      <w:r w:rsidRPr="003E3D0D">
        <w:rPr>
          <w:rStyle w:val="s3"/>
        </w:rPr>
        <w:t>_____</w:t>
      </w:r>
      <w:r w:rsidRPr="003E3D0D">
        <w:rPr>
          <w:highlight w:val="yellow"/>
        </w:rPr>
        <w:br/>
      </w:r>
    </w:p>
    <w:p w14:paraId="575ABC0C" w14:textId="4725CDB7" w:rsidR="002A2D96" w:rsidRPr="003E3D0D" w:rsidRDefault="002A2D96" w:rsidP="00602142">
      <w:pPr>
        <w:pStyle w:val="p3"/>
        <w:spacing w:before="0" w:beforeAutospacing="0" w:after="0" w:afterAutospacing="0" w:line="20" w:lineRule="atLeast"/>
        <w:contextualSpacing/>
        <w:jc w:val="both"/>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w:t>
      </w:r>
      <w:r w:rsidR="00602142" w:rsidRPr="003E3D0D">
        <w:rPr>
          <w:rStyle w:val="s3"/>
        </w:rPr>
        <w:t>___________</w:t>
      </w:r>
      <w:r w:rsidRPr="003E3D0D">
        <w:rPr>
          <w:rStyle w:val="s3"/>
        </w:rPr>
        <w:t>__</w:t>
      </w:r>
      <w:r w:rsidR="00602142">
        <w:rPr>
          <w:rStyle w:val="s3"/>
        </w:rPr>
        <w:t>__</w:t>
      </w:r>
      <w:r w:rsidRPr="003E3D0D">
        <w:rPr>
          <w:rStyle w:val="s3"/>
        </w:rPr>
        <w:t>___</w:t>
      </w:r>
    </w:p>
    <w:p w14:paraId="4EED0AB3" w14:textId="77777777" w:rsidR="002A2D96" w:rsidRPr="003E3D0D" w:rsidRDefault="002A2D96" w:rsidP="002A2D96">
      <w:pPr>
        <w:pStyle w:val="p4"/>
        <w:spacing w:before="0" w:beforeAutospacing="0" w:after="0" w:afterAutospacing="0" w:line="20" w:lineRule="atLeast"/>
        <w:contextualSpacing/>
        <w:jc w:val="both"/>
        <w:rPr>
          <w:rStyle w:val="s4"/>
        </w:rPr>
      </w:pPr>
    </w:p>
    <w:p w14:paraId="76C055E8" w14:textId="77777777"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14:paraId="4BACA02A" w14:textId="77777777" w:rsidR="002A2D96" w:rsidRPr="003E3D0D" w:rsidRDefault="002A2D96" w:rsidP="002A2D96">
      <w:pPr>
        <w:pStyle w:val="p4"/>
        <w:spacing w:before="0" w:beforeAutospacing="0" w:after="0" w:afterAutospacing="0" w:line="20" w:lineRule="atLeast"/>
        <w:ind w:firstLine="706"/>
        <w:contextualSpacing/>
        <w:jc w:val="both"/>
        <w:rPr>
          <w:rStyle w:val="s2"/>
        </w:rPr>
      </w:pPr>
    </w:p>
    <w:p w14:paraId="388940E7" w14:textId="13043517"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602142">
        <w:t>___</w:t>
      </w:r>
    </w:p>
    <w:p w14:paraId="048BA900" w14:textId="77777777"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14:paraId="7CDF189F"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14:paraId="15C091BD" w14:textId="77777777" w:rsidR="002A2D96" w:rsidRPr="003E3D0D" w:rsidRDefault="002A2D96" w:rsidP="002A2D96">
      <w:pPr>
        <w:pStyle w:val="p4"/>
        <w:spacing w:before="0" w:beforeAutospacing="0" w:after="0" w:afterAutospacing="0" w:line="20" w:lineRule="atLeast"/>
        <w:ind w:firstLine="706"/>
        <w:contextualSpacing/>
        <w:jc w:val="both"/>
      </w:pPr>
    </w:p>
    <w:p w14:paraId="17A3AA72"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14:paraId="7CCEA663" w14:textId="77777777" w:rsidR="002A2D96" w:rsidRPr="003E3D0D" w:rsidRDefault="002A2D96" w:rsidP="002A2D96">
      <w:pPr>
        <w:pStyle w:val="p4"/>
        <w:spacing w:before="0" w:beforeAutospacing="0" w:after="0" w:afterAutospacing="0" w:line="20" w:lineRule="atLeast"/>
        <w:ind w:firstLine="706"/>
        <w:contextualSpacing/>
        <w:jc w:val="both"/>
      </w:pPr>
    </w:p>
    <w:p w14:paraId="1ED20F0A" w14:textId="77777777"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14:paraId="7B97BBD6" w14:textId="77777777"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14:paraId="070DEC58" w14:textId="77777777" w:rsidR="002A2D96" w:rsidRPr="003E3D0D" w:rsidRDefault="002A2D96" w:rsidP="002A2D96">
      <w:pPr>
        <w:pStyle w:val="p5"/>
        <w:spacing w:before="0" w:beforeAutospacing="0" w:after="0" w:afterAutospacing="0" w:line="20" w:lineRule="atLeast"/>
        <w:contextualSpacing/>
        <w:jc w:val="both"/>
      </w:pPr>
    </w:p>
    <w:p w14:paraId="3C309927" w14:textId="77777777"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14:paraId="2F7034F3" w14:textId="77777777" w:rsidR="002A2D96" w:rsidRPr="003E3D0D" w:rsidRDefault="002A2D96" w:rsidP="002A2D96">
      <w:pPr>
        <w:pStyle w:val="p6"/>
        <w:spacing w:before="0" w:beforeAutospacing="0" w:after="0" w:afterAutospacing="0" w:line="20" w:lineRule="atLeast"/>
        <w:contextualSpacing/>
        <w:jc w:val="both"/>
      </w:pPr>
    </w:p>
    <w:p w14:paraId="7EAC2890" w14:textId="77777777"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14:paraId="2D9D17CC" w14:textId="77777777" w:rsidR="002A2D96" w:rsidRPr="003E3D0D" w:rsidRDefault="002A2D96" w:rsidP="002A2D96">
      <w:pPr>
        <w:pStyle w:val="p6"/>
        <w:spacing w:before="0" w:beforeAutospacing="0" w:after="0" w:afterAutospacing="0" w:line="20" w:lineRule="atLeast"/>
        <w:contextualSpacing/>
        <w:jc w:val="both"/>
      </w:pPr>
    </w:p>
    <w:p w14:paraId="7EA6ADC5" w14:textId="77777777"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14:paraId="5B655567" w14:textId="77777777"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14:paraId="598A2D8D" w14:textId="77777777" w:rsidR="002A2D96" w:rsidRPr="003E3D0D" w:rsidRDefault="002A2D96" w:rsidP="002A2D96">
      <w:pPr>
        <w:pStyle w:val="p6"/>
        <w:spacing w:before="0" w:beforeAutospacing="0" w:after="0" w:afterAutospacing="0" w:line="20" w:lineRule="atLeast"/>
        <w:contextualSpacing/>
        <w:jc w:val="both"/>
      </w:pPr>
    </w:p>
    <w:p w14:paraId="250271F6" w14:textId="77777777" w:rsidR="002A2D96" w:rsidRPr="003E3D0D" w:rsidRDefault="002A2D96" w:rsidP="002A2D96">
      <w:pPr>
        <w:jc w:val="both"/>
      </w:pPr>
      <w:r w:rsidRPr="003E3D0D">
        <w:t xml:space="preserve">______________________________ </w:t>
      </w:r>
    </w:p>
    <w:p w14:paraId="69DAA7E2" w14:textId="77777777"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14:paraId="046767D1" w14:textId="77777777" w:rsidR="002A2D96" w:rsidRPr="003E3D0D" w:rsidRDefault="002A2D96">
      <w:pPr>
        <w:rPr>
          <w:b/>
          <w:bCs/>
        </w:rPr>
      </w:pPr>
      <w:r w:rsidRPr="003E3D0D">
        <w:rPr>
          <w:b/>
          <w:bCs/>
        </w:rPr>
        <w:br w:type="page"/>
      </w:r>
    </w:p>
    <w:p w14:paraId="25BD0BFE" w14:textId="180ABA94" w:rsidR="001500F6" w:rsidRPr="00EF232B" w:rsidRDefault="001500F6" w:rsidP="004E01A7">
      <w:pPr>
        <w:jc w:val="right"/>
        <w:rPr>
          <w:b/>
          <w:bCs/>
          <w:szCs w:val="26"/>
        </w:rPr>
      </w:pPr>
      <w:r w:rsidRPr="00EF232B">
        <w:rPr>
          <w:b/>
          <w:bCs/>
          <w:szCs w:val="26"/>
        </w:rPr>
        <w:lastRenderedPageBreak/>
        <w:t>Форма №</w:t>
      </w:r>
      <w:r w:rsidR="0046476E">
        <w:rPr>
          <w:b/>
          <w:bCs/>
          <w:szCs w:val="26"/>
        </w:rPr>
        <w:t>5</w:t>
      </w:r>
    </w:p>
    <w:p w14:paraId="6081CF7C" w14:textId="77777777" w:rsidR="001500F6" w:rsidRPr="00D57B17" w:rsidRDefault="001500F6" w:rsidP="001500F6">
      <w:pPr>
        <w:jc w:val="both"/>
        <w:rPr>
          <w:b/>
          <w:bCs/>
          <w:i/>
          <w:iCs/>
          <w:sz w:val="26"/>
          <w:szCs w:val="26"/>
        </w:rPr>
      </w:pPr>
    </w:p>
    <w:p w14:paraId="6F01BB6F" w14:textId="77777777"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14:paraId="3080870A" w14:textId="77777777" w:rsidR="00834CFF" w:rsidRPr="003E3D0D" w:rsidRDefault="00834CFF" w:rsidP="00834CFF">
      <w:pPr>
        <w:pStyle w:val="12"/>
        <w:spacing w:line="276" w:lineRule="auto"/>
        <w:ind w:firstLine="567"/>
        <w:rPr>
          <w:i w:val="0"/>
          <w:sz w:val="24"/>
          <w:szCs w:val="24"/>
        </w:rPr>
      </w:pPr>
    </w:p>
    <w:p w14:paraId="4DC94BE5" w14:textId="390AAB8A"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744C1B">
        <w:rPr>
          <w:b/>
        </w:rPr>
        <w:t>выполнения работ</w:t>
      </w:r>
      <w:r w:rsidRPr="003E3D0D">
        <w:rPr>
          <w:b/>
        </w:rPr>
        <w:t xml:space="preserve">, аналогичных предмету запроса предложений, за </w:t>
      </w:r>
      <w:r w:rsidR="00C55D36" w:rsidRPr="003E3D0D">
        <w:rPr>
          <w:b/>
        </w:rPr>
        <w:t>201</w:t>
      </w:r>
      <w:r w:rsidR="000E2C61">
        <w:rPr>
          <w:b/>
        </w:rPr>
        <w:t>5</w:t>
      </w:r>
      <w:r w:rsidR="00C55D36" w:rsidRPr="003E3D0D">
        <w:rPr>
          <w:b/>
        </w:rPr>
        <w:t>-201</w:t>
      </w:r>
      <w:r w:rsidR="006A2859">
        <w:rPr>
          <w:b/>
        </w:rPr>
        <w:t>8</w:t>
      </w:r>
      <w:r w:rsidR="004C1E80" w:rsidRPr="003E3D0D">
        <w:rPr>
          <w:b/>
        </w:rPr>
        <w:t>гг</w:t>
      </w:r>
      <w:r w:rsidRPr="003E3D0D">
        <w:rPr>
          <w:b/>
        </w:rPr>
        <w:t>.</w:t>
      </w:r>
      <w:r w:rsidRPr="003E3D0D">
        <w:rPr>
          <w:rStyle w:val="af5"/>
          <w:b/>
        </w:rPr>
        <w:footnoteReference w:id="4"/>
      </w:r>
    </w:p>
    <w:p w14:paraId="3E71720C" w14:textId="77777777"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14:paraId="43CD3378" w14:textId="77777777" w:rsidTr="003E3D0D">
        <w:tc>
          <w:tcPr>
            <w:tcW w:w="567" w:type="dxa"/>
            <w:vAlign w:val="center"/>
          </w:tcPr>
          <w:p w14:paraId="213118BE" w14:textId="77777777" w:rsidR="00834CFF" w:rsidRPr="003E3D0D" w:rsidRDefault="00834CFF" w:rsidP="003E3D0D">
            <w:pPr>
              <w:ind w:left="-108"/>
              <w:jc w:val="center"/>
            </w:pPr>
            <w:r w:rsidRPr="003E3D0D">
              <w:t>№</w:t>
            </w:r>
          </w:p>
          <w:p w14:paraId="738EF774" w14:textId="77777777" w:rsidR="00834CFF" w:rsidRPr="003E3D0D" w:rsidRDefault="00834CFF" w:rsidP="003E3D0D">
            <w:pPr>
              <w:ind w:left="-108"/>
              <w:jc w:val="center"/>
              <w:rPr>
                <w:b/>
              </w:rPr>
            </w:pPr>
            <w:r w:rsidRPr="003E3D0D">
              <w:t>п/п</w:t>
            </w:r>
          </w:p>
        </w:tc>
        <w:tc>
          <w:tcPr>
            <w:tcW w:w="2552" w:type="dxa"/>
            <w:vAlign w:val="center"/>
          </w:tcPr>
          <w:p w14:paraId="4EB81374" w14:textId="77777777" w:rsidR="00834CFF" w:rsidRPr="003E3D0D" w:rsidRDefault="00834CFF" w:rsidP="003E3D0D">
            <w:pPr>
              <w:ind w:left="-108" w:right="33"/>
              <w:jc w:val="center"/>
            </w:pPr>
            <w:r w:rsidRPr="003E3D0D">
              <w:t>Реквизиты документа, подтверждающего данный опыт</w:t>
            </w:r>
          </w:p>
          <w:p w14:paraId="06CF1BCA" w14:textId="77777777" w:rsidR="00834CFF" w:rsidRPr="003E3D0D" w:rsidRDefault="00834CFF" w:rsidP="00BF2609">
            <w:pPr>
              <w:ind w:left="-108" w:right="33"/>
              <w:jc w:val="center"/>
            </w:pPr>
            <w:r w:rsidRPr="003E3D0D">
              <w:t>(дата, номер договора/контракта, акта)</w:t>
            </w:r>
          </w:p>
        </w:tc>
        <w:tc>
          <w:tcPr>
            <w:tcW w:w="1275" w:type="dxa"/>
            <w:vAlign w:val="center"/>
          </w:tcPr>
          <w:p w14:paraId="5269D545" w14:textId="77777777" w:rsidR="00834CFF" w:rsidRPr="003E3D0D" w:rsidRDefault="00834CFF" w:rsidP="003E3D0D">
            <w:pPr>
              <w:ind w:left="-108"/>
              <w:jc w:val="center"/>
            </w:pPr>
            <w:r w:rsidRPr="003E3D0D">
              <w:t>Предмет договора</w:t>
            </w:r>
          </w:p>
        </w:tc>
        <w:tc>
          <w:tcPr>
            <w:tcW w:w="1276" w:type="dxa"/>
            <w:vAlign w:val="center"/>
          </w:tcPr>
          <w:p w14:paraId="41279D72" w14:textId="77777777" w:rsidR="00834CFF" w:rsidRPr="003E3D0D" w:rsidRDefault="00834CFF" w:rsidP="003E3D0D">
            <w:pPr>
              <w:ind w:left="-108"/>
              <w:jc w:val="center"/>
            </w:pPr>
            <w:r w:rsidRPr="003E3D0D">
              <w:t>Сумма договора,</w:t>
            </w:r>
          </w:p>
          <w:p w14:paraId="27CFEF0A" w14:textId="77777777" w:rsidR="00834CFF" w:rsidRPr="003E3D0D" w:rsidRDefault="00834CFF" w:rsidP="003E3D0D">
            <w:pPr>
              <w:ind w:left="-108"/>
              <w:jc w:val="center"/>
            </w:pPr>
            <w:r w:rsidRPr="003E3D0D">
              <w:t xml:space="preserve">в рублях (в </w:t>
            </w:r>
            <w:proofErr w:type="spellStart"/>
            <w:r w:rsidRPr="003E3D0D">
              <w:t>т.ч</w:t>
            </w:r>
            <w:proofErr w:type="spellEnd"/>
            <w:r w:rsidRPr="003E3D0D">
              <w:t>. НДС)</w:t>
            </w:r>
            <w:r w:rsidR="003410FB" w:rsidRPr="003E3D0D">
              <w:rPr>
                <w:rStyle w:val="af5"/>
              </w:rPr>
              <w:footnoteReference w:id="5"/>
            </w:r>
          </w:p>
        </w:tc>
        <w:tc>
          <w:tcPr>
            <w:tcW w:w="1701" w:type="dxa"/>
            <w:vAlign w:val="center"/>
          </w:tcPr>
          <w:p w14:paraId="6F121731" w14:textId="77777777" w:rsidR="00834CFF" w:rsidRPr="003E3D0D" w:rsidRDefault="00834CFF" w:rsidP="003E3D0D">
            <w:pPr>
              <w:ind w:left="13" w:right="34"/>
              <w:jc w:val="center"/>
            </w:pPr>
            <w:r w:rsidRPr="003E3D0D">
              <w:t>Год заключения/ завершения договора</w:t>
            </w:r>
          </w:p>
        </w:tc>
        <w:tc>
          <w:tcPr>
            <w:tcW w:w="1985" w:type="dxa"/>
            <w:vAlign w:val="center"/>
          </w:tcPr>
          <w:p w14:paraId="2410945C" w14:textId="77777777" w:rsidR="00834CFF" w:rsidRPr="003E3D0D" w:rsidRDefault="00834CFF" w:rsidP="003E3D0D">
            <w:pPr>
              <w:ind w:left="-108"/>
              <w:jc w:val="center"/>
            </w:pPr>
            <w:r w:rsidRPr="003E3D0D">
              <w:t>Наименование заказчика,</w:t>
            </w:r>
          </w:p>
          <w:p w14:paraId="2B185415" w14:textId="77777777" w:rsidR="00834CFF" w:rsidRPr="003E3D0D" w:rsidRDefault="00834CFF" w:rsidP="003E3D0D">
            <w:pPr>
              <w:ind w:left="-108"/>
              <w:jc w:val="center"/>
            </w:pPr>
            <w:r w:rsidRPr="003E3D0D">
              <w:t>адрес и контактный телефон/факс заказчика,</w:t>
            </w:r>
          </w:p>
          <w:p w14:paraId="5F5E681E" w14:textId="77777777" w:rsidR="00834CFF" w:rsidRPr="003E3D0D" w:rsidRDefault="00834CFF" w:rsidP="003E3D0D">
            <w:pPr>
              <w:ind w:left="-108"/>
              <w:jc w:val="center"/>
            </w:pPr>
            <w:r w:rsidRPr="003E3D0D">
              <w:t>контактное лицо</w:t>
            </w:r>
          </w:p>
        </w:tc>
      </w:tr>
      <w:tr w:rsidR="00834CFF" w:rsidRPr="003E3D0D" w14:paraId="15F37894" w14:textId="77777777" w:rsidTr="004B06FD">
        <w:tc>
          <w:tcPr>
            <w:tcW w:w="567" w:type="dxa"/>
          </w:tcPr>
          <w:p w14:paraId="323C6400" w14:textId="77777777" w:rsidR="00834CFF" w:rsidRPr="003E3D0D" w:rsidRDefault="00081AD0" w:rsidP="004B06FD">
            <w:pPr>
              <w:ind w:left="-108"/>
              <w:jc w:val="center"/>
            </w:pPr>
            <w:r w:rsidRPr="003E3D0D">
              <w:t>1</w:t>
            </w:r>
          </w:p>
        </w:tc>
        <w:tc>
          <w:tcPr>
            <w:tcW w:w="2552" w:type="dxa"/>
          </w:tcPr>
          <w:p w14:paraId="51D532EF" w14:textId="77777777" w:rsidR="00834CFF" w:rsidRPr="003E3D0D" w:rsidRDefault="00834CFF" w:rsidP="004B06FD">
            <w:pPr>
              <w:ind w:left="-108"/>
              <w:jc w:val="center"/>
            </w:pPr>
          </w:p>
        </w:tc>
        <w:tc>
          <w:tcPr>
            <w:tcW w:w="1275" w:type="dxa"/>
          </w:tcPr>
          <w:p w14:paraId="7B0FD9FB" w14:textId="77777777" w:rsidR="00834CFF" w:rsidRPr="003E3D0D" w:rsidRDefault="00834CFF" w:rsidP="004B06FD">
            <w:pPr>
              <w:ind w:left="-108"/>
              <w:jc w:val="center"/>
            </w:pPr>
          </w:p>
        </w:tc>
        <w:tc>
          <w:tcPr>
            <w:tcW w:w="1276" w:type="dxa"/>
          </w:tcPr>
          <w:p w14:paraId="2A2A6640" w14:textId="77777777" w:rsidR="00834CFF" w:rsidRPr="003E3D0D" w:rsidRDefault="00834CFF" w:rsidP="004B06FD">
            <w:pPr>
              <w:ind w:left="-108"/>
              <w:jc w:val="center"/>
            </w:pPr>
          </w:p>
        </w:tc>
        <w:tc>
          <w:tcPr>
            <w:tcW w:w="1701" w:type="dxa"/>
          </w:tcPr>
          <w:p w14:paraId="37A166AA" w14:textId="77777777" w:rsidR="00834CFF" w:rsidRPr="003E3D0D" w:rsidRDefault="00834CFF" w:rsidP="004B06FD">
            <w:pPr>
              <w:ind w:left="-108" w:right="-73"/>
              <w:jc w:val="center"/>
            </w:pPr>
          </w:p>
        </w:tc>
        <w:tc>
          <w:tcPr>
            <w:tcW w:w="1985" w:type="dxa"/>
          </w:tcPr>
          <w:p w14:paraId="45EC5130" w14:textId="77777777" w:rsidR="00834CFF" w:rsidRPr="003E3D0D" w:rsidRDefault="00834CFF" w:rsidP="004B06FD">
            <w:pPr>
              <w:ind w:left="-108"/>
              <w:jc w:val="center"/>
            </w:pPr>
          </w:p>
        </w:tc>
      </w:tr>
      <w:tr w:rsidR="00081AD0" w:rsidRPr="003E3D0D" w14:paraId="660EF1AF" w14:textId="77777777" w:rsidTr="008776B3">
        <w:tc>
          <w:tcPr>
            <w:tcW w:w="567" w:type="dxa"/>
          </w:tcPr>
          <w:p w14:paraId="38658CF3" w14:textId="77777777" w:rsidR="00081AD0" w:rsidRPr="003E3D0D" w:rsidRDefault="00081AD0" w:rsidP="008776B3">
            <w:pPr>
              <w:ind w:left="-108"/>
              <w:jc w:val="center"/>
            </w:pPr>
            <w:r w:rsidRPr="003E3D0D">
              <w:t>2</w:t>
            </w:r>
          </w:p>
        </w:tc>
        <w:tc>
          <w:tcPr>
            <w:tcW w:w="2552" w:type="dxa"/>
          </w:tcPr>
          <w:p w14:paraId="2ADD0F2F" w14:textId="77777777" w:rsidR="00081AD0" w:rsidRPr="003E3D0D" w:rsidRDefault="00081AD0" w:rsidP="008776B3">
            <w:pPr>
              <w:ind w:left="-108"/>
              <w:jc w:val="center"/>
            </w:pPr>
          </w:p>
        </w:tc>
        <w:tc>
          <w:tcPr>
            <w:tcW w:w="1275" w:type="dxa"/>
          </w:tcPr>
          <w:p w14:paraId="7D9C4DCB" w14:textId="77777777" w:rsidR="00081AD0" w:rsidRPr="003E3D0D" w:rsidRDefault="00081AD0" w:rsidP="008776B3">
            <w:pPr>
              <w:ind w:left="-108"/>
              <w:jc w:val="center"/>
            </w:pPr>
          </w:p>
        </w:tc>
        <w:tc>
          <w:tcPr>
            <w:tcW w:w="1276" w:type="dxa"/>
          </w:tcPr>
          <w:p w14:paraId="70616F23" w14:textId="77777777" w:rsidR="00081AD0" w:rsidRPr="003E3D0D" w:rsidRDefault="00081AD0" w:rsidP="008776B3">
            <w:pPr>
              <w:ind w:left="-108"/>
              <w:jc w:val="center"/>
            </w:pPr>
          </w:p>
        </w:tc>
        <w:tc>
          <w:tcPr>
            <w:tcW w:w="1701" w:type="dxa"/>
          </w:tcPr>
          <w:p w14:paraId="64F17E6F" w14:textId="77777777" w:rsidR="00081AD0" w:rsidRPr="003E3D0D" w:rsidRDefault="00081AD0" w:rsidP="008776B3">
            <w:pPr>
              <w:ind w:left="-108" w:right="-73"/>
              <w:jc w:val="center"/>
            </w:pPr>
          </w:p>
        </w:tc>
        <w:tc>
          <w:tcPr>
            <w:tcW w:w="1985" w:type="dxa"/>
          </w:tcPr>
          <w:p w14:paraId="1F8C57BF" w14:textId="77777777" w:rsidR="00081AD0" w:rsidRPr="003E3D0D" w:rsidRDefault="00081AD0" w:rsidP="008776B3">
            <w:pPr>
              <w:ind w:left="-108"/>
              <w:jc w:val="center"/>
            </w:pPr>
          </w:p>
        </w:tc>
      </w:tr>
      <w:tr w:rsidR="00081AD0" w:rsidRPr="003E3D0D" w14:paraId="1C30569E" w14:textId="77777777" w:rsidTr="008776B3">
        <w:tc>
          <w:tcPr>
            <w:tcW w:w="567" w:type="dxa"/>
          </w:tcPr>
          <w:p w14:paraId="665AA25C" w14:textId="77777777" w:rsidR="00081AD0" w:rsidRPr="003E3D0D" w:rsidRDefault="00081AD0" w:rsidP="008776B3">
            <w:pPr>
              <w:ind w:left="-108"/>
              <w:jc w:val="center"/>
            </w:pPr>
            <w:r w:rsidRPr="003E3D0D">
              <w:t>3</w:t>
            </w:r>
          </w:p>
        </w:tc>
        <w:tc>
          <w:tcPr>
            <w:tcW w:w="2552" w:type="dxa"/>
          </w:tcPr>
          <w:p w14:paraId="3E1390D1" w14:textId="77777777" w:rsidR="00081AD0" w:rsidRPr="003E3D0D" w:rsidRDefault="00081AD0" w:rsidP="008776B3">
            <w:pPr>
              <w:ind w:left="-108"/>
            </w:pPr>
          </w:p>
        </w:tc>
        <w:tc>
          <w:tcPr>
            <w:tcW w:w="1275" w:type="dxa"/>
          </w:tcPr>
          <w:p w14:paraId="0FA78343" w14:textId="77777777" w:rsidR="00081AD0" w:rsidRPr="003E3D0D" w:rsidRDefault="00081AD0" w:rsidP="008776B3">
            <w:pPr>
              <w:ind w:left="-108"/>
              <w:jc w:val="center"/>
            </w:pPr>
          </w:p>
        </w:tc>
        <w:tc>
          <w:tcPr>
            <w:tcW w:w="1276" w:type="dxa"/>
          </w:tcPr>
          <w:p w14:paraId="286352F2" w14:textId="77777777" w:rsidR="00081AD0" w:rsidRPr="003E3D0D" w:rsidRDefault="00081AD0" w:rsidP="008776B3">
            <w:pPr>
              <w:ind w:left="-108"/>
              <w:jc w:val="center"/>
            </w:pPr>
          </w:p>
        </w:tc>
        <w:tc>
          <w:tcPr>
            <w:tcW w:w="1701" w:type="dxa"/>
          </w:tcPr>
          <w:p w14:paraId="0571CAD6" w14:textId="77777777" w:rsidR="00081AD0" w:rsidRPr="003E3D0D" w:rsidRDefault="00081AD0" w:rsidP="008776B3">
            <w:pPr>
              <w:ind w:left="-108"/>
              <w:jc w:val="center"/>
            </w:pPr>
          </w:p>
        </w:tc>
        <w:tc>
          <w:tcPr>
            <w:tcW w:w="1985" w:type="dxa"/>
          </w:tcPr>
          <w:p w14:paraId="797F1AB4" w14:textId="77777777" w:rsidR="00081AD0" w:rsidRPr="003E3D0D" w:rsidRDefault="00081AD0" w:rsidP="008776B3">
            <w:pPr>
              <w:ind w:left="-108"/>
              <w:jc w:val="center"/>
            </w:pPr>
          </w:p>
        </w:tc>
      </w:tr>
    </w:tbl>
    <w:p w14:paraId="05779C2E" w14:textId="77777777" w:rsidR="00834CFF" w:rsidRPr="003E3D0D" w:rsidRDefault="00834CFF" w:rsidP="00834CFF">
      <w:pPr>
        <w:spacing w:line="276" w:lineRule="auto"/>
        <w:ind w:firstLine="720"/>
        <w:jc w:val="center"/>
        <w:textAlignment w:val="baseline"/>
        <w:rPr>
          <w:b/>
        </w:rPr>
      </w:pPr>
    </w:p>
    <w:p w14:paraId="58AF4DB4" w14:textId="77777777"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14:paraId="5844C6AF" w14:textId="77777777" w:rsidR="00834CFF" w:rsidRPr="003E3D0D" w:rsidRDefault="00834CFF" w:rsidP="00834CFF">
      <w:pPr>
        <w:spacing w:line="276" w:lineRule="auto"/>
        <w:ind w:firstLine="540"/>
        <w:jc w:val="right"/>
        <w:rPr>
          <w:b/>
        </w:rPr>
      </w:pPr>
    </w:p>
    <w:p w14:paraId="61870EAC" w14:textId="77777777" w:rsidR="00834CFF" w:rsidRPr="003E3D0D" w:rsidRDefault="00834CFF" w:rsidP="00834CFF">
      <w:pPr>
        <w:spacing w:line="276" w:lineRule="auto"/>
        <w:ind w:firstLine="567"/>
        <w:jc w:val="both"/>
        <w:rPr>
          <w:b/>
        </w:rPr>
      </w:pPr>
    </w:p>
    <w:p w14:paraId="154ADA4B" w14:textId="77777777"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14:paraId="73A521BF" w14:textId="77777777" w:rsidR="00834CFF" w:rsidRPr="003E3D0D" w:rsidRDefault="00834CFF" w:rsidP="00834CFF">
      <w:pPr>
        <w:spacing w:line="276" w:lineRule="auto"/>
        <w:ind w:firstLine="567"/>
        <w:jc w:val="both"/>
      </w:pPr>
    </w:p>
    <w:p w14:paraId="210C8690" w14:textId="77777777"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14:paraId="7893049F" w14:textId="77777777"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14:paraId="3B253E73" w14:textId="77777777"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14:paraId="1ED990D4" w14:textId="77777777" w:rsidR="00834CFF" w:rsidRPr="003E3D0D" w:rsidRDefault="00834CFF" w:rsidP="00834CFF">
      <w:pPr>
        <w:spacing w:line="276" w:lineRule="auto"/>
        <w:ind w:firstLine="567"/>
        <w:jc w:val="both"/>
        <w:rPr>
          <w:b/>
        </w:rPr>
      </w:pPr>
      <w:r w:rsidRPr="003E3D0D">
        <w:t>М.П.</w:t>
      </w:r>
    </w:p>
    <w:p w14:paraId="1B95E0B2" w14:textId="77777777" w:rsidR="003F132D" w:rsidRPr="003E3D0D" w:rsidRDefault="003F132D" w:rsidP="003F132D">
      <w:pPr>
        <w:autoSpaceDE w:val="0"/>
        <w:autoSpaceDN w:val="0"/>
        <w:adjustRightInd w:val="0"/>
        <w:jc w:val="both"/>
        <w:rPr>
          <w:b/>
          <w:bCs/>
          <w:i/>
          <w:iCs/>
        </w:rPr>
      </w:pPr>
    </w:p>
    <w:p w14:paraId="5FD9D1AC" w14:textId="77777777"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14:paraId="424D987D" w14:textId="77777777" w:rsidR="00834CFF" w:rsidRDefault="00834CFF" w:rsidP="00834CFF">
      <w:pPr>
        <w:rPr>
          <w:b/>
          <w:bCs/>
          <w:sz w:val="28"/>
          <w:szCs w:val="28"/>
        </w:rPr>
      </w:pPr>
    </w:p>
    <w:p w14:paraId="27709CC3" w14:textId="77777777" w:rsidR="0046476E" w:rsidRDefault="0046476E" w:rsidP="00834CFF">
      <w:pPr>
        <w:rPr>
          <w:b/>
          <w:bCs/>
          <w:sz w:val="28"/>
          <w:szCs w:val="28"/>
        </w:rPr>
      </w:pPr>
    </w:p>
    <w:p w14:paraId="263AA308" w14:textId="77777777" w:rsidR="0046476E" w:rsidRDefault="0046476E" w:rsidP="00834CFF">
      <w:pPr>
        <w:rPr>
          <w:b/>
          <w:bCs/>
          <w:sz w:val="28"/>
          <w:szCs w:val="28"/>
        </w:rPr>
      </w:pPr>
    </w:p>
    <w:p w14:paraId="328D3A9B" w14:textId="77777777" w:rsidR="0046476E" w:rsidRDefault="0046476E" w:rsidP="00834CFF">
      <w:pPr>
        <w:rPr>
          <w:b/>
          <w:bCs/>
          <w:sz w:val="28"/>
          <w:szCs w:val="28"/>
        </w:rPr>
      </w:pPr>
    </w:p>
    <w:p w14:paraId="6F0E17D5" w14:textId="77777777" w:rsidR="0046476E" w:rsidRDefault="0046476E" w:rsidP="00834CFF">
      <w:pPr>
        <w:rPr>
          <w:b/>
          <w:bCs/>
          <w:sz w:val="28"/>
          <w:szCs w:val="28"/>
        </w:rPr>
      </w:pPr>
    </w:p>
    <w:p w14:paraId="0AB54A2E" w14:textId="77777777" w:rsidR="0046476E" w:rsidRDefault="0046476E" w:rsidP="00834CFF">
      <w:pPr>
        <w:rPr>
          <w:b/>
          <w:bCs/>
          <w:sz w:val="28"/>
          <w:szCs w:val="28"/>
        </w:rPr>
      </w:pPr>
    </w:p>
    <w:p w14:paraId="67EB8DAA" w14:textId="77777777" w:rsidR="0046476E" w:rsidRDefault="0046476E" w:rsidP="00834CFF">
      <w:pPr>
        <w:rPr>
          <w:b/>
          <w:bCs/>
          <w:sz w:val="28"/>
          <w:szCs w:val="28"/>
        </w:rPr>
      </w:pPr>
    </w:p>
    <w:p w14:paraId="52A6B37C" w14:textId="77777777" w:rsidR="0046476E" w:rsidRDefault="0046476E" w:rsidP="00834CFF">
      <w:pPr>
        <w:rPr>
          <w:b/>
          <w:bCs/>
          <w:sz w:val="28"/>
          <w:szCs w:val="28"/>
        </w:rPr>
      </w:pPr>
    </w:p>
    <w:p w14:paraId="60407822" w14:textId="77777777" w:rsidR="0046476E" w:rsidRDefault="0046476E" w:rsidP="00834CFF">
      <w:pPr>
        <w:rPr>
          <w:b/>
          <w:bCs/>
          <w:sz w:val="28"/>
          <w:szCs w:val="28"/>
        </w:rPr>
      </w:pPr>
    </w:p>
    <w:p w14:paraId="35DFC78E" w14:textId="77777777" w:rsidR="00834CFF" w:rsidRDefault="00834CFF" w:rsidP="00834CFF">
      <w:pPr>
        <w:rPr>
          <w:b/>
          <w:bCs/>
          <w:lang w:eastAsia="ar-SA"/>
        </w:rPr>
      </w:pPr>
      <w:r>
        <w:br w:type="page"/>
      </w:r>
    </w:p>
    <w:p w14:paraId="64F76BC0" w14:textId="34BAF0A5" w:rsidR="00834CFF" w:rsidRDefault="00834CFF" w:rsidP="00834CFF">
      <w:pPr>
        <w:ind w:left="5664" w:firstLine="708"/>
        <w:jc w:val="right"/>
        <w:rPr>
          <w:b/>
          <w:bCs/>
        </w:rPr>
      </w:pPr>
      <w:r>
        <w:rPr>
          <w:b/>
          <w:bCs/>
        </w:rPr>
        <w:lastRenderedPageBreak/>
        <w:t>Форма №</w:t>
      </w:r>
      <w:r w:rsidR="0046476E">
        <w:rPr>
          <w:b/>
          <w:bCs/>
        </w:rPr>
        <w:t>6</w:t>
      </w:r>
    </w:p>
    <w:p w14:paraId="02ED8470" w14:textId="77777777" w:rsidR="00963F66" w:rsidRDefault="00963F66" w:rsidP="001500F6">
      <w:pPr>
        <w:autoSpaceDE w:val="0"/>
        <w:autoSpaceDN w:val="0"/>
        <w:adjustRightInd w:val="0"/>
        <w:jc w:val="right"/>
        <w:rPr>
          <w:b/>
          <w:bCs/>
        </w:rPr>
      </w:pPr>
    </w:p>
    <w:p w14:paraId="6CFE6E70" w14:textId="77777777"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14:paraId="77DFAFE7" w14:textId="77777777" w:rsidR="002A2D96" w:rsidRPr="003E3D0D" w:rsidRDefault="002A2D96" w:rsidP="002A2D96">
      <w:pPr>
        <w:jc w:val="center"/>
        <w:rPr>
          <w:b/>
          <w:bCs/>
        </w:rPr>
      </w:pPr>
    </w:p>
    <w:p w14:paraId="5B6C335E" w14:textId="77777777"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6"/>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14:paraId="60FB8021" w14:textId="77777777"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14:paraId="2B6F49CE" w14:textId="77777777"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14:paraId="676F392D" w14:textId="77777777" w:rsidR="00A57AEB" w:rsidRPr="003E3D0D" w:rsidRDefault="00A57AEB" w:rsidP="00A57AEB">
      <w:pPr>
        <w:pStyle w:val="ConsPlusNonformat"/>
        <w:jc w:val="both"/>
        <w:rPr>
          <w:rFonts w:ascii="Times New Roman" w:hAnsi="Times New Roman" w:cs="Times New Roman"/>
          <w:sz w:val="24"/>
          <w:szCs w:val="24"/>
        </w:rPr>
      </w:pPr>
    </w:p>
    <w:p w14:paraId="30F16F48" w14:textId="1192A59C"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w:t>
      </w:r>
      <w:r w:rsidR="00602142">
        <w:rPr>
          <w:rFonts w:ascii="Times New Roman" w:hAnsi="Times New Roman" w:cs="Times New Roman"/>
          <w:sz w:val="24"/>
          <w:szCs w:val="24"/>
        </w:rPr>
        <w:t>__</w:t>
      </w:r>
      <w:r w:rsidR="002B61A8">
        <w:rPr>
          <w:rFonts w:ascii="Times New Roman" w:hAnsi="Times New Roman" w:cs="Times New Roman"/>
          <w:sz w:val="24"/>
          <w:szCs w:val="24"/>
        </w:rPr>
        <w:t>______</w:t>
      </w:r>
    </w:p>
    <w:p w14:paraId="3946E144" w14:textId="77777777"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14:paraId="6F3CCBCF" w14:textId="41E814CF"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8"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w:t>
      </w:r>
      <w:r w:rsidR="00602142">
        <w:rPr>
          <w:rFonts w:ascii="Times New Roman" w:hAnsi="Times New Roman" w:cs="Times New Roman"/>
          <w:sz w:val="24"/>
          <w:szCs w:val="24"/>
        </w:rPr>
        <w:t>__</w:t>
      </w:r>
      <w:r w:rsidR="002B61A8">
        <w:rPr>
          <w:rFonts w:ascii="Times New Roman" w:hAnsi="Times New Roman" w:cs="Times New Roman"/>
          <w:sz w:val="24"/>
          <w:szCs w:val="24"/>
        </w:rPr>
        <w:t>_____________</w:t>
      </w:r>
      <w:r w:rsidRPr="003E3D0D">
        <w:rPr>
          <w:rFonts w:ascii="Times New Roman" w:hAnsi="Times New Roman" w:cs="Times New Roman"/>
          <w:sz w:val="24"/>
          <w:szCs w:val="24"/>
        </w:rPr>
        <w:t>_</w:t>
      </w:r>
    </w:p>
    <w:p w14:paraId="0A63C9CD" w14:textId="77777777"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14:paraId="31416BDB"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14:paraId="35D374BF" w14:textId="7F731972"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w:t>
      </w:r>
      <w:r w:rsidR="00602142">
        <w:rPr>
          <w:rFonts w:ascii="Times New Roman" w:hAnsi="Times New Roman" w:cs="Times New Roman"/>
          <w:sz w:val="24"/>
          <w:szCs w:val="24"/>
        </w:rPr>
        <w:t>_____________</w:t>
      </w:r>
      <w:r w:rsidRPr="003E3D0D">
        <w:rPr>
          <w:rFonts w:ascii="Times New Roman" w:hAnsi="Times New Roman" w:cs="Times New Roman"/>
          <w:sz w:val="24"/>
          <w:szCs w:val="24"/>
        </w:rPr>
        <w:t>____.</w:t>
      </w:r>
    </w:p>
    <w:p w14:paraId="0C32821B" w14:textId="7DA418DB"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w:t>
      </w:r>
      <w:r w:rsidR="00602142">
        <w:rPr>
          <w:rFonts w:ascii="Times New Roman" w:hAnsi="Times New Roman" w:cs="Times New Roman"/>
          <w:sz w:val="24"/>
          <w:szCs w:val="24"/>
        </w:rPr>
        <w:t>_________</w:t>
      </w:r>
      <w:r w:rsidRPr="003E3D0D">
        <w:rPr>
          <w:rFonts w:ascii="Times New Roman" w:hAnsi="Times New Roman" w:cs="Times New Roman"/>
          <w:sz w:val="24"/>
          <w:szCs w:val="24"/>
        </w:rPr>
        <w:t>________.</w:t>
      </w:r>
    </w:p>
    <w:p w14:paraId="08B5FA90" w14:textId="77777777"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14:paraId="485A14FE" w14:textId="1B5A7FDF"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w:t>
      </w:r>
      <w:r w:rsidR="00602142">
        <w:rPr>
          <w:rFonts w:ascii="Times New Roman" w:hAnsi="Times New Roman" w:cs="Times New Roman"/>
          <w:sz w:val="24"/>
          <w:szCs w:val="24"/>
        </w:rPr>
        <w:t>______________</w:t>
      </w:r>
      <w:r w:rsidRPr="003E3D0D">
        <w:rPr>
          <w:rFonts w:ascii="Times New Roman" w:hAnsi="Times New Roman" w:cs="Times New Roman"/>
          <w:sz w:val="24"/>
          <w:szCs w:val="24"/>
        </w:rPr>
        <w:t>__.</w:t>
      </w:r>
    </w:p>
    <w:p w14:paraId="42E43455"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14:paraId="47B87579" w14:textId="77777777"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14:paraId="4A77F967" w14:textId="77777777" w:rsidTr="00061A8E">
        <w:tc>
          <w:tcPr>
            <w:tcW w:w="851" w:type="dxa"/>
            <w:vAlign w:val="center"/>
          </w:tcPr>
          <w:p w14:paraId="0A7F7F92"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14:paraId="584DCAFF" w14:textId="77777777"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14:paraId="3B71730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14:paraId="0A55A31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14:paraId="125E65E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14:paraId="6DCEFBAA" w14:textId="77777777" w:rsidTr="00061A8E">
        <w:tc>
          <w:tcPr>
            <w:tcW w:w="851" w:type="dxa"/>
            <w:vAlign w:val="center"/>
          </w:tcPr>
          <w:p w14:paraId="77A7BDE1"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14:paraId="792C5C4B" w14:textId="77777777"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14:paraId="35DD9751"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14:paraId="1102D1D3"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14:paraId="3438457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14:paraId="75432FBE" w14:textId="77777777" w:rsidTr="00061A8E">
        <w:tc>
          <w:tcPr>
            <w:tcW w:w="851" w:type="dxa"/>
            <w:vAlign w:val="center"/>
          </w:tcPr>
          <w:p w14:paraId="3899A37E"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1" w:name="P279"/>
            <w:bookmarkEnd w:id="1"/>
            <w:r w:rsidRPr="003E3D0D">
              <w:rPr>
                <w:rFonts w:ascii="Times New Roman" w:hAnsi="Times New Roman" w:cs="Times New Roman"/>
                <w:sz w:val="24"/>
                <w:szCs w:val="24"/>
              </w:rPr>
              <w:t>1.</w:t>
            </w:r>
          </w:p>
        </w:tc>
        <w:tc>
          <w:tcPr>
            <w:tcW w:w="4139" w:type="dxa"/>
          </w:tcPr>
          <w:p w14:paraId="7921E0A0"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14:paraId="23B361B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14:paraId="33B9AD89"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14:paraId="3F0C3232" w14:textId="77777777" w:rsidTr="00061A8E">
        <w:tc>
          <w:tcPr>
            <w:tcW w:w="851" w:type="dxa"/>
            <w:vAlign w:val="center"/>
          </w:tcPr>
          <w:p w14:paraId="2D8B7719"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14:paraId="5A64C3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r w:rsidRPr="003E3D0D">
              <w:rPr>
                <w:rFonts w:ascii="Times New Roman" w:hAnsi="Times New Roman" w:cs="Times New Roman"/>
                <w:sz w:val="24"/>
                <w:szCs w:val="24"/>
              </w:rPr>
              <w:lastRenderedPageBreak/>
              <w:t xml:space="preserve">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14:paraId="66A4B31D"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не более 49</w:t>
            </w:r>
          </w:p>
        </w:tc>
        <w:tc>
          <w:tcPr>
            <w:tcW w:w="1573" w:type="dxa"/>
            <w:vAlign w:val="center"/>
          </w:tcPr>
          <w:p w14:paraId="57785971"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14:paraId="0C036ED7" w14:textId="77777777" w:rsidTr="00061A8E">
        <w:tc>
          <w:tcPr>
            <w:tcW w:w="851" w:type="dxa"/>
            <w:vAlign w:val="center"/>
          </w:tcPr>
          <w:p w14:paraId="51EE8274"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4139" w:type="dxa"/>
          </w:tcPr>
          <w:p w14:paraId="460F7142"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14:paraId="5978D80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187D3407" w14:textId="77777777" w:rsidTr="00061A8E">
        <w:tc>
          <w:tcPr>
            <w:tcW w:w="851" w:type="dxa"/>
            <w:vAlign w:val="center"/>
          </w:tcPr>
          <w:p w14:paraId="7ABFE4BA"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14:paraId="2EB69D5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14:paraId="2EC00B45"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1A5D087A" w14:textId="77777777" w:rsidTr="00061A8E">
        <w:tc>
          <w:tcPr>
            <w:tcW w:w="851" w:type="dxa"/>
            <w:vAlign w:val="center"/>
          </w:tcPr>
          <w:p w14:paraId="1641C1D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14:paraId="73B63204"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14:paraId="2FA9A649"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14:paraId="7772BB73" w14:textId="77777777" w:rsidTr="00061A8E">
        <w:tc>
          <w:tcPr>
            <w:tcW w:w="851" w:type="dxa"/>
            <w:vAlign w:val="center"/>
          </w:tcPr>
          <w:p w14:paraId="7E1AEE82"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14:paraId="6A3CE8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w:t>
            </w:r>
            <w:r w:rsidRPr="003E3D0D">
              <w:rPr>
                <w:rFonts w:ascii="Times New Roman" w:hAnsi="Times New Roman" w:cs="Times New Roman"/>
                <w:sz w:val="24"/>
                <w:szCs w:val="24"/>
              </w:rPr>
              <w:lastRenderedPageBreak/>
              <w:t xml:space="preserve">инновационной деятельности в формах, установленных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14:paraId="3DA82A7C"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14:paraId="7D493F57" w14:textId="77777777" w:rsidTr="00061A8E">
        <w:tc>
          <w:tcPr>
            <w:tcW w:w="851" w:type="dxa"/>
            <w:vMerge w:val="restart"/>
            <w:vAlign w:val="center"/>
          </w:tcPr>
          <w:p w14:paraId="078E13E8"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2" w:name="P299"/>
            <w:bookmarkEnd w:id="2"/>
            <w:r w:rsidRPr="003E3D0D">
              <w:rPr>
                <w:rFonts w:ascii="Times New Roman" w:hAnsi="Times New Roman" w:cs="Times New Roman"/>
                <w:sz w:val="24"/>
                <w:szCs w:val="24"/>
              </w:rPr>
              <w:t>7.</w:t>
            </w:r>
          </w:p>
        </w:tc>
        <w:tc>
          <w:tcPr>
            <w:tcW w:w="4139" w:type="dxa"/>
            <w:vMerge w:val="restart"/>
          </w:tcPr>
          <w:p w14:paraId="709E58C3"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14:paraId="05C01480"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14:paraId="34DF161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14:paraId="6D5F54E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14:paraId="15BBB3FE" w14:textId="77777777" w:rsidTr="00061A8E">
        <w:tc>
          <w:tcPr>
            <w:tcW w:w="851" w:type="dxa"/>
            <w:vMerge/>
            <w:vAlign w:val="center"/>
          </w:tcPr>
          <w:p w14:paraId="7E0FDE91" w14:textId="77777777" w:rsidR="00A57AEB" w:rsidRPr="003E3D0D" w:rsidRDefault="00A57AEB" w:rsidP="00D50254">
            <w:pPr>
              <w:ind w:left="-93"/>
            </w:pPr>
          </w:p>
        </w:tc>
        <w:tc>
          <w:tcPr>
            <w:tcW w:w="4139" w:type="dxa"/>
            <w:vMerge/>
          </w:tcPr>
          <w:p w14:paraId="41DA6B85" w14:textId="77777777" w:rsidR="00A57AEB" w:rsidRPr="003E3D0D" w:rsidRDefault="00A57AEB" w:rsidP="00D50254"/>
        </w:tc>
        <w:tc>
          <w:tcPr>
            <w:tcW w:w="1673" w:type="dxa"/>
            <w:vAlign w:val="center"/>
          </w:tcPr>
          <w:p w14:paraId="735B971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14:paraId="1BC156E2"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14:paraId="632ECEAD" w14:textId="77777777" w:rsidR="00A57AEB" w:rsidRPr="003E3D0D" w:rsidRDefault="00A57AEB" w:rsidP="00607800">
            <w:pPr>
              <w:jc w:val="center"/>
            </w:pPr>
          </w:p>
        </w:tc>
      </w:tr>
      <w:tr w:rsidR="00A57AEB" w:rsidRPr="00305699" w14:paraId="4747FA3D" w14:textId="77777777" w:rsidTr="00061A8E">
        <w:tc>
          <w:tcPr>
            <w:tcW w:w="851" w:type="dxa"/>
            <w:vMerge w:val="restart"/>
            <w:vAlign w:val="center"/>
          </w:tcPr>
          <w:p w14:paraId="5CF4D563"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3" w:name="P306"/>
            <w:bookmarkEnd w:id="3"/>
            <w:r w:rsidRPr="003E3D0D">
              <w:rPr>
                <w:rFonts w:ascii="Times New Roman" w:hAnsi="Times New Roman" w:cs="Times New Roman"/>
                <w:sz w:val="24"/>
                <w:szCs w:val="24"/>
              </w:rPr>
              <w:t>8.</w:t>
            </w:r>
          </w:p>
        </w:tc>
        <w:tc>
          <w:tcPr>
            <w:tcW w:w="4139" w:type="dxa"/>
            <w:vMerge w:val="restart"/>
          </w:tcPr>
          <w:p w14:paraId="37AB270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14:paraId="3C063A1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14:paraId="55EFAE2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14:paraId="66F88BD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14:paraId="6819C57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14:paraId="3FB96AE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14:paraId="60EE5CE5" w14:textId="77777777" w:rsidTr="00061A8E">
        <w:tc>
          <w:tcPr>
            <w:tcW w:w="851" w:type="dxa"/>
            <w:vMerge/>
            <w:vAlign w:val="center"/>
          </w:tcPr>
          <w:p w14:paraId="2F57BE78" w14:textId="77777777" w:rsidR="00A57AEB" w:rsidRPr="003E3D0D" w:rsidRDefault="00A57AEB" w:rsidP="00D50254">
            <w:pPr>
              <w:ind w:left="-93"/>
            </w:pPr>
          </w:p>
        </w:tc>
        <w:tc>
          <w:tcPr>
            <w:tcW w:w="4139" w:type="dxa"/>
            <w:vMerge/>
          </w:tcPr>
          <w:p w14:paraId="5432BFEF" w14:textId="77777777" w:rsidR="00A57AEB" w:rsidRPr="003E3D0D" w:rsidRDefault="00A57AEB" w:rsidP="00D50254"/>
        </w:tc>
        <w:tc>
          <w:tcPr>
            <w:tcW w:w="1673" w:type="dxa"/>
            <w:vAlign w:val="center"/>
          </w:tcPr>
          <w:p w14:paraId="39FA1276"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14:paraId="49A2FC27"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14:paraId="0CB0425B" w14:textId="77777777"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14:paraId="1895FD6F" w14:textId="77777777" w:rsidTr="00061A8E">
        <w:tc>
          <w:tcPr>
            <w:tcW w:w="851" w:type="dxa"/>
            <w:vAlign w:val="center"/>
          </w:tcPr>
          <w:p w14:paraId="336EB41B"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14:paraId="39002D67"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14:paraId="56DA87BB"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42601F3A" w14:textId="77777777" w:rsidTr="00061A8E">
        <w:tc>
          <w:tcPr>
            <w:tcW w:w="851" w:type="dxa"/>
            <w:vAlign w:val="center"/>
          </w:tcPr>
          <w:p w14:paraId="4D283F66"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14:paraId="1C150F1D"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2" w:history="1">
              <w:r w:rsidRPr="003E3D0D">
                <w:rPr>
                  <w:rFonts w:ascii="Times New Roman" w:hAnsi="Times New Roman" w:cs="Times New Roman"/>
                  <w:color w:val="0000FF"/>
                  <w:sz w:val="24"/>
                  <w:szCs w:val="24"/>
                </w:rPr>
                <w:t>ОКПД2</w:t>
              </w:r>
            </w:hyperlink>
          </w:p>
        </w:tc>
        <w:tc>
          <w:tcPr>
            <w:tcW w:w="4805" w:type="dxa"/>
            <w:gridSpan w:val="3"/>
            <w:vAlign w:val="center"/>
          </w:tcPr>
          <w:p w14:paraId="6EF183F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2DA1BE5A" w14:textId="77777777" w:rsidTr="00061A8E">
        <w:tc>
          <w:tcPr>
            <w:tcW w:w="851" w:type="dxa"/>
            <w:vAlign w:val="center"/>
          </w:tcPr>
          <w:p w14:paraId="7C9ACA02" w14:textId="77777777" w:rsidR="00A57AEB" w:rsidRPr="003E3D0D" w:rsidRDefault="00A57AEB" w:rsidP="00D50254">
            <w:pPr>
              <w:pStyle w:val="ConsPlusNormal"/>
              <w:ind w:left="-93" w:firstLine="0"/>
              <w:jc w:val="center"/>
              <w:rPr>
                <w:rFonts w:ascii="Times New Roman" w:hAnsi="Times New Roman" w:cs="Times New Roman"/>
                <w:sz w:val="24"/>
                <w:szCs w:val="24"/>
              </w:rPr>
            </w:pPr>
            <w:bookmarkStart w:id="4" w:name="P321"/>
            <w:bookmarkEnd w:id="4"/>
            <w:r w:rsidRPr="003E3D0D">
              <w:rPr>
                <w:rFonts w:ascii="Times New Roman" w:hAnsi="Times New Roman" w:cs="Times New Roman"/>
                <w:sz w:val="24"/>
                <w:szCs w:val="24"/>
              </w:rPr>
              <w:t>11.</w:t>
            </w:r>
          </w:p>
        </w:tc>
        <w:tc>
          <w:tcPr>
            <w:tcW w:w="4139" w:type="dxa"/>
          </w:tcPr>
          <w:p w14:paraId="5944BC0A"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4" w:history="1">
              <w:r w:rsidRPr="003E3D0D">
                <w:rPr>
                  <w:rFonts w:ascii="Times New Roman" w:hAnsi="Times New Roman" w:cs="Times New Roman"/>
                  <w:color w:val="0000FF"/>
                  <w:sz w:val="24"/>
                  <w:szCs w:val="24"/>
                </w:rPr>
                <w:t>ОКПД2</w:t>
              </w:r>
            </w:hyperlink>
          </w:p>
        </w:tc>
        <w:tc>
          <w:tcPr>
            <w:tcW w:w="4805" w:type="dxa"/>
            <w:gridSpan w:val="3"/>
            <w:vAlign w:val="center"/>
          </w:tcPr>
          <w:p w14:paraId="3CEEBBA7"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14:paraId="6F4B5E54" w14:textId="77777777" w:rsidTr="00061A8E">
        <w:tc>
          <w:tcPr>
            <w:tcW w:w="851" w:type="dxa"/>
            <w:vAlign w:val="center"/>
          </w:tcPr>
          <w:p w14:paraId="31103D84"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14:paraId="5714BAFB"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соответствии производимых субъектами малого и среднего предпринимательства </w:t>
            </w:r>
            <w:r w:rsidRPr="003E3D0D">
              <w:rPr>
                <w:rFonts w:ascii="Times New Roman" w:hAnsi="Times New Roman" w:cs="Times New Roman"/>
                <w:sz w:val="24"/>
                <w:szCs w:val="24"/>
              </w:rPr>
              <w:lastRenderedPageBreak/>
              <w:t>товарах, работах, услугах критериям отнесения к инновационной продукции, высокотехнологичной продукции</w:t>
            </w:r>
          </w:p>
        </w:tc>
        <w:tc>
          <w:tcPr>
            <w:tcW w:w="4805" w:type="dxa"/>
            <w:gridSpan w:val="3"/>
            <w:vAlign w:val="center"/>
          </w:tcPr>
          <w:p w14:paraId="51561AB4"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14:paraId="771A3E8F" w14:textId="77777777" w:rsidTr="00061A8E">
        <w:tc>
          <w:tcPr>
            <w:tcW w:w="851" w:type="dxa"/>
            <w:vAlign w:val="center"/>
          </w:tcPr>
          <w:p w14:paraId="396EAEC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13.</w:t>
            </w:r>
          </w:p>
        </w:tc>
        <w:tc>
          <w:tcPr>
            <w:tcW w:w="4139" w:type="dxa"/>
          </w:tcPr>
          <w:p w14:paraId="663408A5"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14:paraId="753C818C"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14:paraId="2D42CF5F"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14:paraId="70CEF333" w14:textId="77777777" w:rsidTr="00061A8E">
        <w:tc>
          <w:tcPr>
            <w:tcW w:w="851" w:type="dxa"/>
            <w:vAlign w:val="center"/>
          </w:tcPr>
          <w:p w14:paraId="44DEE5FD"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14:paraId="362A066F"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14:paraId="05459CE8"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14:paraId="5AA115D2"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14:paraId="736E2DFD" w14:textId="77777777" w:rsidTr="00061A8E">
        <w:tc>
          <w:tcPr>
            <w:tcW w:w="851" w:type="dxa"/>
            <w:vAlign w:val="center"/>
          </w:tcPr>
          <w:p w14:paraId="4E54EA88"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14:paraId="2AB638C0"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14:paraId="2BABF352" w14:textId="77777777"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14:paraId="7EA254E5"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14:paraId="349FD9AA" w14:textId="77777777"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14:paraId="210268F6" w14:textId="77777777" w:rsidTr="00061A8E">
        <w:tc>
          <w:tcPr>
            <w:tcW w:w="851" w:type="dxa"/>
            <w:vAlign w:val="center"/>
          </w:tcPr>
          <w:p w14:paraId="64E73DF1" w14:textId="77777777"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14:paraId="16402A49" w14:textId="77777777"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8"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w:t>
            </w:r>
            <w:r w:rsidRPr="003E3D0D">
              <w:rPr>
                <w:rFonts w:ascii="Times New Roman" w:hAnsi="Times New Roman" w:cs="Times New Roman"/>
                <w:sz w:val="24"/>
                <w:szCs w:val="24"/>
              </w:rPr>
              <w:lastRenderedPageBreak/>
              <w:t>работ, услуг для обеспечения государственных и муниципальных нужд"</w:t>
            </w:r>
          </w:p>
        </w:tc>
        <w:tc>
          <w:tcPr>
            <w:tcW w:w="4805" w:type="dxa"/>
            <w:gridSpan w:val="3"/>
            <w:vAlign w:val="center"/>
          </w:tcPr>
          <w:p w14:paraId="36A2DCEE" w14:textId="77777777"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bl>
    <w:p w14:paraId="74815851" w14:textId="77777777" w:rsidR="00A57AEB" w:rsidRPr="003E3D0D" w:rsidRDefault="00A57AEB" w:rsidP="00A57AEB">
      <w:pPr>
        <w:pStyle w:val="ConsPlusNormal"/>
        <w:jc w:val="both"/>
        <w:rPr>
          <w:rFonts w:ascii="Times New Roman" w:hAnsi="Times New Roman" w:cs="Times New Roman"/>
          <w:sz w:val="24"/>
          <w:szCs w:val="24"/>
        </w:rPr>
      </w:pPr>
    </w:p>
    <w:p w14:paraId="2126090C"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14:paraId="4B35E14F"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14:paraId="6D116645" w14:textId="77777777" w:rsidR="003F132D" w:rsidRPr="003E3D0D" w:rsidRDefault="003F132D" w:rsidP="003F132D">
      <w:pPr>
        <w:autoSpaceDE w:val="0"/>
        <w:autoSpaceDN w:val="0"/>
        <w:adjustRightInd w:val="0"/>
        <w:jc w:val="both"/>
        <w:rPr>
          <w:b/>
          <w:bCs/>
          <w:i/>
          <w:iCs/>
        </w:rPr>
      </w:pPr>
    </w:p>
    <w:p w14:paraId="4F8D4559" w14:textId="77777777"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14:paraId="79AA50E7" w14:textId="77777777" w:rsidR="00A57AEB" w:rsidRPr="003E3D0D" w:rsidRDefault="00A57AEB" w:rsidP="00A57AEB">
      <w:pPr>
        <w:pStyle w:val="ConsPlusNonformat"/>
        <w:jc w:val="both"/>
        <w:rPr>
          <w:rFonts w:ascii="Times New Roman" w:hAnsi="Times New Roman" w:cs="Times New Roman"/>
          <w:sz w:val="24"/>
          <w:szCs w:val="24"/>
        </w:rPr>
      </w:pPr>
    </w:p>
    <w:p w14:paraId="15EEAB80" w14:textId="77777777"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14:paraId="00361177" w14:textId="77777777"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14:paraId="3548AC0B" w14:textId="77777777" w:rsidR="00A57AEB" w:rsidRPr="003E3D0D" w:rsidRDefault="00A57AEB" w:rsidP="00A57AEB">
      <w:pPr>
        <w:pStyle w:val="ConsPlusNormal"/>
        <w:ind w:firstLine="540"/>
        <w:jc w:val="both"/>
        <w:rPr>
          <w:rFonts w:ascii="Times New Roman" w:hAnsi="Times New Roman" w:cs="Times New Roman"/>
          <w:sz w:val="24"/>
          <w:szCs w:val="24"/>
        </w:rPr>
      </w:pPr>
    </w:p>
    <w:p w14:paraId="3FFCE31C" w14:textId="77777777"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14:paraId="63A18B7A" w14:textId="77777777" w:rsidR="00A57AEB" w:rsidRPr="003E3D0D" w:rsidRDefault="00A57AEB" w:rsidP="00A57AEB">
      <w:pPr>
        <w:pStyle w:val="ConsPlusNormal"/>
        <w:ind w:firstLine="540"/>
        <w:jc w:val="both"/>
        <w:rPr>
          <w:rFonts w:ascii="Times New Roman" w:hAnsi="Times New Roman" w:cs="Times New Roman"/>
          <w:sz w:val="24"/>
          <w:szCs w:val="24"/>
        </w:rPr>
      </w:pPr>
      <w:bookmarkStart w:id="5" w:name="P351"/>
      <w:bookmarkEnd w:id="5"/>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14:paraId="4770AD26" w14:textId="77777777" w:rsidR="00A57AEB" w:rsidRPr="003E3D0D" w:rsidRDefault="00A57AEB" w:rsidP="00A57AEB">
      <w:pPr>
        <w:pStyle w:val="ConsPlusNormal"/>
        <w:ind w:firstLine="540"/>
        <w:jc w:val="both"/>
        <w:rPr>
          <w:rFonts w:ascii="Times New Roman" w:hAnsi="Times New Roman" w:cs="Times New Roman"/>
          <w:sz w:val="24"/>
          <w:szCs w:val="24"/>
        </w:rPr>
      </w:pPr>
      <w:bookmarkStart w:id="6" w:name="P352"/>
      <w:bookmarkEnd w:id="6"/>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14:paraId="48AF5EE0" w14:textId="77777777" w:rsidR="00E10F4B" w:rsidRDefault="00A57AEB" w:rsidP="00A57AEB">
      <w:pPr>
        <w:pStyle w:val="ConsPlusNormal"/>
        <w:ind w:firstLine="540"/>
        <w:jc w:val="both"/>
        <w:rPr>
          <w:rFonts w:ascii="Times New Roman" w:hAnsi="Times New Roman" w:cs="Times New Roman"/>
          <w:sz w:val="24"/>
          <w:szCs w:val="24"/>
        </w:rPr>
      </w:pPr>
      <w:bookmarkStart w:id="7" w:name="P353"/>
      <w:bookmarkEnd w:id="7"/>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0"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14:paraId="0AD78993" w14:textId="77777777" w:rsidR="00E10F4B" w:rsidRDefault="00E10F4B">
      <w:pPr>
        <w:rPr>
          <w:rFonts w:eastAsia="Arial"/>
          <w:lang w:eastAsia="ar-SA"/>
        </w:rPr>
      </w:pPr>
      <w:r>
        <w:br w:type="page"/>
      </w:r>
    </w:p>
    <w:p w14:paraId="09C589D9" w14:textId="77777777" w:rsidR="001D79D7" w:rsidRPr="00A21784" w:rsidRDefault="001D79D7" w:rsidP="00A21784">
      <w:pPr>
        <w:pStyle w:val="a7"/>
        <w:jc w:val="right"/>
        <w:rPr>
          <w:b/>
        </w:rPr>
      </w:pPr>
      <w:r w:rsidRPr="00A21784">
        <w:rPr>
          <w:b/>
        </w:rPr>
        <w:lastRenderedPageBreak/>
        <w:t>ПРОЕКТ</w:t>
      </w:r>
    </w:p>
    <w:p w14:paraId="4AEEDE4C" w14:textId="77777777" w:rsidR="00677462" w:rsidRPr="00677462" w:rsidRDefault="00677462" w:rsidP="00677462">
      <w:pPr>
        <w:pStyle w:val="a9"/>
      </w:pPr>
    </w:p>
    <w:p w14:paraId="48D2E240" w14:textId="77777777" w:rsidR="00677462" w:rsidRPr="00677462" w:rsidRDefault="00677462" w:rsidP="00677462">
      <w:pPr>
        <w:pStyle w:val="a9"/>
      </w:pPr>
      <w:r w:rsidRPr="00677462">
        <w:t xml:space="preserve">Договор подряда </w:t>
      </w:r>
      <w:proofErr w:type="gramStart"/>
      <w:r w:rsidRPr="00677462">
        <w:t>№  _</w:t>
      </w:r>
      <w:proofErr w:type="gramEnd"/>
      <w:r w:rsidRPr="00677462">
        <w:t xml:space="preserve">____  </w:t>
      </w:r>
    </w:p>
    <w:p w14:paraId="5D3E8684" w14:textId="77777777" w:rsidR="00677462" w:rsidRPr="00677462" w:rsidRDefault="00677462" w:rsidP="00677462">
      <w:pPr>
        <w:pStyle w:val="aa"/>
        <w:spacing w:after="0"/>
        <w:rPr>
          <w:rFonts w:ascii="Times New Roman" w:hAnsi="Times New Roman"/>
          <w:i/>
        </w:rPr>
      </w:pPr>
    </w:p>
    <w:p w14:paraId="42BB6AEB" w14:textId="77777777" w:rsidR="00677462" w:rsidRPr="00677462" w:rsidRDefault="00677462" w:rsidP="00677462">
      <w:pPr>
        <w:jc w:val="center"/>
      </w:pPr>
      <w:r w:rsidRPr="00677462">
        <w:t>г. Москва</w:t>
      </w:r>
      <w:r w:rsidRPr="00677462">
        <w:tab/>
      </w:r>
      <w:r w:rsidRPr="00677462">
        <w:tab/>
      </w:r>
      <w:r w:rsidRPr="00677462">
        <w:tab/>
      </w:r>
      <w:r w:rsidRPr="00677462">
        <w:tab/>
      </w:r>
      <w:r w:rsidRPr="00677462">
        <w:tab/>
      </w:r>
      <w:r w:rsidRPr="00677462">
        <w:tab/>
      </w:r>
      <w:r w:rsidRPr="00677462">
        <w:tab/>
        <w:t xml:space="preserve">                 </w:t>
      </w:r>
      <w:proofErr w:type="gramStart"/>
      <w:r w:rsidRPr="00677462">
        <w:t xml:space="preserve">   «</w:t>
      </w:r>
      <w:proofErr w:type="gramEnd"/>
      <w:r w:rsidRPr="00677462">
        <w:t>___»_______ 2018 г.</w:t>
      </w:r>
    </w:p>
    <w:p w14:paraId="2B01819B" w14:textId="77777777" w:rsidR="00677462" w:rsidRPr="00677462" w:rsidRDefault="00677462" w:rsidP="00677462">
      <w:pPr>
        <w:jc w:val="both"/>
      </w:pPr>
    </w:p>
    <w:p w14:paraId="73D5CEAE" w14:textId="37A01152" w:rsidR="00677462" w:rsidRPr="00677462" w:rsidRDefault="00677462" w:rsidP="00677462">
      <w:pPr>
        <w:ind w:firstLine="720"/>
        <w:jc w:val="both"/>
      </w:pPr>
      <w:r w:rsidRPr="00677462">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677462">
        <w:t xml:space="preserve"> именуемое в дальнейшем «Заказчик», в лице Генерального директора Яворского Андрея Викторовича, действующего на основании Устава, с одной стороны, и</w:t>
      </w:r>
      <w:r w:rsidRPr="00677462">
        <w:rPr>
          <w:bCs/>
        </w:rPr>
        <w:t xml:space="preserve"> __________________________________, </w:t>
      </w:r>
      <w:r w:rsidRPr="00677462">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sidRPr="00677462">
        <w:rPr>
          <w:bCs/>
          <w:iCs/>
        </w:rPr>
        <w:t>на основании протокола проведения запроса предложений ________</w:t>
      </w:r>
      <w:r w:rsidRPr="00677462">
        <w:rPr>
          <w:bCs/>
        </w:rPr>
        <w:t xml:space="preserve">, </w:t>
      </w:r>
      <w:r w:rsidRPr="00677462">
        <w:t>заключили настоящий Договор (далее – Договор) о нижеследующем:</w:t>
      </w:r>
    </w:p>
    <w:p w14:paraId="6C66CBF7" w14:textId="77777777" w:rsidR="00677462" w:rsidRPr="00677462" w:rsidRDefault="00677462" w:rsidP="00677462">
      <w:pPr>
        <w:ind w:firstLine="720"/>
        <w:jc w:val="both"/>
      </w:pPr>
    </w:p>
    <w:p w14:paraId="3EABAC28" w14:textId="77777777" w:rsidR="00677462" w:rsidRPr="00677462" w:rsidRDefault="00677462" w:rsidP="00677462">
      <w:pPr>
        <w:tabs>
          <w:tab w:val="left" w:pos="1440"/>
        </w:tabs>
        <w:ind w:left="360"/>
        <w:jc w:val="center"/>
        <w:rPr>
          <w:b/>
          <w:bCs/>
        </w:rPr>
      </w:pPr>
      <w:r w:rsidRPr="00677462">
        <w:rPr>
          <w:b/>
          <w:bCs/>
        </w:rPr>
        <w:t>1. Предмет Договора</w:t>
      </w:r>
    </w:p>
    <w:p w14:paraId="5AF843E2" w14:textId="77777777" w:rsidR="00677462" w:rsidRPr="00677462" w:rsidRDefault="00677462" w:rsidP="00677462">
      <w:pPr>
        <w:tabs>
          <w:tab w:val="left" w:pos="1440"/>
        </w:tabs>
        <w:jc w:val="center"/>
        <w:rPr>
          <w:b/>
          <w:bCs/>
        </w:rPr>
      </w:pPr>
    </w:p>
    <w:p w14:paraId="01512EA4" w14:textId="77777777" w:rsidR="00677462" w:rsidRPr="00677462" w:rsidRDefault="00677462" w:rsidP="00677462">
      <w:pPr>
        <w:ind w:firstLine="709"/>
        <w:jc w:val="both"/>
      </w:pPr>
      <w:r w:rsidRPr="00677462">
        <w:t>1.1. По настоящему Договору Подрядчик обязуется выполнить по заданию Заказчика работы по ремонту асфальтобетонного покрытия территории терминала «Одинцово» (инв. № 00006800) (далее – работы), по адресу: Московская область, г. Одинцово, ул. Транспортная, д. 8, стр. 5 (далее - объект), а Заказчик обязуется принять результат работ и оплатить его.</w:t>
      </w:r>
    </w:p>
    <w:p w14:paraId="2276EE85" w14:textId="77777777" w:rsidR="00677462" w:rsidRPr="00677462" w:rsidRDefault="00677462" w:rsidP="00677462">
      <w:pPr>
        <w:tabs>
          <w:tab w:val="left" w:pos="0"/>
          <w:tab w:val="left" w:pos="426"/>
          <w:tab w:val="left" w:pos="1080"/>
          <w:tab w:val="left" w:pos="1418"/>
        </w:tabs>
        <w:ind w:firstLine="709"/>
        <w:jc w:val="both"/>
      </w:pPr>
      <w:r w:rsidRPr="00677462">
        <w:t>1.2. Объем, содержание, цена работ и другие предъявляемые к ним требования определяются Техническим заданием (Приложение №1), Локальной сметой (Приложение № 2), являющимися неотъемлемой частью Договора.</w:t>
      </w:r>
    </w:p>
    <w:p w14:paraId="47A92CD9" w14:textId="77777777" w:rsidR="00677462" w:rsidRPr="00677462" w:rsidRDefault="00677462" w:rsidP="00677462">
      <w:pPr>
        <w:tabs>
          <w:tab w:val="left" w:pos="0"/>
          <w:tab w:val="left" w:pos="426"/>
          <w:tab w:val="left" w:pos="1080"/>
          <w:tab w:val="left" w:pos="1418"/>
        </w:tabs>
        <w:jc w:val="both"/>
      </w:pPr>
    </w:p>
    <w:p w14:paraId="402A5F94" w14:textId="77777777" w:rsidR="00677462" w:rsidRPr="00677462" w:rsidRDefault="00677462" w:rsidP="00677462">
      <w:pPr>
        <w:tabs>
          <w:tab w:val="left" w:pos="1200"/>
          <w:tab w:val="left" w:pos="3686"/>
        </w:tabs>
        <w:jc w:val="center"/>
        <w:rPr>
          <w:b/>
          <w:bCs/>
        </w:rPr>
      </w:pPr>
      <w:r w:rsidRPr="00677462">
        <w:rPr>
          <w:b/>
          <w:bCs/>
        </w:rPr>
        <w:t>2. Сроки выполнения работ</w:t>
      </w:r>
    </w:p>
    <w:p w14:paraId="34A191B9" w14:textId="77777777" w:rsidR="00677462" w:rsidRPr="00677462" w:rsidRDefault="00677462" w:rsidP="00677462">
      <w:pPr>
        <w:tabs>
          <w:tab w:val="left" w:pos="1200"/>
          <w:tab w:val="left" w:pos="3686"/>
        </w:tabs>
        <w:jc w:val="center"/>
        <w:rPr>
          <w:b/>
          <w:bCs/>
        </w:rPr>
      </w:pPr>
    </w:p>
    <w:p w14:paraId="356041B2" w14:textId="77777777" w:rsidR="00677462" w:rsidRPr="00677462" w:rsidRDefault="00677462" w:rsidP="00677462">
      <w:pPr>
        <w:ind w:firstLine="709"/>
        <w:jc w:val="both"/>
      </w:pPr>
      <w:r w:rsidRPr="00677462">
        <w:t>2.1. Начало выполнения работ: с момента подписания Акта передачи территории для производства работ (Форма акта определена в Приложении № 3). Срок выполнения работ составляет __</w:t>
      </w:r>
      <w:proofErr w:type="gramStart"/>
      <w:r w:rsidRPr="00677462">
        <w:t>_  (</w:t>
      </w:r>
      <w:proofErr w:type="gramEnd"/>
      <w:r w:rsidRPr="00677462">
        <w:t>__________________) рабочих дней</w:t>
      </w:r>
      <w:r w:rsidRPr="00677462">
        <w:rPr>
          <w:i/>
        </w:rPr>
        <w:t xml:space="preserve"> (проставляется в соответствии с заявкой участника.)</w:t>
      </w:r>
    </w:p>
    <w:p w14:paraId="48C51B30" w14:textId="77777777" w:rsidR="00677462" w:rsidRPr="00677462" w:rsidRDefault="00677462" w:rsidP="00677462">
      <w:pPr>
        <w:tabs>
          <w:tab w:val="left" w:pos="360"/>
          <w:tab w:val="left" w:pos="840"/>
        </w:tabs>
        <w:jc w:val="both"/>
      </w:pPr>
    </w:p>
    <w:p w14:paraId="4CB0CBE4" w14:textId="77777777" w:rsidR="00677462" w:rsidRPr="00677462" w:rsidRDefault="00677462" w:rsidP="00677462">
      <w:pPr>
        <w:tabs>
          <w:tab w:val="left" w:pos="1440"/>
          <w:tab w:val="left" w:pos="1560"/>
        </w:tabs>
        <w:jc w:val="center"/>
        <w:rPr>
          <w:b/>
          <w:bCs/>
        </w:rPr>
      </w:pPr>
      <w:r w:rsidRPr="00677462">
        <w:rPr>
          <w:b/>
          <w:bCs/>
        </w:rPr>
        <w:t>3. Цена Договора и порядок расчетов</w:t>
      </w:r>
    </w:p>
    <w:p w14:paraId="358AC04C" w14:textId="77777777" w:rsidR="00677462" w:rsidRPr="00677462" w:rsidRDefault="00677462" w:rsidP="00677462">
      <w:pPr>
        <w:tabs>
          <w:tab w:val="left" w:pos="1440"/>
          <w:tab w:val="left" w:pos="1560"/>
        </w:tabs>
        <w:jc w:val="center"/>
        <w:rPr>
          <w:b/>
          <w:bCs/>
        </w:rPr>
      </w:pPr>
    </w:p>
    <w:p w14:paraId="26FFEE9D" w14:textId="77777777" w:rsidR="00677462" w:rsidRPr="00677462" w:rsidRDefault="00677462" w:rsidP="00677462">
      <w:pPr>
        <w:pStyle w:val="a5"/>
        <w:tabs>
          <w:tab w:val="left" w:pos="540"/>
        </w:tabs>
        <w:ind w:firstLine="709"/>
      </w:pPr>
      <w:r w:rsidRPr="00677462">
        <w:t>3.1. Цена Договора составляет ______________ (________________________) руб., в том числе НДС 18% - __________________ (____________________________) руб. и определяется Локальной сметой.</w:t>
      </w:r>
    </w:p>
    <w:p w14:paraId="4371D00E" w14:textId="77777777" w:rsidR="00677462" w:rsidRPr="00677462" w:rsidRDefault="00677462" w:rsidP="00677462">
      <w:pPr>
        <w:widowControl w:val="0"/>
        <w:ind w:firstLine="708"/>
        <w:jc w:val="both"/>
      </w:pPr>
      <w:r w:rsidRPr="00677462">
        <w:t>3.2.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00478CD2" w14:textId="77777777" w:rsidR="00677462" w:rsidRPr="00677462" w:rsidRDefault="00677462" w:rsidP="00677462">
      <w:pPr>
        <w:widowControl w:val="0"/>
        <w:ind w:firstLine="708"/>
        <w:jc w:val="both"/>
      </w:pPr>
      <w:r w:rsidRPr="00677462">
        <w:t>- при снижении цены Договора без изменения предусмотренных Договором объема и качества работ, и иных условий Договора;</w:t>
      </w:r>
    </w:p>
    <w:p w14:paraId="53F1FEB3" w14:textId="77777777" w:rsidR="00677462" w:rsidRPr="00677462" w:rsidRDefault="00677462" w:rsidP="00677462">
      <w:pPr>
        <w:ind w:firstLine="709"/>
        <w:jc w:val="both"/>
      </w:pPr>
      <w:r w:rsidRPr="00677462">
        <w:t xml:space="preserve">- если по предложению Заказчика увеличиваются предусмотренные Договором объем работ не более чем на 10 процентов или уменьшается объем работ не более чем на 10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но не более чем на 10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работ при уменьшении предусмотренного </w:t>
      </w:r>
      <w:r w:rsidRPr="00677462">
        <w:lastRenderedPageBreak/>
        <w:t>Договором объема работ должна определяться как частное от деления первоначальной цены Договора на предусмотренный в Договоре объем таких работ.</w:t>
      </w:r>
    </w:p>
    <w:p w14:paraId="05C4EB87" w14:textId="77777777" w:rsidR="00677462" w:rsidRPr="00677462" w:rsidRDefault="00677462" w:rsidP="00677462">
      <w:pPr>
        <w:ind w:firstLine="709"/>
        <w:jc w:val="both"/>
      </w:pPr>
      <w:r w:rsidRPr="00677462">
        <w:rPr>
          <w:rStyle w:val="blk"/>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6E8C5B61" w14:textId="77777777" w:rsidR="00677462" w:rsidRPr="00677462" w:rsidRDefault="00677462" w:rsidP="00677462">
      <w:pPr>
        <w:widowControl w:val="0"/>
        <w:tabs>
          <w:tab w:val="left" w:pos="0"/>
        </w:tabs>
        <w:autoSpaceDE w:val="0"/>
        <w:ind w:firstLine="680"/>
        <w:jc w:val="both"/>
        <w:rPr>
          <w:color w:val="000000"/>
        </w:rPr>
      </w:pPr>
      <w:r w:rsidRPr="00677462">
        <w:t>Соответствующие изменения положений Договора осуществляются путем подписания Сторонами дополнительного соглашения к Договору.</w:t>
      </w:r>
    </w:p>
    <w:p w14:paraId="199A8111" w14:textId="77777777" w:rsidR="00677462" w:rsidRPr="00677462" w:rsidRDefault="00677462" w:rsidP="00677462">
      <w:pPr>
        <w:pStyle w:val="22"/>
        <w:tabs>
          <w:tab w:val="left" w:pos="540"/>
          <w:tab w:val="left" w:pos="840"/>
        </w:tabs>
        <w:spacing w:after="0" w:line="240" w:lineRule="auto"/>
        <w:ind w:firstLine="709"/>
        <w:jc w:val="both"/>
      </w:pPr>
      <w:r w:rsidRPr="00677462">
        <w:t>3.3. Расчет по настоящему Договору осуществляется за фактически выполненный объем работ. Факт приемки работ подтверждается подписью представителя Заказчика в акте о приемке выполненных работ (форма №КС-2), справкой о стоимости выполненных работ и затрат (форма №КС-3), счетом-фактурой, в течение 15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14:paraId="57562125" w14:textId="77777777" w:rsidR="00677462" w:rsidRPr="00677462" w:rsidRDefault="00677462" w:rsidP="00677462">
      <w:pPr>
        <w:pStyle w:val="22"/>
        <w:tabs>
          <w:tab w:val="left" w:pos="540"/>
          <w:tab w:val="left" w:pos="840"/>
        </w:tabs>
        <w:spacing w:after="0" w:line="240" w:lineRule="auto"/>
        <w:ind w:firstLine="709"/>
        <w:jc w:val="both"/>
      </w:pPr>
      <w:r w:rsidRPr="00677462">
        <w:t>3.4.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14:paraId="1E427C95" w14:textId="77777777" w:rsidR="00677462" w:rsidRPr="00677462" w:rsidRDefault="00677462" w:rsidP="00677462">
      <w:pPr>
        <w:pStyle w:val="22"/>
        <w:tabs>
          <w:tab w:val="left" w:pos="540"/>
          <w:tab w:val="left" w:pos="840"/>
        </w:tabs>
        <w:spacing w:after="0" w:line="240" w:lineRule="auto"/>
        <w:ind w:firstLine="709"/>
        <w:jc w:val="both"/>
      </w:pPr>
      <w:r w:rsidRPr="00677462">
        <w:t>3.5.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14:paraId="77B2286E" w14:textId="77777777" w:rsidR="00677462" w:rsidRPr="00677462" w:rsidRDefault="00677462" w:rsidP="00677462">
      <w:pPr>
        <w:pStyle w:val="22"/>
        <w:tabs>
          <w:tab w:val="left" w:pos="360"/>
          <w:tab w:val="left" w:pos="540"/>
          <w:tab w:val="left" w:pos="840"/>
        </w:tabs>
        <w:spacing w:after="0" w:line="240" w:lineRule="auto"/>
        <w:jc w:val="both"/>
      </w:pPr>
    </w:p>
    <w:p w14:paraId="08C60F08" w14:textId="77777777" w:rsidR="00677462" w:rsidRPr="00677462" w:rsidRDefault="00677462" w:rsidP="00677462">
      <w:pPr>
        <w:tabs>
          <w:tab w:val="left" w:pos="1200"/>
        </w:tabs>
        <w:jc w:val="center"/>
        <w:rPr>
          <w:b/>
          <w:bCs/>
        </w:rPr>
      </w:pPr>
      <w:r w:rsidRPr="00677462">
        <w:rPr>
          <w:b/>
          <w:bCs/>
        </w:rPr>
        <w:t>4. Права и обязанности Сторон</w:t>
      </w:r>
    </w:p>
    <w:p w14:paraId="313B5E2E" w14:textId="77777777" w:rsidR="00677462" w:rsidRPr="00677462" w:rsidRDefault="00677462" w:rsidP="00677462">
      <w:pPr>
        <w:tabs>
          <w:tab w:val="left" w:pos="1200"/>
        </w:tabs>
        <w:jc w:val="center"/>
        <w:rPr>
          <w:b/>
          <w:bCs/>
        </w:rPr>
      </w:pPr>
    </w:p>
    <w:p w14:paraId="4D98CDFF" w14:textId="77777777" w:rsidR="00677462" w:rsidRPr="00677462" w:rsidRDefault="00677462" w:rsidP="00677462">
      <w:pPr>
        <w:tabs>
          <w:tab w:val="left" w:pos="284"/>
          <w:tab w:val="left" w:pos="840"/>
        </w:tabs>
        <w:ind w:firstLine="709"/>
        <w:jc w:val="both"/>
      </w:pPr>
      <w:r w:rsidRPr="00677462">
        <w:t>4.1 Права и обязанности Подрядчика:</w:t>
      </w:r>
    </w:p>
    <w:p w14:paraId="7A238DD1" w14:textId="77777777" w:rsidR="00677462" w:rsidRPr="00677462" w:rsidRDefault="00677462" w:rsidP="00677462">
      <w:pPr>
        <w:pStyle w:val="21"/>
        <w:tabs>
          <w:tab w:val="left" w:pos="284"/>
          <w:tab w:val="left" w:pos="720"/>
          <w:tab w:val="left" w:pos="840"/>
        </w:tabs>
        <w:ind w:left="0" w:firstLine="709"/>
      </w:pPr>
      <w:r w:rsidRPr="00677462">
        <w:t>4.1.1. Подрядчик обязуется принять от Заказчика Объект по Акту передачи территории для производства работ (Приложение № 3).</w:t>
      </w:r>
    </w:p>
    <w:p w14:paraId="4104977E" w14:textId="77777777" w:rsidR="00677462" w:rsidRPr="00677462" w:rsidRDefault="00677462" w:rsidP="00677462">
      <w:pPr>
        <w:pStyle w:val="21"/>
        <w:tabs>
          <w:tab w:val="left" w:pos="284"/>
          <w:tab w:val="left" w:pos="720"/>
          <w:tab w:val="left" w:pos="840"/>
        </w:tabs>
        <w:ind w:left="0" w:firstLine="709"/>
      </w:pPr>
      <w:r w:rsidRPr="00677462">
        <w:t>4.1.2.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14:paraId="68348D52" w14:textId="77777777" w:rsidR="00677462" w:rsidRPr="00677462" w:rsidRDefault="00677462" w:rsidP="00677462">
      <w:pPr>
        <w:pStyle w:val="21"/>
        <w:tabs>
          <w:tab w:val="left" w:pos="284"/>
          <w:tab w:val="left" w:pos="720"/>
          <w:tab w:val="left" w:pos="840"/>
        </w:tabs>
        <w:ind w:left="0" w:firstLine="709"/>
      </w:pPr>
      <w:r w:rsidRPr="00677462">
        <w:t>4.1.3.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14:paraId="431E66BE" w14:textId="77777777" w:rsidR="00677462" w:rsidRPr="00677462" w:rsidRDefault="00677462" w:rsidP="00677462">
      <w:pPr>
        <w:pStyle w:val="21"/>
        <w:tabs>
          <w:tab w:val="left" w:pos="284"/>
          <w:tab w:val="left" w:pos="720"/>
          <w:tab w:val="left" w:pos="840"/>
        </w:tabs>
        <w:ind w:left="0" w:firstLine="709"/>
      </w:pPr>
      <w:r w:rsidRPr="00677462">
        <w:t>4.1.4. Подрядчик обеспечивает выполнение работ из своих материалов, своими силами и средствами, с применением своего оборудования.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14:paraId="00586CB5" w14:textId="77777777" w:rsidR="00677462" w:rsidRPr="00677462" w:rsidRDefault="00677462" w:rsidP="00677462">
      <w:pPr>
        <w:pStyle w:val="21"/>
        <w:tabs>
          <w:tab w:val="left" w:pos="284"/>
          <w:tab w:val="left" w:pos="720"/>
          <w:tab w:val="left" w:pos="840"/>
        </w:tabs>
        <w:ind w:left="0" w:firstLine="709"/>
      </w:pPr>
      <w:r w:rsidRPr="00677462">
        <w:t>4.1.5.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14:paraId="5B4EFB86" w14:textId="77777777" w:rsidR="00677462" w:rsidRPr="00677462" w:rsidRDefault="00677462" w:rsidP="00677462">
      <w:pPr>
        <w:pStyle w:val="21"/>
        <w:tabs>
          <w:tab w:val="left" w:pos="284"/>
          <w:tab w:val="left" w:pos="720"/>
          <w:tab w:val="left" w:pos="840"/>
        </w:tabs>
        <w:ind w:left="0" w:firstLine="709"/>
      </w:pPr>
      <w:r w:rsidRPr="00677462">
        <w:t>4.1.6.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14:paraId="00141E20" w14:textId="77777777" w:rsidR="00677462" w:rsidRPr="00677462" w:rsidRDefault="00677462" w:rsidP="00677462">
      <w:pPr>
        <w:pStyle w:val="21"/>
        <w:tabs>
          <w:tab w:val="left" w:pos="284"/>
          <w:tab w:val="left" w:pos="720"/>
          <w:tab w:val="left" w:pos="840"/>
        </w:tabs>
        <w:ind w:left="0" w:firstLine="709"/>
      </w:pPr>
      <w:r w:rsidRPr="00677462">
        <w:t>4.1.7.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14:paraId="1ED45658" w14:textId="77777777" w:rsidR="00677462" w:rsidRPr="00677462" w:rsidRDefault="00677462" w:rsidP="00677462">
      <w:pPr>
        <w:pStyle w:val="21"/>
        <w:tabs>
          <w:tab w:val="left" w:pos="284"/>
          <w:tab w:val="left" w:pos="720"/>
          <w:tab w:val="left" w:pos="840"/>
        </w:tabs>
        <w:ind w:left="0" w:firstLine="709"/>
      </w:pPr>
      <w:r w:rsidRPr="00677462">
        <w:t>4.1.8. Работники Подрядчика обязаны соблюдать режим курения табака, установленный Заказчиком.</w:t>
      </w:r>
    </w:p>
    <w:p w14:paraId="53012198" w14:textId="77777777" w:rsidR="00677462" w:rsidRPr="00677462" w:rsidRDefault="00677462" w:rsidP="00677462">
      <w:pPr>
        <w:pStyle w:val="21"/>
        <w:tabs>
          <w:tab w:val="left" w:pos="284"/>
          <w:tab w:val="left" w:pos="720"/>
          <w:tab w:val="left" w:pos="840"/>
        </w:tabs>
        <w:ind w:left="0" w:firstLine="709"/>
      </w:pPr>
      <w:r w:rsidRPr="00677462">
        <w:lastRenderedPageBreak/>
        <w:t>4.1.9.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14:paraId="6D72B176" w14:textId="77777777" w:rsidR="00677462" w:rsidRPr="00677462" w:rsidRDefault="00677462" w:rsidP="00677462">
      <w:pPr>
        <w:widowControl w:val="0"/>
        <w:shd w:val="clear" w:color="auto" w:fill="FFFFFF"/>
        <w:tabs>
          <w:tab w:val="left" w:pos="0"/>
          <w:tab w:val="left" w:pos="1134"/>
        </w:tabs>
        <w:autoSpaceDE w:val="0"/>
        <w:autoSpaceDN w:val="0"/>
        <w:adjustRightInd w:val="0"/>
        <w:ind w:firstLine="709"/>
        <w:jc w:val="both"/>
        <w:rPr>
          <w:color w:val="000000"/>
        </w:rPr>
      </w:pPr>
      <w:r w:rsidRPr="00677462">
        <w:t>4.1.10.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14:paraId="640EF5A0" w14:textId="77777777" w:rsidR="00677462" w:rsidRPr="00677462" w:rsidRDefault="00677462" w:rsidP="00677462">
      <w:pPr>
        <w:tabs>
          <w:tab w:val="left" w:pos="284"/>
        </w:tabs>
        <w:ind w:firstLine="709"/>
        <w:jc w:val="both"/>
      </w:pPr>
      <w:r w:rsidRPr="00677462">
        <w:t>4.2. Права и обязанности Заказчика:</w:t>
      </w:r>
    </w:p>
    <w:p w14:paraId="2CF1DB69" w14:textId="77777777" w:rsidR="00677462" w:rsidRPr="00677462" w:rsidRDefault="00677462" w:rsidP="00677462">
      <w:pPr>
        <w:tabs>
          <w:tab w:val="left" w:pos="284"/>
          <w:tab w:val="left" w:pos="720"/>
          <w:tab w:val="left" w:pos="840"/>
        </w:tabs>
        <w:ind w:firstLine="709"/>
        <w:jc w:val="both"/>
      </w:pPr>
      <w:r w:rsidRPr="00677462">
        <w:t xml:space="preserve">4.2.1. Заказчик обязуется передать Подрядчику объект по Акту передачи территории для производства </w:t>
      </w:r>
      <w:proofErr w:type="gramStart"/>
      <w:r w:rsidRPr="00677462">
        <w:t>работ  (</w:t>
      </w:r>
      <w:proofErr w:type="gramEnd"/>
      <w:r w:rsidRPr="00677462">
        <w:t>Приложение № 3).</w:t>
      </w:r>
    </w:p>
    <w:p w14:paraId="557B0E48" w14:textId="77777777" w:rsidR="00677462" w:rsidRPr="00677462" w:rsidRDefault="00677462" w:rsidP="00677462">
      <w:pPr>
        <w:tabs>
          <w:tab w:val="left" w:pos="284"/>
          <w:tab w:val="left" w:pos="720"/>
          <w:tab w:val="left" w:pos="840"/>
        </w:tabs>
        <w:ind w:firstLine="709"/>
        <w:jc w:val="both"/>
      </w:pPr>
      <w:r w:rsidRPr="00677462">
        <w:t>4.2.2.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14:paraId="6CDFB067" w14:textId="77777777" w:rsidR="00677462" w:rsidRPr="00677462" w:rsidRDefault="00677462" w:rsidP="00677462">
      <w:pPr>
        <w:tabs>
          <w:tab w:val="left" w:pos="284"/>
          <w:tab w:val="left" w:pos="720"/>
          <w:tab w:val="left" w:pos="840"/>
        </w:tabs>
        <w:ind w:firstLine="709"/>
        <w:jc w:val="both"/>
      </w:pPr>
      <w:r w:rsidRPr="00677462">
        <w:t>4.2.3. Заказчик обязуется оплатить результат выполненных работ в размере, в сроки и в порядке, предусмотренные настоящим Договором.</w:t>
      </w:r>
    </w:p>
    <w:p w14:paraId="5C7F4DDC" w14:textId="77777777" w:rsidR="00677462" w:rsidRPr="00677462" w:rsidRDefault="00677462" w:rsidP="00677462">
      <w:pPr>
        <w:tabs>
          <w:tab w:val="left" w:pos="284"/>
          <w:tab w:val="left" w:pos="720"/>
          <w:tab w:val="left" w:pos="840"/>
        </w:tabs>
        <w:ind w:firstLine="709"/>
        <w:jc w:val="both"/>
      </w:pPr>
      <w:r w:rsidRPr="00677462">
        <w:t>4.2.4. Заказчик вправе назначить своего представителя для производства строительного контроля над ходом проведения работ.</w:t>
      </w:r>
    </w:p>
    <w:p w14:paraId="1ADAE73C" w14:textId="77777777" w:rsidR="00677462" w:rsidRPr="00677462" w:rsidRDefault="00677462" w:rsidP="00677462">
      <w:pPr>
        <w:tabs>
          <w:tab w:val="left" w:pos="284"/>
          <w:tab w:val="left" w:pos="720"/>
          <w:tab w:val="left" w:pos="840"/>
        </w:tabs>
        <w:ind w:firstLine="709"/>
        <w:jc w:val="both"/>
      </w:pPr>
      <w:r w:rsidRPr="00677462">
        <w:t>4.2.5.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14:paraId="5AE5BB5E" w14:textId="77777777" w:rsidR="00677462" w:rsidRPr="00677462" w:rsidRDefault="00677462" w:rsidP="00677462">
      <w:pPr>
        <w:tabs>
          <w:tab w:val="left" w:pos="720"/>
          <w:tab w:val="left" w:pos="1200"/>
        </w:tabs>
        <w:jc w:val="center"/>
        <w:rPr>
          <w:b/>
          <w:bCs/>
        </w:rPr>
      </w:pPr>
    </w:p>
    <w:p w14:paraId="3A51E56F" w14:textId="77777777" w:rsidR="00677462" w:rsidRPr="00677462" w:rsidRDefault="00677462" w:rsidP="00677462">
      <w:pPr>
        <w:tabs>
          <w:tab w:val="left" w:pos="720"/>
          <w:tab w:val="left" w:pos="1200"/>
        </w:tabs>
        <w:jc w:val="center"/>
        <w:rPr>
          <w:b/>
          <w:bCs/>
        </w:rPr>
      </w:pPr>
      <w:r w:rsidRPr="00677462">
        <w:rPr>
          <w:b/>
          <w:bCs/>
        </w:rPr>
        <w:t>5. Порядок сдачи-приемки работ</w:t>
      </w:r>
    </w:p>
    <w:p w14:paraId="72DB9675" w14:textId="77777777" w:rsidR="00677462" w:rsidRPr="00677462" w:rsidRDefault="00677462" w:rsidP="00677462">
      <w:pPr>
        <w:tabs>
          <w:tab w:val="left" w:pos="720"/>
          <w:tab w:val="left" w:pos="1200"/>
        </w:tabs>
        <w:ind w:firstLine="709"/>
        <w:jc w:val="center"/>
        <w:rPr>
          <w:b/>
          <w:bCs/>
        </w:rPr>
      </w:pPr>
    </w:p>
    <w:p w14:paraId="6D27FD1D" w14:textId="77777777" w:rsidR="00677462" w:rsidRPr="00677462" w:rsidRDefault="00677462" w:rsidP="00677462">
      <w:pPr>
        <w:pStyle w:val="22"/>
        <w:tabs>
          <w:tab w:val="left" w:pos="360"/>
          <w:tab w:val="left" w:pos="540"/>
        </w:tabs>
        <w:spacing w:after="0" w:line="240" w:lineRule="auto"/>
        <w:ind w:firstLine="709"/>
        <w:jc w:val="both"/>
      </w:pPr>
      <w:r w:rsidRPr="00677462">
        <w:t xml:space="preserve">5.1. </w:t>
      </w:r>
      <w:r w:rsidRPr="00677462">
        <w:rPr>
          <w:color w:val="000000"/>
        </w:rPr>
        <w:t xml:space="preserve">Подрядчик уведомляет Заказчика о завершении выполнения работ и предоставляет </w:t>
      </w:r>
      <w:r w:rsidRPr="00677462">
        <w:t>акт о приемке выполненных работ (форма № КС-2), справку о стоимости выполненных работ и затрат (форма № КС-3), счет-фактуру.</w:t>
      </w:r>
    </w:p>
    <w:p w14:paraId="3226300E" w14:textId="77777777" w:rsidR="00677462" w:rsidRPr="00677462" w:rsidRDefault="00677462" w:rsidP="00677462">
      <w:pPr>
        <w:pStyle w:val="210"/>
        <w:tabs>
          <w:tab w:val="left" w:pos="360"/>
          <w:tab w:val="left" w:pos="540"/>
        </w:tabs>
        <w:ind w:firstLine="709"/>
        <w:rPr>
          <w:rFonts w:ascii="Times New Roman" w:hAnsi="Times New Roman"/>
          <w:szCs w:val="24"/>
        </w:rPr>
      </w:pPr>
      <w:r w:rsidRPr="00677462">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14:paraId="7E0E5FED" w14:textId="77777777" w:rsidR="00677462" w:rsidRPr="00677462" w:rsidRDefault="00677462" w:rsidP="00677462">
      <w:pPr>
        <w:pStyle w:val="210"/>
        <w:tabs>
          <w:tab w:val="left" w:pos="360"/>
          <w:tab w:val="left" w:pos="540"/>
        </w:tabs>
        <w:ind w:firstLine="709"/>
        <w:rPr>
          <w:rFonts w:ascii="Times New Roman" w:hAnsi="Times New Roman"/>
          <w:szCs w:val="24"/>
        </w:rPr>
      </w:pPr>
      <w:r w:rsidRPr="00677462">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14:paraId="0882F4F2" w14:textId="77777777" w:rsidR="00677462" w:rsidRPr="00677462" w:rsidRDefault="00677462" w:rsidP="00677462">
      <w:pPr>
        <w:pStyle w:val="210"/>
        <w:tabs>
          <w:tab w:val="left" w:pos="360"/>
          <w:tab w:val="left" w:pos="540"/>
        </w:tabs>
        <w:ind w:firstLine="709"/>
        <w:rPr>
          <w:rFonts w:ascii="Times New Roman" w:hAnsi="Times New Roman"/>
          <w:szCs w:val="24"/>
        </w:rPr>
      </w:pPr>
      <w:r w:rsidRPr="00677462">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14:paraId="22FBA67B" w14:textId="77777777" w:rsidR="00677462" w:rsidRPr="00677462" w:rsidRDefault="00677462" w:rsidP="00677462">
      <w:pPr>
        <w:pStyle w:val="210"/>
        <w:tabs>
          <w:tab w:val="left" w:pos="360"/>
          <w:tab w:val="left" w:pos="540"/>
        </w:tabs>
        <w:ind w:firstLine="709"/>
        <w:rPr>
          <w:rFonts w:ascii="Times New Roman" w:hAnsi="Times New Roman"/>
          <w:szCs w:val="24"/>
        </w:rPr>
      </w:pPr>
      <w:r w:rsidRPr="00677462">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14:paraId="2B2E89DD" w14:textId="77777777" w:rsidR="00677462" w:rsidRPr="00677462" w:rsidRDefault="00677462" w:rsidP="00677462">
      <w:pPr>
        <w:pStyle w:val="210"/>
        <w:tabs>
          <w:tab w:val="left" w:pos="360"/>
          <w:tab w:val="left" w:pos="540"/>
        </w:tabs>
        <w:ind w:firstLine="709"/>
        <w:rPr>
          <w:rFonts w:ascii="Times New Roman" w:hAnsi="Times New Roman"/>
          <w:szCs w:val="24"/>
        </w:rPr>
      </w:pPr>
      <w:r w:rsidRPr="00677462">
        <w:rPr>
          <w:rFonts w:ascii="Times New Roman" w:hAnsi="Times New Roman"/>
          <w:szCs w:val="24"/>
        </w:rPr>
        <w:t>5.6. В случае выявления недостатков после приемки Работ Заказчик в срок не позднее 2 (двух) рабочих дней с момента обнаружения скрытых недостатков направляет Подрядчику извещение о данном обстоятельстве. Подрядчик в течение 2 (двух) рабочих дней после получения указанного извещения должен направить полномочного представителя для осмотра и составления акта о недостатках.</w:t>
      </w:r>
    </w:p>
    <w:p w14:paraId="336B9A35" w14:textId="77777777" w:rsidR="00677462" w:rsidRPr="00677462" w:rsidRDefault="00677462" w:rsidP="00677462">
      <w:pPr>
        <w:pStyle w:val="210"/>
        <w:tabs>
          <w:tab w:val="left" w:pos="360"/>
          <w:tab w:val="left" w:pos="540"/>
        </w:tabs>
        <w:ind w:firstLine="709"/>
        <w:rPr>
          <w:rFonts w:ascii="Times New Roman" w:hAnsi="Times New Roman"/>
          <w:szCs w:val="24"/>
        </w:rPr>
      </w:pPr>
      <w:r w:rsidRPr="00677462">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14:paraId="4207C290" w14:textId="77777777" w:rsidR="00677462" w:rsidRPr="00677462" w:rsidRDefault="00677462" w:rsidP="00677462">
      <w:pPr>
        <w:pStyle w:val="210"/>
        <w:tabs>
          <w:tab w:val="left" w:pos="360"/>
          <w:tab w:val="left" w:pos="540"/>
        </w:tabs>
        <w:ind w:firstLine="709"/>
        <w:rPr>
          <w:rFonts w:ascii="Times New Roman" w:hAnsi="Times New Roman"/>
          <w:szCs w:val="24"/>
        </w:rPr>
      </w:pPr>
      <w:r w:rsidRPr="00677462">
        <w:rPr>
          <w:rFonts w:ascii="Times New Roman" w:hAnsi="Times New Roman"/>
          <w:szCs w:val="24"/>
        </w:rPr>
        <w:lastRenderedPageBreak/>
        <w:t>Подрядчик обязан по требованию Заказчика возместить расходы на оплату услуг независимой экспертизы в течение 5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14:paraId="3EBFE9F3" w14:textId="77777777" w:rsidR="00677462" w:rsidRPr="00677462" w:rsidRDefault="00677462" w:rsidP="00677462">
      <w:pPr>
        <w:tabs>
          <w:tab w:val="left" w:pos="360"/>
          <w:tab w:val="left" w:pos="840"/>
        </w:tabs>
        <w:rPr>
          <w:b/>
          <w:bCs/>
        </w:rPr>
      </w:pPr>
    </w:p>
    <w:p w14:paraId="637EEEBC" w14:textId="77777777" w:rsidR="00677462" w:rsidRPr="00677462" w:rsidRDefault="00677462" w:rsidP="00677462">
      <w:pPr>
        <w:pStyle w:val="ad"/>
        <w:widowControl w:val="0"/>
        <w:ind w:left="0"/>
        <w:jc w:val="center"/>
        <w:outlineLvl w:val="1"/>
        <w:rPr>
          <w:b/>
          <w:bCs/>
        </w:rPr>
      </w:pPr>
      <w:r w:rsidRPr="00677462">
        <w:rPr>
          <w:b/>
          <w:bCs/>
        </w:rPr>
        <w:t xml:space="preserve">6. Обеспечение исполнения Договора </w:t>
      </w:r>
    </w:p>
    <w:p w14:paraId="17998BE0" w14:textId="77777777" w:rsidR="00677462" w:rsidRPr="00677462" w:rsidRDefault="00677462" w:rsidP="00677462">
      <w:pPr>
        <w:widowControl w:val="0"/>
        <w:jc w:val="center"/>
        <w:outlineLvl w:val="1"/>
        <w:rPr>
          <w:b/>
          <w:bCs/>
        </w:rPr>
      </w:pPr>
    </w:p>
    <w:p w14:paraId="7897C13A" w14:textId="77777777" w:rsidR="00677462" w:rsidRPr="00677462" w:rsidRDefault="00677462" w:rsidP="00677462">
      <w:pPr>
        <w:pStyle w:val="210"/>
        <w:tabs>
          <w:tab w:val="left" w:pos="360"/>
          <w:tab w:val="left" w:pos="540"/>
        </w:tabs>
        <w:ind w:firstLine="709"/>
        <w:rPr>
          <w:rFonts w:ascii="Times New Roman" w:hAnsi="Times New Roman"/>
          <w:szCs w:val="24"/>
        </w:rPr>
      </w:pPr>
      <w:r w:rsidRPr="00677462">
        <w:rPr>
          <w:rFonts w:ascii="Times New Roman" w:hAnsi="Times New Roman"/>
          <w:szCs w:val="24"/>
        </w:rPr>
        <w:t xml:space="preserve">6.1. Стороны договорились о том, что Подрядчик вносит обеспечение исполнения Договора на сумму __________ (_______________) руб. _____ </w:t>
      </w:r>
      <w:proofErr w:type="gramStart"/>
      <w:r w:rsidRPr="00677462">
        <w:rPr>
          <w:rFonts w:ascii="Times New Roman" w:hAnsi="Times New Roman"/>
          <w:szCs w:val="24"/>
        </w:rPr>
        <w:t>коп.,</w:t>
      </w:r>
      <w:proofErr w:type="gramEnd"/>
      <w:r w:rsidRPr="00677462">
        <w:rPr>
          <w:rFonts w:ascii="Times New Roman" w:hAnsi="Times New Roman"/>
          <w:szCs w:val="24"/>
        </w:rPr>
        <w:t xml:space="preserve"> НДС не облагается, что составляет 15 % от начальной (максимальной) цены Договора, в форме _________________</w:t>
      </w:r>
      <w:r w:rsidRPr="00677462">
        <w:rPr>
          <w:rFonts w:ascii="Times New Roman" w:hAnsi="Times New Roman"/>
          <w:i/>
          <w:szCs w:val="24"/>
        </w:rPr>
        <w:t>.</w:t>
      </w:r>
      <w:r w:rsidRPr="00677462">
        <w:rPr>
          <w:rFonts w:ascii="Times New Roman" w:hAnsi="Times New Roman"/>
          <w:szCs w:val="24"/>
        </w:rPr>
        <w:t xml:space="preserve">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14:paraId="70DCB864" w14:textId="77777777" w:rsidR="00677462" w:rsidRPr="00677462" w:rsidRDefault="00677462" w:rsidP="00677462">
      <w:pPr>
        <w:pStyle w:val="210"/>
        <w:tabs>
          <w:tab w:val="left" w:pos="360"/>
          <w:tab w:val="left" w:pos="540"/>
        </w:tabs>
        <w:ind w:firstLine="709"/>
        <w:rPr>
          <w:rFonts w:ascii="Times New Roman" w:hAnsi="Times New Roman"/>
          <w:szCs w:val="24"/>
        </w:rPr>
      </w:pPr>
      <w:r w:rsidRPr="00677462">
        <w:rPr>
          <w:rFonts w:ascii="Times New Roman" w:hAnsi="Times New Roman"/>
          <w:szCs w:val="24"/>
          <w:u w:val="single"/>
        </w:rPr>
        <w:t>6.2. ВАРИАНТ 1:</w:t>
      </w:r>
      <w:r w:rsidRPr="00677462">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_____________________________________________________________________._____________________________________________________________-</w:t>
      </w:r>
      <w:r w:rsidRPr="00677462">
        <w:rPr>
          <w:rFonts w:ascii="Times New Roman" w:hAnsi="Times New Roman"/>
          <w:szCs w:val="24"/>
          <w:u w:val="single"/>
        </w:rPr>
        <w:t>(</w:t>
      </w:r>
      <w:r w:rsidRPr="00677462">
        <w:rPr>
          <w:rFonts w:ascii="Times New Roman" w:hAnsi="Times New Roman"/>
          <w:i/>
          <w:szCs w:val="24"/>
          <w:u w:val="single"/>
        </w:rPr>
        <w:t>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677462">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E9ACAF0" w14:textId="77777777" w:rsidR="00677462" w:rsidRPr="00677462" w:rsidRDefault="00677462" w:rsidP="00677462">
      <w:pPr>
        <w:pStyle w:val="210"/>
        <w:tabs>
          <w:tab w:val="left" w:pos="360"/>
          <w:tab w:val="left" w:pos="540"/>
        </w:tabs>
        <w:ind w:firstLine="709"/>
        <w:rPr>
          <w:rFonts w:ascii="Times New Roman" w:hAnsi="Times New Roman"/>
          <w:szCs w:val="24"/>
        </w:rPr>
      </w:pPr>
      <w:r w:rsidRPr="00677462">
        <w:rPr>
          <w:rFonts w:ascii="Times New Roman" w:hAnsi="Times New Roman"/>
          <w:szCs w:val="24"/>
        </w:rPr>
        <w:t xml:space="preserve">6.2. </w:t>
      </w:r>
      <w:r w:rsidRPr="00677462">
        <w:rPr>
          <w:rFonts w:ascii="Times New Roman" w:hAnsi="Times New Roman"/>
          <w:szCs w:val="24"/>
          <w:u w:val="single"/>
        </w:rPr>
        <w:t>ВАРИАНТ 2</w:t>
      </w:r>
      <w:r w:rsidRPr="00677462">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6.1 Договора, на счет Заказчика указанный в статье 13 Договора «Адреса и платежные реквизиты Сторон».</w:t>
      </w:r>
    </w:p>
    <w:p w14:paraId="736847B4" w14:textId="77777777" w:rsidR="00677462" w:rsidRPr="00677462" w:rsidRDefault="00677462" w:rsidP="00677462">
      <w:pPr>
        <w:pStyle w:val="210"/>
        <w:tabs>
          <w:tab w:val="left" w:pos="360"/>
          <w:tab w:val="left" w:pos="540"/>
        </w:tabs>
        <w:ind w:firstLine="709"/>
        <w:rPr>
          <w:rFonts w:ascii="Times New Roman" w:hAnsi="Times New Roman"/>
          <w:szCs w:val="24"/>
        </w:rPr>
      </w:pPr>
      <w:r w:rsidRPr="00677462">
        <w:rPr>
          <w:rFonts w:ascii="Times New Roman" w:hAnsi="Times New Roman"/>
          <w:szCs w:val="24"/>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 в течении 7 (семи) календарных дней после подписания Договора.</w:t>
      </w:r>
    </w:p>
    <w:p w14:paraId="0293C186" w14:textId="77777777" w:rsidR="00677462" w:rsidRPr="00677462" w:rsidRDefault="00677462" w:rsidP="00677462">
      <w:pPr>
        <w:pStyle w:val="210"/>
        <w:tabs>
          <w:tab w:val="left" w:pos="360"/>
          <w:tab w:val="left" w:pos="540"/>
        </w:tabs>
        <w:rPr>
          <w:rFonts w:ascii="Times New Roman" w:hAnsi="Times New Roman"/>
          <w:szCs w:val="24"/>
        </w:rPr>
      </w:pPr>
      <w:r w:rsidRPr="00677462">
        <w:rPr>
          <w:rFonts w:ascii="Times New Roman" w:hAnsi="Times New Roman"/>
          <w:szCs w:val="24"/>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14:paraId="7973F257" w14:textId="77777777" w:rsidR="00677462" w:rsidRPr="00677462" w:rsidRDefault="00677462" w:rsidP="00677462">
      <w:pPr>
        <w:pStyle w:val="210"/>
        <w:tabs>
          <w:tab w:val="left" w:pos="360"/>
          <w:tab w:val="left" w:pos="540"/>
        </w:tabs>
        <w:rPr>
          <w:rFonts w:ascii="Times New Roman" w:hAnsi="Times New Roman"/>
          <w:szCs w:val="24"/>
        </w:rPr>
      </w:pPr>
      <w:r w:rsidRPr="00677462">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14:paraId="7024EA71" w14:textId="77777777" w:rsidR="00677462" w:rsidRPr="00677462" w:rsidRDefault="00677462" w:rsidP="00677462">
      <w:pPr>
        <w:pStyle w:val="210"/>
        <w:tabs>
          <w:tab w:val="left" w:pos="360"/>
          <w:tab w:val="left" w:pos="540"/>
        </w:tabs>
        <w:rPr>
          <w:rFonts w:ascii="Times New Roman" w:hAnsi="Times New Roman"/>
          <w:szCs w:val="24"/>
        </w:rPr>
      </w:pPr>
      <w:r w:rsidRPr="00677462">
        <w:rPr>
          <w:rFonts w:ascii="Times New Roman" w:hAnsi="Times New Roman"/>
          <w:szCs w:val="24"/>
        </w:rPr>
        <w:t xml:space="preserve">Денежные средства возвращаются Подрядчику Заказчиком в течение 15 (пятнадцать)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w:t>
      </w:r>
      <w:r w:rsidRPr="00677462">
        <w:rPr>
          <w:rFonts w:ascii="Times New Roman" w:hAnsi="Times New Roman"/>
          <w:szCs w:val="24"/>
        </w:rPr>
        <w:lastRenderedPageBreak/>
        <w:t>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14:paraId="5342E51D" w14:textId="77777777" w:rsidR="00677462" w:rsidRPr="00677462" w:rsidRDefault="00677462" w:rsidP="00677462">
      <w:pPr>
        <w:pStyle w:val="210"/>
        <w:tabs>
          <w:tab w:val="left" w:pos="360"/>
          <w:tab w:val="left" w:pos="540"/>
        </w:tabs>
        <w:rPr>
          <w:rFonts w:ascii="Times New Roman" w:hAnsi="Times New Roman"/>
          <w:szCs w:val="24"/>
        </w:rPr>
      </w:pPr>
      <w:r w:rsidRPr="00677462">
        <w:rPr>
          <w:rFonts w:ascii="Times New Roman" w:hAnsi="Times New Roman"/>
          <w:szCs w:val="24"/>
        </w:rPr>
        <w:tab/>
        <w:t>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485C7150" w14:textId="77777777" w:rsidR="00677462" w:rsidRPr="00677462" w:rsidRDefault="00677462" w:rsidP="00677462">
      <w:pPr>
        <w:pStyle w:val="210"/>
        <w:tabs>
          <w:tab w:val="left" w:pos="360"/>
          <w:tab w:val="left" w:pos="540"/>
        </w:tabs>
        <w:rPr>
          <w:rFonts w:ascii="Times New Roman" w:hAnsi="Times New Roman"/>
          <w:szCs w:val="24"/>
        </w:rPr>
      </w:pPr>
      <w:r w:rsidRPr="00677462">
        <w:rPr>
          <w:rFonts w:ascii="Times New Roman" w:hAnsi="Times New Roman"/>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14:paraId="1D73D37F" w14:textId="77777777" w:rsidR="00677462" w:rsidRPr="00677462" w:rsidRDefault="00677462" w:rsidP="00677462">
      <w:pPr>
        <w:pStyle w:val="210"/>
        <w:tabs>
          <w:tab w:val="left" w:pos="360"/>
          <w:tab w:val="left" w:pos="540"/>
        </w:tabs>
        <w:rPr>
          <w:rFonts w:ascii="Times New Roman" w:hAnsi="Times New Roman"/>
          <w:szCs w:val="24"/>
        </w:rPr>
      </w:pPr>
      <w:r w:rsidRPr="00677462">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14:paraId="7F8562E9" w14:textId="77777777" w:rsidR="00677462" w:rsidRPr="00677462" w:rsidRDefault="00677462" w:rsidP="00677462">
      <w:pPr>
        <w:pStyle w:val="210"/>
        <w:tabs>
          <w:tab w:val="left" w:pos="360"/>
          <w:tab w:val="left" w:pos="540"/>
        </w:tabs>
        <w:rPr>
          <w:rFonts w:ascii="Times New Roman" w:hAnsi="Times New Roman"/>
          <w:szCs w:val="24"/>
        </w:rPr>
      </w:pPr>
      <w:r w:rsidRPr="00677462">
        <w:rPr>
          <w:rFonts w:ascii="Times New Roman" w:hAnsi="Times New Roman"/>
          <w:szCs w:val="24"/>
        </w:rPr>
        <w:tab/>
        <w:t>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B307231" w14:textId="77777777" w:rsidR="00677462" w:rsidRPr="00677462" w:rsidRDefault="00677462" w:rsidP="00677462">
      <w:pPr>
        <w:tabs>
          <w:tab w:val="left" w:pos="360"/>
          <w:tab w:val="left" w:pos="840"/>
        </w:tabs>
        <w:rPr>
          <w:b/>
          <w:bCs/>
        </w:rPr>
      </w:pPr>
    </w:p>
    <w:p w14:paraId="4C998ADB" w14:textId="77777777" w:rsidR="00677462" w:rsidRPr="00677462" w:rsidRDefault="00677462" w:rsidP="00677462">
      <w:pPr>
        <w:tabs>
          <w:tab w:val="left" w:pos="360"/>
          <w:tab w:val="left" w:pos="840"/>
        </w:tabs>
        <w:jc w:val="center"/>
        <w:rPr>
          <w:b/>
          <w:bCs/>
        </w:rPr>
      </w:pPr>
      <w:r w:rsidRPr="00677462">
        <w:rPr>
          <w:b/>
          <w:bCs/>
        </w:rPr>
        <w:t>7. Гарантии</w:t>
      </w:r>
    </w:p>
    <w:p w14:paraId="3970D138" w14:textId="77777777" w:rsidR="00677462" w:rsidRPr="00677462" w:rsidRDefault="00677462" w:rsidP="00677462">
      <w:pPr>
        <w:tabs>
          <w:tab w:val="left" w:pos="360"/>
          <w:tab w:val="left" w:pos="840"/>
        </w:tabs>
        <w:jc w:val="center"/>
        <w:rPr>
          <w:b/>
          <w:bCs/>
        </w:rPr>
      </w:pPr>
    </w:p>
    <w:p w14:paraId="38172D22" w14:textId="77777777" w:rsidR="00677462" w:rsidRPr="00677462" w:rsidRDefault="00677462" w:rsidP="00677462">
      <w:pPr>
        <w:tabs>
          <w:tab w:val="left" w:pos="360"/>
          <w:tab w:val="left" w:pos="540"/>
        </w:tabs>
        <w:ind w:firstLine="709"/>
        <w:jc w:val="both"/>
      </w:pPr>
      <w:r w:rsidRPr="00677462">
        <w:t xml:space="preserve">7.1. Срок гарантии на выполненные работы и применяемые материалы составляет ______(______________) месяца </w:t>
      </w:r>
      <w:r w:rsidRPr="00677462">
        <w:rPr>
          <w:i/>
        </w:rPr>
        <w:t>(проставляется в соответствии с заявкой участника)</w:t>
      </w:r>
      <w:r w:rsidRPr="00677462">
        <w:t xml:space="preserve"> с момента подписания Сторонами акта сдачи-приемки выполненных работ.</w:t>
      </w:r>
    </w:p>
    <w:p w14:paraId="6C2B3862" w14:textId="77777777" w:rsidR="00677462" w:rsidRPr="00677462" w:rsidRDefault="00677462" w:rsidP="00677462">
      <w:pPr>
        <w:tabs>
          <w:tab w:val="left" w:pos="360"/>
          <w:tab w:val="left" w:pos="540"/>
        </w:tabs>
        <w:ind w:firstLine="709"/>
        <w:jc w:val="both"/>
      </w:pPr>
      <w:r w:rsidRPr="00677462">
        <w:t>7.2. Подрядчик гарантирует своевременное устранение недостатков и дефектов, выявленных в период гарантийной эксплуатации результата работ.</w:t>
      </w:r>
    </w:p>
    <w:p w14:paraId="511EE8EF" w14:textId="77777777" w:rsidR="00677462" w:rsidRPr="00677462" w:rsidRDefault="00677462" w:rsidP="00677462">
      <w:pPr>
        <w:tabs>
          <w:tab w:val="left" w:pos="360"/>
          <w:tab w:val="left" w:pos="540"/>
        </w:tabs>
        <w:ind w:firstLine="709"/>
        <w:jc w:val="both"/>
        <w:rPr>
          <w:b/>
          <w:bCs/>
        </w:rPr>
      </w:pPr>
    </w:p>
    <w:p w14:paraId="29DAF0DE" w14:textId="77777777" w:rsidR="00677462" w:rsidRPr="00677462" w:rsidRDefault="00677462" w:rsidP="00677462">
      <w:pPr>
        <w:tabs>
          <w:tab w:val="left" w:pos="360"/>
          <w:tab w:val="left" w:pos="840"/>
        </w:tabs>
        <w:jc w:val="center"/>
        <w:rPr>
          <w:b/>
          <w:bCs/>
        </w:rPr>
      </w:pPr>
      <w:r w:rsidRPr="00677462">
        <w:rPr>
          <w:b/>
          <w:bCs/>
        </w:rPr>
        <w:t>8. Ответственность Сторон</w:t>
      </w:r>
    </w:p>
    <w:p w14:paraId="4F573888" w14:textId="77777777" w:rsidR="00677462" w:rsidRPr="00677462" w:rsidRDefault="00677462" w:rsidP="00677462">
      <w:pPr>
        <w:tabs>
          <w:tab w:val="left" w:pos="360"/>
          <w:tab w:val="left" w:pos="840"/>
        </w:tabs>
        <w:jc w:val="center"/>
        <w:rPr>
          <w:b/>
          <w:bCs/>
        </w:rPr>
      </w:pPr>
    </w:p>
    <w:p w14:paraId="6020A8F9" w14:textId="77777777" w:rsidR="00677462" w:rsidRPr="00677462" w:rsidRDefault="00677462" w:rsidP="00677462">
      <w:pPr>
        <w:ind w:firstLine="709"/>
        <w:jc w:val="both"/>
        <w:rPr>
          <w:rFonts w:eastAsia="Lucida Sans Unicode"/>
          <w:lang w:eastAsia="zh-CN" w:bidi="hi-IN"/>
        </w:rPr>
      </w:pPr>
      <w:r w:rsidRPr="00677462">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FFF440D" w14:textId="77777777" w:rsidR="00677462" w:rsidRPr="00677462" w:rsidRDefault="00677462" w:rsidP="00677462">
      <w:pPr>
        <w:tabs>
          <w:tab w:val="left" w:pos="360"/>
          <w:tab w:val="left" w:pos="540"/>
        </w:tabs>
        <w:ind w:firstLine="709"/>
        <w:jc w:val="both"/>
      </w:pPr>
      <w:r w:rsidRPr="00677462">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14:paraId="5EE2A0A1" w14:textId="77777777" w:rsidR="00677462" w:rsidRPr="00677462" w:rsidRDefault="00677462" w:rsidP="00677462">
      <w:pPr>
        <w:tabs>
          <w:tab w:val="left" w:pos="360"/>
          <w:tab w:val="left" w:pos="540"/>
        </w:tabs>
        <w:ind w:firstLine="709"/>
        <w:jc w:val="both"/>
      </w:pPr>
      <w:r w:rsidRPr="00677462">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5 000 руб.</w:t>
      </w:r>
    </w:p>
    <w:p w14:paraId="37392EA2" w14:textId="77777777" w:rsidR="00677462" w:rsidRPr="00677462" w:rsidRDefault="00677462" w:rsidP="00677462">
      <w:pPr>
        <w:shd w:val="clear" w:color="auto" w:fill="FFFFFF"/>
        <w:spacing w:line="269" w:lineRule="exact"/>
        <w:ind w:right="19" w:firstLine="709"/>
        <w:jc w:val="both"/>
        <w:rPr>
          <w:color w:val="000000"/>
          <w:spacing w:val="4"/>
        </w:rPr>
      </w:pPr>
      <w:r w:rsidRPr="00677462">
        <w:t>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14:paraId="27BED724" w14:textId="77777777" w:rsidR="00677462" w:rsidRPr="00677462" w:rsidRDefault="00677462" w:rsidP="00677462">
      <w:pPr>
        <w:ind w:firstLine="709"/>
        <w:jc w:val="both"/>
        <w:rPr>
          <w:rFonts w:eastAsia="Lucida Sans Unicode"/>
          <w:lang w:eastAsia="zh-CN" w:bidi="hi-IN"/>
        </w:rPr>
      </w:pPr>
      <w:r w:rsidRPr="00677462">
        <w:rPr>
          <w:rFonts w:eastAsia="Lucida Sans Unicode"/>
          <w:lang w:eastAsia="zh-CN" w:bidi="hi-IN"/>
        </w:rPr>
        <w:t>8.3.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14:paraId="5F505532" w14:textId="77777777" w:rsidR="00677462" w:rsidRPr="00677462" w:rsidRDefault="00677462" w:rsidP="00677462">
      <w:pPr>
        <w:ind w:firstLine="709"/>
        <w:jc w:val="both"/>
        <w:rPr>
          <w:rFonts w:eastAsia="Lucida Sans Unicode"/>
          <w:lang w:eastAsia="zh-CN" w:bidi="hi-IN"/>
        </w:rPr>
      </w:pPr>
      <w:r w:rsidRPr="00677462">
        <w:rPr>
          <w:rFonts w:eastAsia="Lucida Sans Unicode"/>
          <w:lang w:eastAsia="zh-CN" w:bidi="hi-IN"/>
        </w:rPr>
        <w:t xml:space="preserve">Пеня начисляется за каждый день просрочки исполнения Подрядчиком обязательства, предусмотренного Договором, в размере одной трехсотой действующей на </w:t>
      </w:r>
      <w:r w:rsidRPr="00677462">
        <w:rPr>
          <w:rFonts w:eastAsia="Lucida Sans Unicode"/>
          <w:lang w:eastAsia="zh-CN" w:bidi="hi-IN"/>
        </w:rPr>
        <w:lastRenderedPageBreak/>
        <w:t>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27E14631" w14:textId="77777777" w:rsidR="00677462" w:rsidRPr="00677462" w:rsidRDefault="00677462" w:rsidP="00677462">
      <w:pPr>
        <w:ind w:firstLine="709"/>
        <w:jc w:val="both"/>
      </w:pPr>
      <w:r w:rsidRPr="00677462">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677462">
        <w:t>в размере _______ (______________________) рублей (</w:t>
      </w:r>
      <w:r w:rsidRPr="00677462">
        <w:rPr>
          <w:i/>
        </w:rPr>
        <w:t>5 процентов цены Договора)</w:t>
      </w:r>
      <w:r w:rsidRPr="00677462">
        <w:t>.</w:t>
      </w:r>
    </w:p>
    <w:p w14:paraId="084E9647" w14:textId="77777777" w:rsidR="00677462" w:rsidRPr="00677462" w:rsidRDefault="00677462" w:rsidP="00677462">
      <w:pPr>
        <w:ind w:firstLine="709"/>
        <w:jc w:val="both"/>
        <w:rPr>
          <w:rFonts w:eastAsia="Lucida Sans Unicode"/>
          <w:lang w:eastAsia="zh-CN" w:bidi="hi-IN"/>
        </w:rPr>
      </w:pPr>
      <w:r w:rsidRPr="00677462">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49E7D86A" w14:textId="77777777" w:rsidR="00677462" w:rsidRPr="00677462" w:rsidRDefault="00677462" w:rsidP="00677462">
      <w:pPr>
        <w:ind w:firstLine="709"/>
        <w:jc w:val="both"/>
        <w:rPr>
          <w:rFonts w:eastAsia="Lucida Sans Unicode"/>
          <w:lang w:eastAsia="zh-CN" w:bidi="hi-IN"/>
        </w:rPr>
      </w:pPr>
      <w:r w:rsidRPr="00677462">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14:paraId="5E66444E" w14:textId="77777777" w:rsidR="00677462" w:rsidRPr="00677462" w:rsidRDefault="00677462" w:rsidP="00677462">
      <w:pPr>
        <w:ind w:firstLine="709"/>
        <w:jc w:val="both"/>
        <w:rPr>
          <w:rFonts w:eastAsia="Lucida Sans Unicode"/>
          <w:kern w:val="1"/>
          <w:lang w:eastAsia="hi-IN" w:bidi="hi-IN"/>
        </w:rPr>
      </w:pPr>
      <w:r w:rsidRPr="00677462">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14:paraId="14575076" w14:textId="77777777" w:rsidR="00677462" w:rsidRPr="00677462" w:rsidRDefault="00677462" w:rsidP="00677462">
      <w:pPr>
        <w:tabs>
          <w:tab w:val="left" w:pos="840"/>
        </w:tabs>
        <w:jc w:val="both"/>
      </w:pPr>
    </w:p>
    <w:p w14:paraId="74B67676" w14:textId="77777777" w:rsidR="00677462" w:rsidRPr="00677462" w:rsidRDefault="00677462" w:rsidP="00677462">
      <w:pPr>
        <w:tabs>
          <w:tab w:val="left" w:pos="360"/>
          <w:tab w:val="left" w:pos="840"/>
        </w:tabs>
        <w:jc w:val="center"/>
        <w:rPr>
          <w:b/>
          <w:bCs/>
        </w:rPr>
      </w:pPr>
      <w:r w:rsidRPr="00677462">
        <w:rPr>
          <w:b/>
          <w:bCs/>
        </w:rPr>
        <w:t>9. Непреодолимая сила (форс-мажорные обстоятельства)</w:t>
      </w:r>
    </w:p>
    <w:p w14:paraId="16EB8488" w14:textId="77777777" w:rsidR="00677462" w:rsidRPr="00677462" w:rsidRDefault="00677462" w:rsidP="00677462">
      <w:pPr>
        <w:tabs>
          <w:tab w:val="left" w:pos="360"/>
          <w:tab w:val="left" w:pos="840"/>
        </w:tabs>
        <w:jc w:val="center"/>
        <w:rPr>
          <w:b/>
          <w:bCs/>
        </w:rPr>
      </w:pPr>
    </w:p>
    <w:p w14:paraId="64480C07" w14:textId="77777777" w:rsidR="00677462" w:rsidRPr="00677462" w:rsidRDefault="00677462" w:rsidP="00677462">
      <w:pPr>
        <w:autoSpaceDE w:val="0"/>
        <w:autoSpaceDN w:val="0"/>
        <w:adjustRightInd w:val="0"/>
        <w:ind w:firstLine="709"/>
        <w:jc w:val="both"/>
      </w:pPr>
      <w:r w:rsidRPr="00677462">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677462">
        <w:rPr>
          <w:iCs/>
        </w:rPr>
        <w:t>запретные действия</w:t>
      </w:r>
      <w:r w:rsidRPr="00677462">
        <w:rPr>
          <w:i/>
          <w:iCs/>
        </w:rPr>
        <w:t xml:space="preserve"> </w:t>
      </w:r>
      <w:r w:rsidRPr="00677462">
        <w:rPr>
          <w:iCs/>
        </w:rPr>
        <w:t>властей, гражданские волнения, эпидемии, блокада, землетрясения, наводнения, пожары или другие стихийные бедствия</w:t>
      </w:r>
      <w:r w:rsidRPr="00677462">
        <w:t>.</w:t>
      </w:r>
    </w:p>
    <w:p w14:paraId="3B025258" w14:textId="77777777" w:rsidR="00677462" w:rsidRPr="00677462" w:rsidRDefault="00677462" w:rsidP="00677462">
      <w:pPr>
        <w:autoSpaceDE w:val="0"/>
        <w:autoSpaceDN w:val="0"/>
        <w:adjustRightInd w:val="0"/>
        <w:ind w:firstLine="709"/>
        <w:jc w:val="both"/>
      </w:pPr>
      <w:r w:rsidRPr="00677462">
        <w:t>9.2. В случае наступления этих обстоятельств Сторона обязана в течение 10 (десяти) рабочих дней уведомить об этом другую Сторону.</w:t>
      </w:r>
    </w:p>
    <w:p w14:paraId="631DBFBA" w14:textId="77777777" w:rsidR="00677462" w:rsidRPr="00677462" w:rsidRDefault="00677462" w:rsidP="00677462">
      <w:pPr>
        <w:autoSpaceDE w:val="0"/>
        <w:autoSpaceDN w:val="0"/>
        <w:adjustRightInd w:val="0"/>
        <w:ind w:firstLine="709"/>
        <w:jc w:val="both"/>
      </w:pPr>
      <w:r w:rsidRPr="00677462">
        <w:t xml:space="preserve">9.3. Документ, выданный </w:t>
      </w:r>
      <w:r w:rsidRPr="00677462">
        <w:rPr>
          <w:iCs/>
        </w:rPr>
        <w:t>уполномоченным государственным органом, является</w:t>
      </w:r>
      <w:r w:rsidRPr="00677462">
        <w:t xml:space="preserve"> достаточным подтверждением наличия и продолжительности действия непреодолимой силы.</w:t>
      </w:r>
    </w:p>
    <w:p w14:paraId="07512089" w14:textId="77777777" w:rsidR="00677462" w:rsidRPr="00677462" w:rsidRDefault="00677462" w:rsidP="00677462">
      <w:pPr>
        <w:autoSpaceDE w:val="0"/>
        <w:autoSpaceDN w:val="0"/>
        <w:adjustRightInd w:val="0"/>
        <w:ind w:firstLine="709"/>
        <w:jc w:val="both"/>
      </w:pPr>
      <w:r w:rsidRPr="00677462">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14:paraId="4E59D2B4" w14:textId="77777777" w:rsidR="00677462" w:rsidRPr="00677462" w:rsidRDefault="00677462" w:rsidP="00677462">
      <w:pPr>
        <w:tabs>
          <w:tab w:val="left" w:pos="360"/>
          <w:tab w:val="left" w:pos="540"/>
        </w:tabs>
        <w:jc w:val="both"/>
      </w:pPr>
    </w:p>
    <w:p w14:paraId="66F5204D" w14:textId="77777777" w:rsidR="00677462" w:rsidRPr="00677462" w:rsidRDefault="00677462" w:rsidP="00677462">
      <w:pPr>
        <w:autoSpaceDE w:val="0"/>
        <w:autoSpaceDN w:val="0"/>
        <w:adjustRightInd w:val="0"/>
        <w:jc w:val="center"/>
        <w:rPr>
          <w:b/>
        </w:rPr>
      </w:pPr>
      <w:r w:rsidRPr="00677462">
        <w:rPr>
          <w:b/>
        </w:rPr>
        <w:t>10. Срок действия/Досрочное расторжение и изменение Договора</w:t>
      </w:r>
    </w:p>
    <w:p w14:paraId="64E50CCD" w14:textId="77777777" w:rsidR="00677462" w:rsidRPr="00677462" w:rsidRDefault="00677462" w:rsidP="00677462">
      <w:pPr>
        <w:autoSpaceDE w:val="0"/>
        <w:autoSpaceDN w:val="0"/>
        <w:adjustRightInd w:val="0"/>
        <w:ind w:firstLine="540"/>
        <w:jc w:val="both"/>
      </w:pPr>
    </w:p>
    <w:p w14:paraId="422904B7" w14:textId="77777777" w:rsidR="00677462" w:rsidRPr="00677462" w:rsidRDefault="00677462" w:rsidP="00677462">
      <w:pPr>
        <w:autoSpaceDE w:val="0"/>
        <w:autoSpaceDN w:val="0"/>
        <w:adjustRightInd w:val="0"/>
        <w:ind w:firstLine="709"/>
        <w:jc w:val="both"/>
      </w:pPr>
      <w:r w:rsidRPr="00677462">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3AA6BE11" w14:textId="77777777" w:rsidR="00677462" w:rsidRPr="00677462" w:rsidRDefault="00677462" w:rsidP="00677462">
      <w:pPr>
        <w:autoSpaceDE w:val="0"/>
        <w:autoSpaceDN w:val="0"/>
        <w:adjustRightInd w:val="0"/>
        <w:ind w:firstLine="709"/>
        <w:jc w:val="both"/>
      </w:pPr>
      <w:r w:rsidRPr="00677462">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9D666FF" w14:textId="77777777" w:rsidR="00677462" w:rsidRPr="00677462" w:rsidRDefault="00677462" w:rsidP="00677462">
      <w:pPr>
        <w:autoSpaceDE w:val="0"/>
        <w:autoSpaceDN w:val="0"/>
        <w:adjustRightInd w:val="0"/>
        <w:ind w:firstLine="709"/>
        <w:jc w:val="both"/>
      </w:pPr>
      <w:r w:rsidRPr="00677462">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14:paraId="213A0FCB" w14:textId="77777777" w:rsidR="00677462" w:rsidRPr="00677462" w:rsidRDefault="00677462" w:rsidP="00677462">
      <w:pPr>
        <w:autoSpaceDE w:val="0"/>
        <w:autoSpaceDN w:val="0"/>
        <w:adjustRightInd w:val="0"/>
        <w:ind w:firstLine="709"/>
        <w:jc w:val="both"/>
      </w:pPr>
      <w:r w:rsidRPr="00677462">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4B7C9957" w14:textId="77777777" w:rsidR="00677462" w:rsidRPr="00677462" w:rsidRDefault="00677462" w:rsidP="00677462">
      <w:pPr>
        <w:autoSpaceDE w:val="0"/>
        <w:autoSpaceDN w:val="0"/>
        <w:adjustRightInd w:val="0"/>
        <w:ind w:firstLine="709"/>
        <w:jc w:val="both"/>
        <w:rPr>
          <w:rFonts w:eastAsia="Calibri"/>
          <w:lang w:eastAsia="en-US"/>
        </w:rPr>
      </w:pPr>
      <w:r w:rsidRPr="00677462">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06137A19" w14:textId="77777777" w:rsidR="00677462" w:rsidRPr="00677462" w:rsidRDefault="00677462" w:rsidP="00677462">
      <w:pPr>
        <w:autoSpaceDE w:val="0"/>
        <w:autoSpaceDN w:val="0"/>
        <w:adjustRightInd w:val="0"/>
        <w:ind w:firstLine="709"/>
        <w:jc w:val="both"/>
        <w:rPr>
          <w:rFonts w:eastAsia="Calibri"/>
          <w:lang w:eastAsia="en-US"/>
        </w:rPr>
      </w:pPr>
      <w:r w:rsidRPr="00677462">
        <w:rPr>
          <w:rFonts w:eastAsia="Calibri"/>
          <w:lang w:eastAsia="en-US"/>
        </w:rPr>
        <w:lastRenderedPageBreak/>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14:paraId="343FBC3E" w14:textId="77777777" w:rsidR="00677462" w:rsidRPr="00677462" w:rsidRDefault="00677462" w:rsidP="00677462">
      <w:pPr>
        <w:autoSpaceDE w:val="0"/>
        <w:autoSpaceDN w:val="0"/>
        <w:adjustRightInd w:val="0"/>
        <w:ind w:firstLine="709"/>
        <w:jc w:val="both"/>
        <w:rPr>
          <w:rFonts w:eastAsia="Calibri"/>
          <w:lang w:eastAsia="en-US"/>
        </w:rPr>
      </w:pPr>
      <w:r w:rsidRPr="00677462">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14:paraId="0C2561FB" w14:textId="77777777" w:rsidR="00677462" w:rsidRPr="00677462" w:rsidRDefault="00677462" w:rsidP="00677462">
      <w:pPr>
        <w:ind w:firstLine="709"/>
        <w:jc w:val="both"/>
        <w:rPr>
          <w:rFonts w:eastAsia="Lucida Sans Unicode"/>
          <w:lang w:eastAsia="zh-CN" w:bidi="hi-IN"/>
        </w:rPr>
      </w:pPr>
      <w:r w:rsidRPr="00677462">
        <w:rPr>
          <w:rFonts w:eastAsia="Lucida Sans Unicode"/>
          <w:kern w:val="1"/>
          <w:lang w:eastAsia="hi-IN" w:bidi="hi-IN"/>
        </w:rPr>
        <w:t xml:space="preserve">10.5. </w:t>
      </w:r>
      <w:r w:rsidRPr="00677462">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14:paraId="112C8A4A" w14:textId="77777777" w:rsidR="00677462" w:rsidRPr="00677462" w:rsidRDefault="00677462" w:rsidP="00677462">
      <w:pPr>
        <w:autoSpaceDE w:val="0"/>
        <w:autoSpaceDN w:val="0"/>
        <w:adjustRightInd w:val="0"/>
        <w:ind w:firstLine="709"/>
        <w:jc w:val="both"/>
        <w:rPr>
          <w:rFonts w:eastAsia="Calibri"/>
          <w:lang w:eastAsia="en-US"/>
        </w:rPr>
      </w:pPr>
      <w:r w:rsidRPr="00677462">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14:paraId="74C203E2" w14:textId="77777777" w:rsidR="00677462" w:rsidRPr="00677462" w:rsidRDefault="00677462" w:rsidP="00677462">
      <w:pPr>
        <w:tabs>
          <w:tab w:val="left" w:pos="360"/>
          <w:tab w:val="left" w:pos="840"/>
        </w:tabs>
        <w:ind w:firstLine="709"/>
        <w:jc w:val="both"/>
        <w:rPr>
          <w:rFonts w:eastAsia="Lucida Sans Unicode"/>
          <w:lang w:eastAsia="zh-CN" w:bidi="hi-IN"/>
        </w:rPr>
      </w:pPr>
      <w:r w:rsidRPr="00677462">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14:paraId="521BEE7C" w14:textId="77777777" w:rsidR="00677462" w:rsidRPr="00677462" w:rsidRDefault="00677462" w:rsidP="00677462">
      <w:pPr>
        <w:tabs>
          <w:tab w:val="left" w:pos="360"/>
          <w:tab w:val="left" w:pos="840"/>
        </w:tabs>
        <w:ind w:firstLine="709"/>
        <w:jc w:val="both"/>
        <w:rPr>
          <w:b/>
          <w:bCs/>
        </w:rPr>
      </w:pPr>
    </w:p>
    <w:p w14:paraId="1498EEC8" w14:textId="77777777" w:rsidR="00677462" w:rsidRPr="00677462" w:rsidRDefault="00677462" w:rsidP="00677462">
      <w:pPr>
        <w:tabs>
          <w:tab w:val="left" w:pos="360"/>
          <w:tab w:val="left" w:pos="840"/>
        </w:tabs>
        <w:jc w:val="center"/>
        <w:rPr>
          <w:b/>
          <w:bCs/>
        </w:rPr>
      </w:pPr>
      <w:r w:rsidRPr="00677462">
        <w:rPr>
          <w:b/>
          <w:bCs/>
        </w:rPr>
        <w:t>11. Порядок разрешения споров</w:t>
      </w:r>
    </w:p>
    <w:p w14:paraId="4A0D1911" w14:textId="77777777" w:rsidR="00677462" w:rsidRPr="00677462" w:rsidRDefault="00677462" w:rsidP="00677462">
      <w:pPr>
        <w:tabs>
          <w:tab w:val="left" w:pos="360"/>
          <w:tab w:val="left" w:pos="840"/>
        </w:tabs>
        <w:jc w:val="center"/>
        <w:rPr>
          <w:b/>
          <w:bCs/>
        </w:rPr>
      </w:pPr>
    </w:p>
    <w:p w14:paraId="738773AB" w14:textId="77777777" w:rsidR="00677462" w:rsidRPr="00677462" w:rsidRDefault="00677462" w:rsidP="00677462">
      <w:pPr>
        <w:ind w:firstLine="709"/>
        <w:jc w:val="both"/>
        <w:rPr>
          <w:rFonts w:eastAsia="Lucida Sans Unicode"/>
          <w:lang w:eastAsia="zh-CN" w:bidi="hi-IN"/>
        </w:rPr>
      </w:pPr>
      <w:r w:rsidRPr="00677462">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14:paraId="2E6D66CD" w14:textId="77777777" w:rsidR="00677462" w:rsidRPr="00677462" w:rsidRDefault="00677462" w:rsidP="00677462">
      <w:pPr>
        <w:ind w:firstLine="709"/>
        <w:jc w:val="both"/>
        <w:rPr>
          <w:rFonts w:eastAsia="Lucida Sans Unicode"/>
          <w:lang w:eastAsia="zh-CN" w:bidi="hi-IN"/>
        </w:rPr>
      </w:pPr>
      <w:r w:rsidRPr="00677462">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14:paraId="360D8DBB" w14:textId="77777777" w:rsidR="00677462" w:rsidRPr="00677462" w:rsidRDefault="00677462" w:rsidP="00677462">
      <w:pPr>
        <w:tabs>
          <w:tab w:val="left" w:pos="360"/>
          <w:tab w:val="left" w:pos="840"/>
        </w:tabs>
        <w:jc w:val="center"/>
        <w:rPr>
          <w:b/>
          <w:bCs/>
        </w:rPr>
      </w:pPr>
    </w:p>
    <w:p w14:paraId="41030ECF" w14:textId="77777777" w:rsidR="00677462" w:rsidRPr="00677462" w:rsidRDefault="00677462" w:rsidP="00677462">
      <w:pPr>
        <w:tabs>
          <w:tab w:val="left" w:pos="360"/>
          <w:tab w:val="left" w:pos="840"/>
        </w:tabs>
        <w:jc w:val="center"/>
        <w:rPr>
          <w:b/>
          <w:bCs/>
        </w:rPr>
      </w:pPr>
      <w:r w:rsidRPr="00677462">
        <w:rPr>
          <w:b/>
          <w:bCs/>
        </w:rPr>
        <w:t>12. Заключительные положения</w:t>
      </w:r>
    </w:p>
    <w:p w14:paraId="2D5BE6CE" w14:textId="77777777" w:rsidR="00677462" w:rsidRPr="00677462" w:rsidRDefault="00677462" w:rsidP="00677462">
      <w:pPr>
        <w:tabs>
          <w:tab w:val="left" w:pos="360"/>
          <w:tab w:val="left" w:pos="840"/>
        </w:tabs>
        <w:jc w:val="center"/>
        <w:rPr>
          <w:b/>
          <w:bCs/>
        </w:rPr>
      </w:pPr>
    </w:p>
    <w:p w14:paraId="39B22AE1" w14:textId="77777777" w:rsidR="00677462" w:rsidRPr="00677462" w:rsidRDefault="00677462" w:rsidP="00677462">
      <w:pPr>
        <w:tabs>
          <w:tab w:val="left" w:pos="360"/>
          <w:tab w:val="left" w:pos="540"/>
        </w:tabs>
        <w:ind w:firstLine="709"/>
        <w:jc w:val="both"/>
      </w:pPr>
      <w:r w:rsidRPr="00677462">
        <w:t>12.1. Во всем остальном, что не предусмотрено настоящим Договором, Стороны руководствуются действующим законодательством Российской Федерации.</w:t>
      </w:r>
    </w:p>
    <w:p w14:paraId="0323BC81" w14:textId="77777777" w:rsidR="00677462" w:rsidRPr="00677462" w:rsidRDefault="00677462" w:rsidP="00677462">
      <w:pPr>
        <w:tabs>
          <w:tab w:val="left" w:pos="360"/>
          <w:tab w:val="left" w:pos="540"/>
        </w:tabs>
        <w:ind w:firstLine="709"/>
        <w:jc w:val="both"/>
        <w:rPr>
          <w:rFonts w:eastAsia="Lucida Sans Unicode"/>
          <w:lang w:eastAsia="zh-CN" w:bidi="hi-IN"/>
        </w:rPr>
      </w:pPr>
      <w:r w:rsidRPr="00677462">
        <w:t xml:space="preserve">12.2. Все уведомления и </w:t>
      </w:r>
      <w:proofErr w:type="gramStart"/>
      <w:r w:rsidRPr="00677462">
        <w:t>сообщения  должны</w:t>
      </w:r>
      <w:proofErr w:type="gramEnd"/>
      <w:r w:rsidRPr="00677462">
        <w:t xml:space="preserve">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677462">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0D034E46" w14:textId="77777777" w:rsidR="00677462" w:rsidRPr="00677462" w:rsidRDefault="00677462" w:rsidP="00677462">
      <w:pPr>
        <w:tabs>
          <w:tab w:val="left" w:pos="360"/>
          <w:tab w:val="left" w:pos="540"/>
        </w:tabs>
        <w:ind w:firstLine="709"/>
        <w:jc w:val="both"/>
      </w:pPr>
      <w:r w:rsidRPr="00677462">
        <w:t>12.3. Настоящий Договор составлен в двух экземплярах, имеющих одинаковую юридическую силу, по одному для каждой из Сторон.</w:t>
      </w:r>
    </w:p>
    <w:p w14:paraId="52DE89C1" w14:textId="77777777" w:rsidR="00677462" w:rsidRPr="00677462" w:rsidRDefault="00677462" w:rsidP="00677462">
      <w:pPr>
        <w:tabs>
          <w:tab w:val="left" w:pos="360"/>
          <w:tab w:val="left" w:pos="840"/>
        </w:tabs>
        <w:jc w:val="both"/>
      </w:pPr>
    </w:p>
    <w:p w14:paraId="3E579608" w14:textId="77777777" w:rsidR="00677462" w:rsidRPr="00677462" w:rsidRDefault="00677462" w:rsidP="00677462">
      <w:pPr>
        <w:pStyle w:val="ad"/>
        <w:numPr>
          <w:ilvl w:val="0"/>
          <w:numId w:val="20"/>
        </w:numPr>
        <w:tabs>
          <w:tab w:val="left" w:pos="360"/>
        </w:tabs>
        <w:suppressAutoHyphens/>
        <w:contextualSpacing/>
        <w:jc w:val="center"/>
        <w:rPr>
          <w:b/>
          <w:bCs/>
        </w:rPr>
      </w:pPr>
      <w:r w:rsidRPr="00677462">
        <w:rPr>
          <w:b/>
          <w:bCs/>
        </w:rPr>
        <w:t>Адреса и платежные реквизиты сторон</w:t>
      </w:r>
    </w:p>
    <w:p w14:paraId="41239529" w14:textId="77777777" w:rsidR="00677462" w:rsidRPr="00677462" w:rsidRDefault="00677462" w:rsidP="00677462">
      <w:pPr>
        <w:tabs>
          <w:tab w:val="left" w:pos="360"/>
        </w:tabs>
        <w:jc w:val="center"/>
        <w:rPr>
          <w:b/>
          <w:bCs/>
        </w:rPr>
      </w:pPr>
    </w:p>
    <w:p w14:paraId="0D1E2116" w14:textId="77777777" w:rsidR="00677462" w:rsidRPr="00677462" w:rsidRDefault="00677462" w:rsidP="00677462">
      <w:pPr>
        <w:tabs>
          <w:tab w:val="left" w:pos="0"/>
          <w:tab w:val="left" w:pos="567"/>
        </w:tabs>
        <w:autoSpaceDE w:val="0"/>
        <w:autoSpaceDN w:val="0"/>
        <w:adjustRightInd w:val="0"/>
        <w:ind w:firstLine="709"/>
        <w:jc w:val="both"/>
      </w:pPr>
      <w:r w:rsidRPr="00677462">
        <w:t>13.1. В случае изменения адреса или обслуживающего банка Стороны обязаны в течение 2 (двух) рабочих дней уведомить об этом друг друга.</w:t>
      </w:r>
    </w:p>
    <w:p w14:paraId="57E7FEA4" w14:textId="77777777" w:rsidR="00677462" w:rsidRPr="00677462" w:rsidRDefault="00677462" w:rsidP="00677462">
      <w:pPr>
        <w:jc w:val="both"/>
      </w:pPr>
    </w:p>
    <w:p w14:paraId="7A20B583" w14:textId="77777777" w:rsidR="00677462" w:rsidRPr="00677462" w:rsidRDefault="00677462" w:rsidP="00677462">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677462" w:rsidRPr="00677462" w14:paraId="3E3B382B" w14:textId="77777777" w:rsidTr="00904E97">
        <w:trPr>
          <w:trHeight w:val="255"/>
        </w:trPr>
        <w:tc>
          <w:tcPr>
            <w:tcW w:w="4591" w:type="dxa"/>
          </w:tcPr>
          <w:p w14:paraId="53E05DEC" w14:textId="77777777" w:rsidR="00677462" w:rsidRPr="00677462" w:rsidRDefault="00677462" w:rsidP="00904E97">
            <w:pPr>
              <w:pStyle w:val="a5"/>
              <w:tabs>
                <w:tab w:val="left" w:pos="1773"/>
              </w:tabs>
              <w:snapToGrid w:val="0"/>
              <w:ind w:left="72" w:firstLine="0"/>
              <w:rPr>
                <w:b/>
              </w:rPr>
            </w:pPr>
            <w:r w:rsidRPr="00677462">
              <w:rPr>
                <w:b/>
              </w:rPr>
              <w:t>ЗАКАЗЧИК</w:t>
            </w:r>
          </w:p>
        </w:tc>
        <w:tc>
          <w:tcPr>
            <w:tcW w:w="796" w:type="dxa"/>
          </w:tcPr>
          <w:p w14:paraId="617FFFF9" w14:textId="77777777" w:rsidR="00677462" w:rsidRPr="00677462" w:rsidRDefault="00677462" w:rsidP="00904E97">
            <w:pPr>
              <w:pStyle w:val="a5"/>
              <w:tabs>
                <w:tab w:val="left" w:pos="2421"/>
              </w:tabs>
              <w:snapToGrid w:val="0"/>
              <w:ind w:firstLine="0"/>
              <w:rPr>
                <w:b/>
              </w:rPr>
            </w:pPr>
          </w:p>
        </w:tc>
        <w:tc>
          <w:tcPr>
            <w:tcW w:w="4630" w:type="dxa"/>
            <w:gridSpan w:val="2"/>
          </w:tcPr>
          <w:p w14:paraId="068BDA1D" w14:textId="77777777" w:rsidR="00677462" w:rsidRPr="00677462" w:rsidRDefault="00677462" w:rsidP="00904E97">
            <w:pPr>
              <w:pStyle w:val="a5"/>
              <w:tabs>
                <w:tab w:val="left" w:pos="2421"/>
              </w:tabs>
              <w:snapToGrid w:val="0"/>
              <w:ind w:firstLine="0"/>
              <w:rPr>
                <w:b/>
              </w:rPr>
            </w:pPr>
            <w:r w:rsidRPr="00677462">
              <w:rPr>
                <w:b/>
              </w:rPr>
              <w:t>ПОДРЯДЧИК</w:t>
            </w:r>
          </w:p>
        </w:tc>
      </w:tr>
      <w:tr w:rsidR="00677462" w:rsidRPr="00677462" w14:paraId="498390DE" w14:textId="77777777" w:rsidTr="00904E97">
        <w:trPr>
          <w:gridAfter w:val="1"/>
          <w:wAfter w:w="12" w:type="dxa"/>
          <w:trHeight w:val="231"/>
        </w:trPr>
        <w:tc>
          <w:tcPr>
            <w:tcW w:w="4591" w:type="dxa"/>
            <w:tcBorders>
              <w:bottom w:val="single" w:sz="4" w:space="0" w:color="000000"/>
            </w:tcBorders>
          </w:tcPr>
          <w:p w14:paraId="00E694DA" w14:textId="77777777" w:rsidR="00677462" w:rsidRPr="00677462" w:rsidRDefault="00677462" w:rsidP="00904E97">
            <w:pPr>
              <w:pStyle w:val="31"/>
              <w:snapToGrid w:val="0"/>
              <w:ind w:left="72" w:firstLine="0"/>
            </w:pPr>
            <w:r w:rsidRPr="00677462">
              <w:t xml:space="preserve">ФГУП «ППП» </w:t>
            </w:r>
          </w:p>
        </w:tc>
        <w:tc>
          <w:tcPr>
            <w:tcW w:w="796" w:type="dxa"/>
          </w:tcPr>
          <w:p w14:paraId="28E930C2" w14:textId="77777777" w:rsidR="00677462" w:rsidRPr="00677462" w:rsidRDefault="00677462" w:rsidP="00904E97">
            <w:pPr>
              <w:pStyle w:val="31"/>
              <w:tabs>
                <w:tab w:val="left" w:pos="7281"/>
              </w:tabs>
              <w:snapToGrid w:val="0"/>
            </w:pPr>
          </w:p>
        </w:tc>
        <w:tc>
          <w:tcPr>
            <w:tcW w:w="4618" w:type="dxa"/>
            <w:tcBorders>
              <w:bottom w:val="single" w:sz="4" w:space="0" w:color="000000"/>
            </w:tcBorders>
          </w:tcPr>
          <w:p w14:paraId="150059D9" w14:textId="77777777" w:rsidR="00677462" w:rsidRPr="00677462" w:rsidRDefault="00677462" w:rsidP="00904E97">
            <w:pPr>
              <w:pStyle w:val="3"/>
              <w:ind w:left="0"/>
              <w:rPr>
                <w:sz w:val="24"/>
                <w:szCs w:val="24"/>
              </w:rPr>
            </w:pPr>
          </w:p>
        </w:tc>
      </w:tr>
      <w:tr w:rsidR="00677462" w:rsidRPr="00677462" w14:paraId="4FAA3646" w14:textId="77777777" w:rsidTr="00904E97">
        <w:trPr>
          <w:gridAfter w:val="1"/>
          <w:wAfter w:w="12" w:type="dxa"/>
          <w:trHeight w:val="255"/>
        </w:trPr>
        <w:tc>
          <w:tcPr>
            <w:tcW w:w="4591" w:type="dxa"/>
            <w:tcBorders>
              <w:bottom w:val="single" w:sz="4" w:space="0" w:color="000000"/>
            </w:tcBorders>
          </w:tcPr>
          <w:p w14:paraId="57596B3A" w14:textId="77777777" w:rsidR="00677462" w:rsidRPr="00677462" w:rsidRDefault="00677462" w:rsidP="00904E97">
            <w:pPr>
              <w:pStyle w:val="31"/>
              <w:snapToGrid w:val="0"/>
              <w:ind w:left="72" w:firstLine="72"/>
            </w:pPr>
            <w:smartTag w:uri="urn:schemas-microsoft-com:office:smarttags" w:element="metricconverter">
              <w:smartTagPr>
                <w:attr w:name="ProductID" w:val="125047, г"/>
              </w:smartTagPr>
              <w:r w:rsidRPr="00677462">
                <w:t>125047, г</w:t>
              </w:r>
            </w:smartTag>
            <w:r w:rsidRPr="00677462">
              <w:t>. Москва, ул. 2-я Тверская-</w:t>
            </w:r>
            <w:proofErr w:type="gramStart"/>
            <w:r w:rsidRPr="00677462">
              <w:t xml:space="preserve">Ямская,   </w:t>
            </w:r>
            <w:proofErr w:type="gramEnd"/>
            <w:r w:rsidRPr="00677462">
              <w:t>д. 16.</w:t>
            </w:r>
          </w:p>
        </w:tc>
        <w:tc>
          <w:tcPr>
            <w:tcW w:w="796" w:type="dxa"/>
          </w:tcPr>
          <w:p w14:paraId="1C7378AC" w14:textId="77777777" w:rsidR="00677462" w:rsidRPr="00677462" w:rsidRDefault="00677462" w:rsidP="00904E97">
            <w:pPr>
              <w:pStyle w:val="31"/>
              <w:tabs>
                <w:tab w:val="left" w:pos="7281"/>
              </w:tabs>
              <w:snapToGrid w:val="0"/>
            </w:pPr>
          </w:p>
        </w:tc>
        <w:tc>
          <w:tcPr>
            <w:tcW w:w="4618" w:type="dxa"/>
            <w:tcBorders>
              <w:bottom w:val="single" w:sz="4" w:space="0" w:color="000000"/>
            </w:tcBorders>
          </w:tcPr>
          <w:p w14:paraId="14E927D8" w14:textId="77777777" w:rsidR="00677462" w:rsidRPr="00677462" w:rsidRDefault="00677462" w:rsidP="00904E97">
            <w:pPr>
              <w:pStyle w:val="3"/>
              <w:ind w:left="0"/>
              <w:rPr>
                <w:sz w:val="24"/>
                <w:szCs w:val="24"/>
              </w:rPr>
            </w:pPr>
          </w:p>
        </w:tc>
      </w:tr>
      <w:tr w:rsidR="00677462" w:rsidRPr="00677462" w14:paraId="222A8E81" w14:textId="77777777" w:rsidTr="00904E97">
        <w:trPr>
          <w:gridAfter w:val="1"/>
          <w:wAfter w:w="12" w:type="dxa"/>
          <w:trHeight w:val="255"/>
        </w:trPr>
        <w:tc>
          <w:tcPr>
            <w:tcW w:w="4591" w:type="dxa"/>
          </w:tcPr>
          <w:p w14:paraId="4FF10D18" w14:textId="77777777" w:rsidR="00677462" w:rsidRPr="00677462" w:rsidRDefault="00677462" w:rsidP="00904E97">
            <w:pPr>
              <w:pStyle w:val="31"/>
              <w:snapToGrid w:val="0"/>
              <w:ind w:left="72" w:firstLine="0"/>
            </w:pPr>
            <w:r w:rsidRPr="00677462">
              <w:t xml:space="preserve">ИНН     </w:t>
            </w:r>
            <w:proofErr w:type="gramStart"/>
            <w:r w:rsidRPr="00677462">
              <w:t>7710142570  КПП</w:t>
            </w:r>
            <w:proofErr w:type="gramEnd"/>
            <w:r w:rsidRPr="00677462">
              <w:t xml:space="preserve">   771001001</w:t>
            </w:r>
          </w:p>
        </w:tc>
        <w:tc>
          <w:tcPr>
            <w:tcW w:w="796" w:type="dxa"/>
          </w:tcPr>
          <w:p w14:paraId="6D90409C" w14:textId="77777777" w:rsidR="00677462" w:rsidRPr="00677462" w:rsidRDefault="00677462" w:rsidP="00904E97">
            <w:pPr>
              <w:pStyle w:val="31"/>
              <w:tabs>
                <w:tab w:val="left" w:pos="7281"/>
              </w:tabs>
              <w:snapToGrid w:val="0"/>
            </w:pPr>
          </w:p>
        </w:tc>
        <w:tc>
          <w:tcPr>
            <w:tcW w:w="4618" w:type="dxa"/>
          </w:tcPr>
          <w:p w14:paraId="520B9A48" w14:textId="77777777" w:rsidR="00677462" w:rsidRPr="00677462" w:rsidRDefault="00677462" w:rsidP="00904E97">
            <w:pPr>
              <w:pStyle w:val="3"/>
              <w:ind w:left="0"/>
              <w:rPr>
                <w:sz w:val="24"/>
                <w:szCs w:val="24"/>
              </w:rPr>
            </w:pPr>
          </w:p>
        </w:tc>
      </w:tr>
      <w:tr w:rsidR="00677462" w:rsidRPr="00677462" w14:paraId="37FE3BFC" w14:textId="77777777" w:rsidTr="00904E97">
        <w:trPr>
          <w:gridAfter w:val="1"/>
          <w:wAfter w:w="12" w:type="dxa"/>
          <w:trHeight w:val="255"/>
        </w:trPr>
        <w:tc>
          <w:tcPr>
            <w:tcW w:w="4591" w:type="dxa"/>
            <w:tcBorders>
              <w:top w:val="single" w:sz="4" w:space="0" w:color="000000"/>
            </w:tcBorders>
          </w:tcPr>
          <w:p w14:paraId="55A9B63D" w14:textId="77777777" w:rsidR="00677462" w:rsidRPr="00677462" w:rsidRDefault="00677462" w:rsidP="00904E97">
            <w:pPr>
              <w:pStyle w:val="31"/>
              <w:snapToGrid w:val="0"/>
              <w:ind w:left="72" w:firstLine="0"/>
            </w:pPr>
            <w:r w:rsidRPr="00677462">
              <w:t>Р/</w:t>
            </w:r>
            <w:proofErr w:type="spellStart"/>
            <w:r w:rsidRPr="00677462">
              <w:t>сч</w:t>
            </w:r>
            <w:proofErr w:type="spellEnd"/>
            <w:r w:rsidRPr="00677462">
              <w:t xml:space="preserve">     40502810738040100099</w:t>
            </w:r>
          </w:p>
        </w:tc>
        <w:tc>
          <w:tcPr>
            <w:tcW w:w="796" w:type="dxa"/>
          </w:tcPr>
          <w:p w14:paraId="6AC13805" w14:textId="77777777" w:rsidR="00677462" w:rsidRPr="00677462" w:rsidRDefault="00677462" w:rsidP="00904E97">
            <w:pPr>
              <w:pStyle w:val="31"/>
              <w:tabs>
                <w:tab w:val="left" w:pos="7281"/>
              </w:tabs>
              <w:snapToGrid w:val="0"/>
            </w:pPr>
          </w:p>
        </w:tc>
        <w:tc>
          <w:tcPr>
            <w:tcW w:w="4618" w:type="dxa"/>
            <w:tcBorders>
              <w:top w:val="single" w:sz="4" w:space="0" w:color="000000"/>
            </w:tcBorders>
          </w:tcPr>
          <w:p w14:paraId="118F0D4F" w14:textId="77777777" w:rsidR="00677462" w:rsidRPr="00677462" w:rsidRDefault="00677462" w:rsidP="00904E97">
            <w:pPr>
              <w:pStyle w:val="3"/>
              <w:ind w:left="0"/>
              <w:rPr>
                <w:sz w:val="24"/>
                <w:szCs w:val="24"/>
              </w:rPr>
            </w:pPr>
          </w:p>
        </w:tc>
      </w:tr>
      <w:tr w:rsidR="00677462" w:rsidRPr="00677462" w14:paraId="5BBF7E03" w14:textId="77777777" w:rsidTr="00904E97">
        <w:trPr>
          <w:gridAfter w:val="1"/>
          <w:wAfter w:w="12" w:type="dxa"/>
          <w:trHeight w:val="255"/>
        </w:trPr>
        <w:tc>
          <w:tcPr>
            <w:tcW w:w="4591" w:type="dxa"/>
            <w:tcBorders>
              <w:top w:val="single" w:sz="4" w:space="0" w:color="000000"/>
            </w:tcBorders>
          </w:tcPr>
          <w:p w14:paraId="2F4FF370" w14:textId="77777777" w:rsidR="00677462" w:rsidRPr="00677462" w:rsidRDefault="00677462" w:rsidP="00904E97">
            <w:pPr>
              <w:pStyle w:val="31"/>
              <w:snapToGrid w:val="0"/>
              <w:ind w:left="72" w:firstLine="0"/>
            </w:pPr>
            <w:r w:rsidRPr="00677462">
              <w:lastRenderedPageBreak/>
              <w:t>ПАО СБЕРБАНК Г.МОСКВА</w:t>
            </w:r>
          </w:p>
        </w:tc>
        <w:tc>
          <w:tcPr>
            <w:tcW w:w="796" w:type="dxa"/>
          </w:tcPr>
          <w:p w14:paraId="293ACEB4" w14:textId="77777777" w:rsidR="00677462" w:rsidRPr="00677462" w:rsidRDefault="00677462" w:rsidP="00904E97">
            <w:pPr>
              <w:pStyle w:val="a7"/>
              <w:tabs>
                <w:tab w:val="left" w:pos="1701"/>
              </w:tabs>
              <w:snapToGrid w:val="0"/>
            </w:pPr>
          </w:p>
        </w:tc>
        <w:tc>
          <w:tcPr>
            <w:tcW w:w="4618" w:type="dxa"/>
            <w:tcBorders>
              <w:top w:val="single" w:sz="4" w:space="0" w:color="000000"/>
            </w:tcBorders>
          </w:tcPr>
          <w:p w14:paraId="5018A003" w14:textId="77777777" w:rsidR="00677462" w:rsidRPr="00677462" w:rsidRDefault="00677462" w:rsidP="00904E97">
            <w:pPr>
              <w:pStyle w:val="3"/>
              <w:rPr>
                <w:sz w:val="24"/>
                <w:szCs w:val="24"/>
              </w:rPr>
            </w:pPr>
          </w:p>
        </w:tc>
      </w:tr>
      <w:tr w:rsidR="00677462" w:rsidRPr="00677462" w14:paraId="586FCF22" w14:textId="77777777" w:rsidTr="00904E97">
        <w:trPr>
          <w:gridAfter w:val="1"/>
          <w:wAfter w:w="12" w:type="dxa"/>
          <w:trHeight w:val="255"/>
        </w:trPr>
        <w:tc>
          <w:tcPr>
            <w:tcW w:w="4591" w:type="dxa"/>
            <w:tcBorders>
              <w:top w:val="single" w:sz="4" w:space="0" w:color="000000"/>
            </w:tcBorders>
          </w:tcPr>
          <w:p w14:paraId="5C521AA5" w14:textId="77777777" w:rsidR="00677462" w:rsidRPr="00677462" w:rsidRDefault="00677462" w:rsidP="00904E97">
            <w:pPr>
              <w:pStyle w:val="31"/>
              <w:snapToGrid w:val="0"/>
              <w:ind w:left="72" w:firstLine="0"/>
            </w:pPr>
            <w:proofErr w:type="gramStart"/>
            <w:r w:rsidRPr="00677462">
              <w:t>БИК  044525225</w:t>
            </w:r>
            <w:proofErr w:type="gramEnd"/>
            <w:r w:rsidRPr="00677462">
              <w:t xml:space="preserve">  </w:t>
            </w:r>
          </w:p>
        </w:tc>
        <w:tc>
          <w:tcPr>
            <w:tcW w:w="796" w:type="dxa"/>
          </w:tcPr>
          <w:p w14:paraId="54D518D0" w14:textId="77777777" w:rsidR="00677462" w:rsidRPr="00677462" w:rsidRDefault="00677462" w:rsidP="00904E97">
            <w:pPr>
              <w:pStyle w:val="a5"/>
              <w:tabs>
                <w:tab w:val="left" w:pos="2421"/>
              </w:tabs>
              <w:snapToGrid w:val="0"/>
              <w:ind w:firstLine="0"/>
            </w:pPr>
          </w:p>
        </w:tc>
        <w:tc>
          <w:tcPr>
            <w:tcW w:w="4618" w:type="dxa"/>
            <w:tcBorders>
              <w:top w:val="single" w:sz="4" w:space="0" w:color="000000"/>
            </w:tcBorders>
          </w:tcPr>
          <w:p w14:paraId="0E25BA7C" w14:textId="77777777" w:rsidR="00677462" w:rsidRPr="00677462" w:rsidRDefault="00677462" w:rsidP="00904E97">
            <w:pPr>
              <w:pStyle w:val="3"/>
              <w:ind w:left="72"/>
              <w:rPr>
                <w:sz w:val="24"/>
                <w:szCs w:val="24"/>
              </w:rPr>
            </w:pPr>
          </w:p>
        </w:tc>
      </w:tr>
      <w:tr w:rsidR="00677462" w:rsidRPr="00677462" w14:paraId="08D1C003" w14:textId="77777777" w:rsidTr="00904E97">
        <w:trPr>
          <w:gridAfter w:val="1"/>
          <w:wAfter w:w="12" w:type="dxa"/>
          <w:trHeight w:val="255"/>
        </w:trPr>
        <w:tc>
          <w:tcPr>
            <w:tcW w:w="4591" w:type="dxa"/>
            <w:tcBorders>
              <w:top w:val="single" w:sz="4" w:space="0" w:color="000000"/>
            </w:tcBorders>
          </w:tcPr>
          <w:p w14:paraId="546A2C02" w14:textId="77777777" w:rsidR="00677462" w:rsidRPr="00677462" w:rsidRDefault="00677462" w:rsidP="00904E97">
            <w:pPr>
              <w:pStyle w:val="31"/>
              <w:snapToGrid w:val="0"/>
              <w:ind w:left="72" w:firstLine="0"/>
            </w:pPr>
            <w:r w:rsidRPr="00677462">
              <w:t>К/</w:t>
            </w:r>
            <w:proofErr w:type="spellStart"/>
            <w:proofErr w:type="gramStart"/>
            <w:r w:rsidRPr="00677462">
              <w:t>сч</w:t>
            </w:r>
            <w:proofErr w:type="spellEnd"/>
            <w:r w:rsidRPr="00677462">
              <w:t xml:space="preserve">  30101810400000000225</w:t>
            </w:r>
            <w:proofErr w:type="gramEnd"/>
          </w:p>
        </w:tc>
        <w:tc>
          <w:tcPr>
            <w:tcW w:w="796" w:type="dxa"/>
          </w:tcPr>
          <w:p w14:paraId="08272EB5" w14:textId="77777777" w:rsidR="00677462" w:rsidRPr="00677462" w:rsidRDefault="00677462" w:rsidP="00904E97">
            <w:pPr>
              <w:pStyle w:val="a5"/>
              <w:tabs>
                <w:tab w:val="left" w:pos="2421"/>
              </w:tabs>
              <w:snapToGrid w:val="0"/>
              <w:ind w:firstLine="0"/>
            </w:pPr>
          </w:p>
        </w:tc>
        <w:tc>
          <w:tcPr>
            <w:tcW w:w="4618" w:type="dxa"/>
            <w:tcBorders>
              <w:top w:val="single" w:sz="4" w:space="0" w:color="000000"/>
            </w:tcBorders>
          </w:tcPr>
          <w:p w14:paraId="62379165" w14:textId="77777777" w:rsidR="00677462" w:rsidRPr="00677462" w:rsidRDefault="00677462" w:rsidP="00904E97">
            <w:pPr>
              <w:pStyle w:val="3"/>
              <w:ind w:left="72"/>
              <w:rPr>
                <w:sz w:val="24"/>
                <w:szCs w:val="24"/>
              </w:rPr>
            </w:pPr>
          </w:p>
        </w:tc>
      </w:tr>
      <w:tr w:rsidR="00677462" w:rsidRPr="00677462" w14:paraId="2834B160" w14:textId="77777777" w:rsidTr="00904E97">
        <w:trPr>
          <w:gridAfter w:val="1"/>
          <w:wAfter w:w="12" w:type="dxa"/>
          <w:trHeight w:val="255"/>
        </w:trPr>
        <w:tc>
          <w:tcPr>
            <w:tcW w:w="4591" w:type="dxa"/>
            <w:tcBorders>
              <w:top w:val="single" w:sz="4" w:space="0" w:color="000000"/>
            </w:tcBorders>
          </w:tcPr>
          <w:p w14:paraId="71BFF147" w14:textId="77777777" w:rsidR="00677462" w:rsidRPr="00677462" w:rsidRDefault="00677462" w:rsidP="00904E97">
            <w:pPr>
              <w:pStyle w:val="31"/>
              <w:snapToGrid w:val="0"/>
              <w:ind w:left="72" w:firstLine="0"/>
            </w:pPr>
            <w:r w:rsidRPr="00677462">
              <w:t xml:space="preserve">Код по </w:t>
            </w:r>
            <w:proofErr w:type="gramStart"/>
            <w:r w:rsidRPr="00677462">
              <w:t>ОКВЭД  74.14</w:t>
            </w:r>
            <w:proofErr w:type="gramEnd"/>
            <w:r w:rsidRPr="00677462">
              <w:t>, 63.12, 51.70, 74.13.1</w:t>
            </w:r>
          </w:p>
        </w:tc>
        <w:tc>
          <w:tcPr>
            <w:tcW w:w="796" w:type="dxa"/>
          </w:tcPr>
          <w:p w14:paraId="6B9827DA" w14:textId="77777777" w:rsidR="00677462" w:rsidRPr="00677462" w:rsidRDefault="00677462" w:rsidP="00904E97">
            <w:pPr>
              <w:pStyle w:val="a5"/>
              <w:tabs>
                <w:tab w:val="left" w:pos="2421"/>
              </w:tabs>
              <w:snapToGrid w:val="0"/>
              <w:ind w:firstLine="0"/>
            </w:pPr>
          </w:p>
        </w:tc>
        <w:tc>
          <w:tcPr>
            <w:tcW w:w="4618" w:type="dxa"/>
            <w:tcBorders>
              <w:top w:val="single" w:sz="4" w:space="0" w:color="000000"/>
            </w:tcBorders>
          </w:tcPr>
          <w:p w14:paraId="473DC829" w14:textId="77777777" w:rsidR="00677462" w:rsidRPr="00677462" w:rsidRDefault="00677462" w:rsidP="00904E97">
            <w:pPr>
              <w:pStyle w:val="3"/>
              <w:ind w:left="72"/>
              <w:rPr>
                <w:sz w:val="24"/>
                <w:szCs w:val="24"/>
              </w:rPr>
            </w:pPr>
          </w:p>
        </w:tc>
      </w:tr>
      <w:tr w:rsidR="00677462" w:rsidRPr="00677462" w14:paraId="251D8895" w14:textId="77777777" w:rsidTr="00904E97">
        <w:trPr>
          <w:gridAfter w:val="1"/>
          <w:wAfter w:w="12" w:type="dxa"/>
          <w:trHeight w:val="255"/>
        </w:trPr>
        <w:tc>
          <w:tcPr>
            <w:tcW w:w="4591" w:type="dxa"/>
            <w:tcBorders>
              <w:top w:val="single" w:sz="4" w:space="0" w:color="000000"/>
            </w:tcBorders>
          </w:tcPr>
          <w:p w14:paraId="0885799C" w14:textId="77777777" w:rsidR="00677462" w:rsidRPr="00677462" w:rsidRDefault="00677462" w:rsidP="00904E97">
            <w:pPr>
              <w:pStyle w:val="31"/>
              <w:snapToGrid w:val="0"/>
              <w:ind w:left="72" w:firstLine="0"/>
            </w:pPr>
            <w:r w:rsidRPr="00677462">
              <w:t xml:space="preserve">Код по </w:t>
            </w:r>
            <w:proofErr w:type="gramStart"/>
            <w:r w:rsidRPr="00677462">
              <w:t>ОКПО  17664448</w:t>
            </w:r>
            <w:proofErr w:type="gramEnd"/>
          </w:p>
        </w:tc>
        <w:tc>
          <w:tcPr>
            <w:tcW w:w="796" w:type="dxa"/>
          </w:tcPr>
          <w:p w14:paraId="0396FEF6" w14:textId="77777777" w:rsidR="00677462" w:rsidRPr="00677462" w:rsidRDefault="00677462" w:rsidP="00904E97">
            <w:pPr>
              <w:pStyle w:val="a5"/>
              <w:tabs>
                <w:tab w:val="left" w:pos="2421"/>
              </w:tabs>
              <w:snapToGrid w:val="0"/>
              <w:ind w:firstLine="0"/>
            </w:pPr>
          </w:p>
        </w:tc>
        <w:tc>
          <w:tcPr>
            <w:tcW w:w="4618" w:type="dxa"/>
            <w:tcBorders>
              <w:top w:val="single" w:sz="4" w:space="0" w:color="000000"/>
            </w:tcBorders>
          </w:tcPr>
          <w:p w14:paraId="52BFDA10" w14:textId="77777777" w:rsidR="00677462" w:rsidRPr="00677462" w:rsidRDefault="00677462" w:rsidP="00904E97">
            <w:pPr>
              <w:pStyle w:val="3"/>
              <w:ind w:left="72"/>
              <w:rPr>
                <w:sz w:val="24"/>
                <w:szCs w:val="24"/>
              </w:rPr>
            </w:pPr>
          </w:p>
        </w:tc>
      </w:tr>
      <w:tr w:rsidR="00677462" w:rsidRPr="00677462" w14:paraId="62BC97D2" w14:textId="77777777" w:rsidTr="00904E97">
        <w:trPr>
          <w:gridAfter w:val="1"/>
          <w:wAfter w:w="12" w:type="dxa"/>
          <w:trHeight w:val="255"/>
        </w:trPr>
        <w:tc>
          <w:tcPr>
            <w:tcW w:w="4591" w:type="dxa"/>
            <w:tcBorders>
              <w:top w:val="single" w:sz="4" w:space="0" w:color="000000"/>
              <w:bottom w:val="single" w:sz="4" w:space="0" w:color="000000"/>
            </w:tcBorders>
          </w:tcPr>
          <w:p w14:paraId="790D7DC3" w14:textId="77777777" w:rsidR="00677462" w:rsidRPr="00677462" w:rsidRDefault="00677462" w:rsidP="00904E97">
            <w:pPr>
              <w:pStyle w:val="31"/>
              <w:snapToGrid w:val="0"/>
              <w:ind w:left="72" w:firstLine="0"/>
            </w:pPr>
            <w:r w:rsidRPr="00677462">
              <w:t xml:space="preserve">Тел./факс </w:t>
            </w:r>
            <w:proofErr w:type="gramStart"/>
            <w:r w:rsidRPr="00677462">
              <w:t xml:space="preserve">   (</w:t>
            </w:r>
            <w:proofErr w:type="gramEnd"/>
            <w:r w:rsidRPr="00677462">
              <w:t>499)250-39-36</w:t>
            </w:r>
          </w:p>
        </w:tc>
        <w:tc>
          <w:tcPr>
            <w:tcW w:w="796" w:type="dxa"/>
          </w:tcPr>
          <w:p w14:paraId="159EA68A" w14:textId="77777777" w:rsidR="00677462" w:rsidRPr="00677462" w:rsidRDefault="00677462" w:rsidP="00904E97">
            <w:pPr>
              <w:pStyle w:val="a5"/>
              <w:tabs>
                <w:tab w:val="left" w:pos="2421"/>
              </w:tabs>
              <w:snapToGrid w:val="0"/>
              <w:ind w:firstLine="0"/>
            </w:pPr>
          </w:p>
        </w:tc>
        <w:tc>
          <w:tcPr>
            <w:tcW w:w="4618" w:type="dxa"/>
            <w:tcBorders>
              <w:top w:val="single" w:sz="4" w:space="0" w:color="000000"/>
              <w:bottom w:val="single" w:sz="4" w:space="0" w:color="000000"/>
            </w:tcBorders>
          </w:tcPr>
          <w:p w14:paraId="0267C9FD" w14:textId="77777777" w:rsidR="00677462" w:rsidRPr="00677462" w:rsidRDefault="00677462" w:rsidP="00904E97">
            <w:pPr>
              <w:pStyle w:val="3"/>
              <w:ind w:left="72"/>
              <w:rPr>
                <w:sz w:val="24"/>
                <w:szCs w:val="24"/>
              </w:rPr>
            </w:pPr>
          </w:p>
        </w:tc>
      </w:tr>
      <w:tr w:rsidR="00677462" w:rsidRPr="00677462" w14:paraId="7F67F3DF" w14:textId="77777777" w:rsidTr="00904E97">
        <w:trPr>
          <w:gridAfter w:val="1"/>
          <w:wAfter w:w="12" w:type="dxa"/>
          <w:trHeight w:val="255"/>
        </w:trPr>
        <w:tc>
          <w:tcPr>
            <w:tcW w:w="4591" w:type="dxa"/>
            <w:tcBorders>
              <w:top w:val="single" w:sz="4" w:space="0" w:color="000000"/>
              <w:bottom w:val="single" w:sz="4" w:space="0" w:color="000000"/>
            </w:tcBorders>
          </w:tcPr>
          <w:p w14:paraId="781933DF" w14:textId="77777777" w:rsidR="00677462" w:rsidRPr="00677462" w:rsidRDefault="00677462" w:rsidP="00904E97">
            <w:pPr>
              <w:pStyle w:val="31"/>
              <w:snapToGrid w:val="0"/>
              <w:ind w:left="72" w:firstLine="0"/>
              <w:jc w:val="left"/>
            </w:pPr>
          </w:p>
        </w:tc>
        <w:tc>
          <w:tcPr>
            <w:tcW w:w="796" w:type="dxa"/>
          </w:tcPr>
          <w:p w14:paraId="79E7E805" w14:textId="77777777" w:rsidR="00677462" w:rsidRPr="00677462" w:rsidRDefault="00677462" w:rsidP="00904E97">
            <w:pPr>
              <w:pStyle w:val="a5"/>
              <w:tabs>
                <w:tab w:val="left" w:pos="2421"/>
              </w:tabs>
              <w:snapToGrid w:val="0"/>
              <w:ind w:firstLine="0"/>
            </w:pPr>
          </w:p>
        </w:tc>
        <w:tc>
          <w:tcPr>
            <w:tcW w:w="4618" w:type="dxa"/>
            <w:tcBorders>
              <w:top w:val="single" w:sz="4" w:space="0" w:color="000000"/>
              <w:bottom w:val="single" w:sz="4" w:space="0" w:color="000000"/>
            </w:tcBorders>
          </w:tcPr>
          <w:p w14:paraId="50BD0B51" w14:textId="77777777" w:rsidR="00677462" w:rsidRPr="00677462" w:rsidRDefault="00677462" w:rsidP="00904E97">
            <w:pPr>
              <w:pStyle w:val="3"/>
              <w:ind w:left="72"/>
              <w:rPr>
                <w:sz w:val="24"/>
                <w:szCs w:val="24"/>
              </w:rPr>
            </w:pPr>
          </w:p>
        </w:tc>
      </w:tr>
    </w:tbl>
    <w:p w14:paraId="52039CDC" w14:textId="77777777" w:rsidR="00677462" w:rsidRPr="00677462" w:rsidRDefault="00677462" w:rsidP="00677462">
      <w:pPr>
        <w:jc w:val="both"/>
      </w:pPr>
    </w:p>
    <w:p w14:paraId="6FA57EA8" w14:textId="77777777" w:rsidR="00677462" w:rsidRPr="00677462" w:rsidRDefault="00677462" w:rsidP="00677462">
      <w:pPr>
        <w:jc w:val="center"/>
        <w:rPr>
          <w:b/>
        </w:rPr>
      </w:pPr>
      <w:r w:rsidRPr="00677462">
        <w:rPr>
          <w:b/>
        </w:rPr>
        <w:t>Подписи Сторон</w:t>
      </w:r>
    </w:p>
    <w:p w14:paraId="3AF8F1F6" w14:textId="77777777" w:rsidR="00677462" w:rsidRPr="00677462" w:rsidRDefault="00677462" w:rsidP="00677462">
      <w:pPr>
        <w:jc w:val="center"/>
        <w:rPr>
          <w:b/>
        </w:rPr>
      </w:pPr>
    </w:p>
    <w:p w14:paraId="7B6738D0" w14:textId="77777777" w:rsidR="00677462" w:rsidRPr="00677462" w:rsidRDefault="00677462" w:rsidP="00677462">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677462" w:rsidRPr="00677462" w14:paraId="73DB928A" w14:textId="77777777" w:rsidTr="00904E97">
        <w:tc>
          <w:tcPr>
            <w:tcW w:w="5297" w:type="dxa"/>
          </w:tcPr>
          <w:p w14:paraId="41FB8A95" w14:textId="77777777" w:rsidR="00677462" w:rsidRPr="00677462" w:rsidRDefault="00677462" w:rsidP="00904E97">
            <w:pPr>
              <w:jc w:val="center"/>
              <w:rPr>
                <w:b/>
              </w:rPr>
            </w:pPr>
            <w:r w:rsidRPr="00677462">
              <w:rPr>
                <w:b/>
              </w:rPr>
              <w:t>Заказчик:</w:t>
            </w:r>
          </w:p>
          <w:p w14:paraId="6A005C41" w14:textId="77777777" w:rsidR="00677462" w:rsidRPr="00677462" w:rsidRDefault="00677462" w:rsidP="00904E97">
            <w:pPr>
              <w:rPr>
                <w:b/>
              </w:rPr>
            </w:pPr>
            <w:r w:rsidRPr="00677462">
              <w:rPr>
                <w:b/>
              </w:rPr>
              <w:t>Генеральный директор ФГУП «ППП»</w:t>
            </w:r>
          </w:p>
          <w:p w14:paraId="2AE0198F" w14:textId="77777777" w:rsidR="00677462" w:rsidRPr="00677462" w:rsidRDefault="00677462" w:rsidP="00904E97">
            <w:pPr>
              <w:rPr>
                <w:b/>
              </w:rPr>
            </w:pPr>
          </w:p>
          <w:p w14:paraId="724144A9" w14:textId="77777777" w:rsidR="00677462" w:rsidRPr="00677462" w:rsidRDefault="00677462" w:rsidP="00904E97">
            <w:pPr>
              <w:rPr>
                <w:b/>
              </w:rPr>
            </w:pPr>
          </w:p>
          <w:p w14:paraId="4CF3ECB2" w14:textId="77777777" w:rsidR="00677462" w:rsidRPr="00677462" w:rsidRDefault="00677462" w:rsidP="00904E97">
            <w:pPr>
              <w:rPr>
                <w:b/>
              </w:rPr>
            </w:pPr>
          </w:p>
          <w:p w14:paraId="44CC58AF" w14:textId="77777777" w:rsidR="00677462" w:rsidRPr="00677462" w:rsidRDefault="00677462" w:rsidP="00904E97">
            <w:pPr>
              <w:rPr>
                <w:b/>
              </w:rPr>
            </w:pPr>
            <w:r w:rsidRPr="00677462">
              <w:rPr>
                <w:b/>
              </w:rPr>
              <w:t>______________________ А.В. Яворский</w:t>
            </w:r>
          </w:p>
          <w:p w14:paraId="6E72FA41" w14:textId="77777777" w:rsidR="00677462" w:rsidRPr="00677462" w:rsidRDefault="00677462" w:rsidP="00904E97">
            <w:pPr>
              <w:rPr>
                <w:b/>
              </w:rPr>
            </w:pPr>
          </w:p>
        </w:tc>
        <w:tc>
          <w:tcPr>
            <w:tcW w:w="4845" w:type="dxa"/>
          </w:tcPr>
          <w:p w14:paraId="4BF770CB" w14:textId="77777777" w:rsidR="00677462" w:rsidRPr="00677462" w:rsidRDefault="00677462" w:rsidP="00904E97">
            <w:pPr>
              <w:jc w:val="center"/>
              <w:rPr>
                <w:b/>
              </w:rPr>
            </w:pPr>
            <w:r w:rsidRPr="00677462">
              <w:rPr>
                <w:b/>
              </w:rPr>
              <w:t>Подрядчик:</w:t>
            </w:r>
          </w:p>
          <w:p w14:paraId="6EAF0C36" w14:textId="77777777" w:rsidR="00677462" w:rsidRPr="00677462" w:rsidRDefault="00677462" w:rsidP="00904E97">
            <w:pPr>
              <w:rPr>
                <w:b/>
              </w:rPr>
            </w:pPr>
          </w:p>
          <w:p w14:paraId="4C74661B" w14:textId="77777777" w:rsidR="00677462" w:rsidRPr="00677462" w:rsidRDefault="00677462" w:rsidP="00904E97">
            <w:pPr>
              <w:rPr>
                <w:b/>
              </w:rPr>
            </w:pPr>
          </w:p>
          <w:p w14:paraId="287E08A1" w14:textId="77777777" w:rsidR="00677462" w:rsidRPr="00677462" w:rsidRDefault="00677462" w:rsidP="00904E97">
            <w:pPr>
              <w:rPr>
                <w:b/>
              </w:rPr>
            </w:pPr>
          </w:p>
          <w:p w14:paraId="061DD4C5" w14:textId="77777777" w:rsidR="00677462" w:rsidRPr="00677462" w:rsidRDefault="00677462" w:rsidP="00904E97">
            <w:pPr>
              <w:rPr>
                <w:b/>
              </w:rPr>
            </w:pPr>
          </w:p>
          <w:p w14:paraId="41783998" w14:textId="77777777" w:rsidR="00677462" w:rsidRPr="00677462" w:rsidRDefault="00677462" w:rsidP="00904E97">
            <w:pPr>
              <w:rPr>
                <w:b/>
              </w:rPr>
            </w:pPr>
            <w:r w:rsidRPr="00677462">
              <w:rPr>
                <w:b/>
              </w:rPr>
              <w:t>______________________ ____________</w:t>
            </w:r>
          </w:p>
          <w:p w14:paraId="3C46669E" w14:textId="77777777" w:rsidR="00677462" w:rsidRPr="00677462" w:rsidRDefault="00677462" w:rsidP="00904E97">
            <w:pPr>
              <w:jc w:val="center"/>
              <w:rPr>
                <w:b/>
              </w:rPr>
            </w:pPr>
          </w:p>
        </w:tc>
      </w:tr>
    </w:tbl>
    <w:p w14:paraId="49919B7D" w14:textId="77777777" w:rsidR="00677462" w:rsidRDefault="00677462" w:rsidP="00677462">
      <w:pPr>
        <w:rPr>
          <w:b/>
          <w:bCs/>
        </w:rPr>
      </w:pPr>
      <w:r>
        <w:rPr>
          <w:b/>
          <w:bCs/>
        </w:rPr>
        <w:br w:type="page"/>
      </w:r>
    </w:p>
    <w:p w14:paraId="7206DEDA" w14:textId="77777777" w:rsidR="00677462" w:rsidRPr="00380F9F" w:rsidRDefault="00677462" w:rsidP="00677462">
      <w:pPr>
        <w:autoSpaceDE w:val="0"/>
        <w:autoSpaceDN w:val="0"/>
        <w:adjustRightInd w:val="0"/>
        <w:ind w:left="6372" w:firstLine="708"/>
        <w:jc w:val="right"/>
        <w:rPr>
          <w:bCs/>
        </w:rPr>
      </w:pPr>
      <w:r>
        <w:rPr>
          <w:bCs/>
        </w:rPr>
        <w:lastRenderedPageBreak/>
        <w:t>Приложение №1</w:t>
      </w:r>
    </w:p>
    <w:p w14:paraId="0CA0463D" w14:textId="77777777" w:rsidR="00677462" w:rsidRDefault="00677462" w:rsidP="00677462">
      <w:pPr>
        <w:autoSpaceDE w:val="0"/>
        <w:autoSpaceDN w:val="0"/>
        <w:adjustRightInd w:val="0"/>
        <w:jc w:val="right"/>
        <w:rPr>
          <w:bCs/>
        </w:rPr>
      </w:pPr>
      <w:r w:rsidRPr="00380F9F">
        <w:rPr>
          <w:bCs/>
        </w:rPr>
        <w:t>к Договору подряда № ___________</w:t>
      </w:r>
      <w:r>
        <w:rPr>
          <w:bCs/>
        </w:rPr>
        <w:t xml:space="preserve"> </w:t>
      </w:r>
    </w:p>
    <w:p w14:paraId="7BB33B25" w14:textId="77777777" w:rsidR="00677462" w:rsidRPr="00380F9F" w:rsidRDefault="00677462" w:rsidP="00677462">
      <w:pPr>
        <w:autoSpaceDE w:val="0"/>
        <w:autoSpaceDN w:val="0"/>
        <w:adjustRightInd w:val="0"/>
        <w:jc w:val="right"/>
        <w:rPr>
          <w:bCs/>
          <w:iCs/>
        </w:rPr>
      </w:pPr>
      <w:r>
        <w:rPr>
          <w:bCs/>
          <w:iCs/>
        </w:rPr>
        <w:t>от «___» __________ 2018</w:t>
      </w:r>
      <w:r w:rsidRPr="00380F9F">
        <w:rPr>
          <w:bCs/>
          <w:iCs/>
        </w:rPr>
        <w:t xml:space="preserve"> г.</w:t>
      </w:r>
    </w:p>
    <w:p w14:paraId="25F0E1FF" w14:textId="77777777" w:rsidR="00677462" w:rsidRPr="00380F9F" w:rsidRDefault="00677462" w:rsidP="00677462">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1456"/>
        <w:gridCol w:w="701"/>
        <w:gridCol w:w="272"/>
        <w:gridCol w:w="1483"/>
        <w:gridCol w:w="272"/>
        <w:gridCol w:w="1584"/>
        <w:gridCol w:w="1335"/>
        <w:gridCol w:w="583"/>
        <w:gridCol w:w="1940"/>
        <w:gridCol w:w="287"/>
        <w:gridCol w:w="47"/>
      </w:tblGrid>
      <w:tr w:rsidR="00677462" w:rsidRPr="00380F9F" w14:paraId="2FED2A6A" w14:textId="77777777" w:rsidTr="00904E97">
        <w:trPr>
          <w:gridAfter w:val="1"/>
          <w:wAfter w:w="47" w:type="dxa"/>
          <w:trHeight w:val="559"/>
        </w:trPr>
        <w:tc>
          <w:tcPr>
            <w:tcW w:w="4184" w:type="dxa"/>
            <w:gridSpan w:val="5"/>
            <w:vAlign w:val="center"/>
            <w:hideMark/>
          </w:tcPr>
          <w:p w14:paraId="251AA850" w14:textId="77777777" w:rsidR="00677462" w:rsidRPr="00380F9F" w:rsidRDefault="00677462" w:rsidP="00904E97">
            <w:pPr>
              <w:jc w:val="center"/>
              <w:rPr>
                <w:b/>
                <w:bCs/>
                <w:color w:val="000000"/>
                <w:sz w:val="20"/>
                <w:szCs w:val="20"/>
              </w:rPr>
            </w:pPr>
            <w:r w:rsidRPr="00380F9F">
              <w:rPr>
                <w:b/>
                <w:bCs/>
                <w:color w:val="000000"/>
                <w:sz w:val="20"/>
                <w:szCs w:val="20"/>
              </w:rPr>
              <w:t>"СОГЛАСОВАНО"</w:t>
            </w:r>
          </w:p>
        </w:tc>
        <w:tc>
          <w:tcPr>
            <w:tcW w:w="1584" w:type="dxa"/>
            <w:vAlign w:val="center"/>
          </w:tcPr>
          <w:p w14:paraId="0AB7D324" w14:textId="77777777" w:rsidR="00677462" w:rsidRPr="00380F9F" w:rsidRDefault="00677462" w:rsidP="00904E97">
            <w:pPr>
              <w:rPr>
                <w:color w:val="000000"/>
                <w:sz w:val="20"/>
                <w:szCs w:val="20"/>
              </w:rPr>
            </w:pPr>
          </w:p>
        </w:tc>
        <w:tc>
          <w:tcPr>
            <w:tcW w:w="4145" w:type="dxa"/>
            <w:gridSpan w:val="4"/>
            <w:vAlign w:val="center"/>
            <w:hideMark/>
          </w:tcPr>
          <w:p w14:paraId="492BC9E5" w14:textId="77777777" w:rsidR="00677462" w:rsidRPr="00380F9F" w:rsidRDefault="00677462" w:rsidP="00904E97">
            <w:pPr>
              <w:jc w:val="center"/>
              <w:rPr>
                <w:b/>
                <w:bCs/>
                <w:color w:val="000000"/>
                <w:sz w:val="20"/>
                <w:szCs w:val="20"/>
              </w:rPr>
            </w:pPr>
            <w:r w:rsidRPr="00380F9F">
              <w:rPr>
                <w:b/>
                <w:bCs/>
                <w:color w:val="000000"/>
                <w:sz w:val="20"/>
                <w:szCs w:val="20"/>
              </w:rPr>
              <w:t>"УТВЕРЖДАЮ"</w:t>
            </w:r>
          </w:p>
        </w:tc>
      </w:tr>
      <w:tr w:rsidR="00677462" w:rsidRPr="00380F9F" w14:paraId="5616ED72" w14:textId="77777777" w:rsidTr="00904E97">
        <w:trPr>
          <w:trHeight w:val="255"/>
        </w:trPr>
        <w:tc>
          <w:tcPr>
            <w:tcW w:w="1456" w:type="dxa"/>
            <w:hideMark/>
          </w:tcPr>
          <w:p w14:paraId="3880DE47" w14:textId="77777777" w:rsidR="00677462" w:rsidRPr="00380F9F" w:rsidRDefault="00677462" w:rsidP="00904E97">
            <w:pPr>
              <w:rPr>
                <w:color w:val="000000"/>
                <w:sz w:val="20"/>
                <w:szCs w:val="20"/>
              </w:rPr>
            </w:pPr>
            <w:r w:rsidRPr="00380F9F">
              <w:rPr>
                <w:color w:val="000000"/>
                <w:sz w:val="20"/>
                <w:szCs w:val="20"/>
              </w:rPr>
              <w:t xml:space="preserve">Подрядчик </w:t>
            </w:r>
          </w:p>
        </w:tc>
        <w:tc>
          <w:tcPr>
            <w:tcW w:w="2728" w:type="dxa"/>
            <w:gridSpan w:val="4"/>
            <w:tcBorders>
              <w:top w:val="nil"/>
              <w:left w:val="nil"/>
              <w:bottom w:val="single" w:sz="4" w:space="0" w:color="000000"/>
              <w:right w:val="nil"/>
            </w:tcBorders>
            <w:hideMark/>
          </w:tcPr>
          <w:p w14:paraId="42DC255B" w14:textId="77777777" w:rsidR="00677462" w:rsidRPr="00380F9F" w:rsidRDefault="00677462" w:rsidP="00904E97">
            <w:pPr>
              <w:rPr>
                <w:color w:val="000000"/>
                <w:sz w:val="20"/>
                <w:szCs w:val="20"/>
              </w:rPr>
            </w:pPr>
            <w:r w:rsidRPr="00380F9F">
              <w:rPr>
                <w:color w:val="000000"/>
                <w:sz w:val="20"/>
                <w:szCs w:val="20"/>
              </w:rPr>
              <w:t> </w:t>
            </w:r>
          </w:p>
        </w:tc>
        <w:tc>
          <w:tcPr>
            <w:tcW w:w="1584" w:type="dxa"/>
          </w:tcPr>
          <w:p w14:paraId="1291EC8D" w14:textId="77777777" w:rsidR="00677462" w:rsidRPr="00380F9F" w:rsidRDefault="00677462" w:rsidP="00904E97">
            <w:pPr>
              <w:rPr>
                <w:color w:val="000000"/>
                <w:sz w:val="20"/>
                <w:szCs w:val="20"/>
              </w:rPr>
            </w:pPr>
          </w:p>
        </w:tc>
        <w:tc>
          <w:tcPr>
            <w:tcW w:w="1335" w:type="dxa"/>
            <w:hideMark/>
          </w:tcPr>
          <w:p w14:paraId="032CA48F" w14:textId="77777777" w:rsidR="00677462" w:rsidRPr="00380F9F" w:rsidRDefault="00677462" w:rsidP="00904E97">
            <w:pPr>
              <w:rPr>
                <w:color w:val="000000"/>
                <w:sz w:val="20"/>
                <w:szCs w:val="20"/>
              </w:rPr>
            </w:pPr>
            <w:r w:rsidRPr="00380F9F">
              <w:rPr>
                <w:color w:val="000000"/>
                <w:sz w:val="20"/>
                <w:szCs w:val="20"/>
              </w:rPr>
              <w:t xml:space="preserve">Заказчик </w:t>
            </w:r>
          </w:p>
        </w:tc>
        <w:tc>
          <w:tcPr>
            <w:tcW w:w="2827" w:type="dxa"/>
            <w:gridSpan w:val="4"/>
            <w:tcBorders>
              <w:top w:val="nil"/>
              <w:left w:val="nil"/>
              <w:right w:val="nil"/>
            </w:tcBorders>
            <w:hideMark/>
          </w:tcPr>
          <w:p w14:paraId="62B1B26D" w14:textId="77777777" w:rsidR="00677462" w:rsidRPr="00380F9F" w:rsidRDefault="00677462" w:rsidP="00904E97">
            <w:pPr>
              <w:rPr>
                <w:color w:val="000000"/>
                <w:sz w:val="20"/>
                <w:szCs w:val="20"/>
              </w:rPr>
            </w:pPr>
            <w:r w:rsidRPr="00380F9F">
              <w:rPr>
                <w:color w:val="000000"/>
                <w:sz w:val="20"/>
                <w:szCs w:val="20"/>
              </w:rPr>
              <w:t>ФГУП «ППП» </w:t>
            </w:r>
          </w:p>
        </w:tc>
      </w:tr>
      <w:tr w:rsidR="00677462" w:rsidRPr="00380F9F" w14:paraId="0D2FE9B4" w14:textId="77777777" w:rsidTr="00904E97">
        <w:trPr>
          <w:trHeight w:val="255"/>
        </w:trPr>
        <w:tc>
          <w:tcPr>
            <w:tcW w:w="1456" w:type="dxa"/>
            <w:hideMark/>
          </w:tcPr>
          <w:p w14:paraId="48A003D5" w14:textId="77777777" w:rsidR="00677462" w:rsidRPr="00380F9F" w:rsidRDefault="00677462" w:rsidP="00904E97">
            <w:pPr>
              <w:rPr>
                <w:color w:val="000000"/>
                <w:sz w:val="20"/>
                <w:szCs w:val="20"/>
              </w:rPr>
            </w:pPr>
          </w:p>
        </w:tc>
        <w:tc>
          <w:tcPr>
            <w:tcW w:w="2728" w:type="dxa"/>
            <w:gridSpan w:val="4"/>
            <w:tcBorders>
              <w:top w:val="nil"/>
              <w:left w:val="nil"/>
              <w:bottom w:val="single" w:sz="4" w:space="0" w:color="000000"/>
              <w:right w:val="nil"/>
            </w:tcBorders>
            <w:hideMark/>
          </w:tcPr>
          <w:p w14:paraId="3DBFDEEA" w14:textId="77777777" w:rsidR="00677462" w:rsidRPr="00380F9F" w:rsidRDefault="00677462" w:rsidP="00904E97">
            <w:pPr>
              <w:rPr>
                <w:color w:val="000000"/>
                <w:sz w:val="20"/>
                <w:szCs w:val="20"/>
              </w:rPr>
            </w:pPr>
          </w:p>
        </w:tc>
        <w:tc>
          <w:tcPr>
            <w:tcW w:w="1584" w:type="dxa"/>
          </w:tcPr>
          <w:p w14:paraId="04D79D5D" w14:textId="77777777" w:rsidR="00677462" w:rsidRPr="00380F9F" w:rsidRDefault="00677462" w:rsidP="00904E97">
            <w:pPr>
              <w:rPr>
                <w:color w:val="000000"/>
                <w:sz w:val="20"/>
                <w:szCs w:val="20"/>
              </w:rPr>
            </w:pPr>
          </w:p>
        </w:tc>
        <w:tc>
          <w:tcPr>
            <w:tcW w:w="1335" w:type="dxa"/>
            <w:hideMark/>
          </w:tcPr>
          <w:p w14:paraId="5EBCB0E8" w14:textId="77777777" w:rsidR="00677462" w:rsidRPr="00380F9F" w:rsidRDefault="00677462" w:rsidP="00904E97">
            <w:pPr>
              <w:rPr>
                <w:color w:val="000000"/>
                <w:sz w:val="20"/>
                <w:szCs w:val="20"/>
              </w:rPr>
            </w:pPr>
          </w:p>
        </w:tc>
        <w:tc>
          <w:tcPr>
            <w:tcW w:w="2827" w:type="dxa"/>
            <w:gridSpan w:val="4"/>
            <w:tcBorders>
              <w:top w:val="nil"/>
              <w:left w:val="nil"/>
              <w:right w:val="nil"/>
            </w:tcBorders>
            <w:hideMark/>
          </w:tcPr>
          <w:p w14:paraId="07DB8FFF" w14:textId="77777777" w:rsidR="00677462" w:rsidRPr="00380F9F" w:rsidRDefault="00677462" w:rsidP="00904E97">
            <w:pPr>
              <w:rPr>
                <w:color w:val="000000"/>
                <w:sz w:val="20"/>
                <w:szCs w:val="20"/>
              </w:rPr>
            </w:pPr>
          </w:p>
        </w:tc>
      </w:tr>
      <w:tr w:rsidR="00677462" w:rsidRPr="00380F9F" w14:paraId="07091B7D" w14:textId="77777777" w:rsidTr="00904E97">
        <w:trPr>
          <w:gridAfter w:val="1"/>
          <w:wAfter w:w="47" w:type="dxa"/>
          <w:trHeight w:val="404"/>
        </w:trPr>
        <w:tc>
          <w:tcPr>
            <w:tcW w:w="2157" w:type="dxa"/>
            <w:gridSpan w:val="2"/>
            <w:tcBorders>
              <w:top w:val="nil"/>
              <w:left w:val="nil"/>
              <w:bottom w:val="single" w:sz="4" w:space="0" w:color="000000"/>
              <w:right w:val="nil"/>
            </w:tcBorders>
            <w:vAlign w:val="bottom"/>
            <w:hideMark/>
          </w:tcPr>
          <w:p w14:paraId="02255D7C" w14:textId="77777777" w:rsidR="00677462" w:rsidRPr="00380F9F" w:rsidRDefault="00677462" w:rsidP="00904E97">
            <w:pPr>
              <w:rPr>
                <w:color w:val="000000"/>
                <w:sz w:val="20"/>
                <w:szCs w:val="20"/>
              </w:rPr>
            </w:pPr>
            <w:r w:rsidRPr="00380F9F">
              <w:rPr>
                <w:color w:val="000000"/>
                <w:sz w:val="20"/>
                <w:szCs w:val="20"/>
              </w:rPr>
              <w:t> </w:t>
            </w:r>
          </w:p>
        </w:tc>
        <w:tc>
          <w:tcPr>
            <w:tcW w:w="272" w:type="dxa"/>
            <w:vAlign w:val="bottom"/>
            <w:hideMark/>
          </w:tcPr>
          <w:p w14:paraId="6E800F46" w14:textId="77777777" w:rsidR="00677462" w:rsidRPr="00380F9F" w:rsidRDefault="00677462" w:rsidP="00904E97">
            <w:pPr>
              <w:rPr>
                <w:color w:val="000000"/>
                <w:sz w:val="20"/>
                <w:szCs w:val="20"/>
              </w:rPr>
            </w:pPr>
            <w:r w:rsidRPr="00380F9F">
              <w:rPr>
                <w:color w:val="000000"/>
                <w:sz w:val="20"/>
                <w:szCs w:val="20"/>
              </w:rPr>
              <w:t>/</w:t>
            </w:r>
          </w:p>
        </w:tc>
        <w:tc>
          <w:tcPr>
            <w:tcW w:w="1483" w:type="dxa"/>
            <w:tcBorders>
              <w:top w:val="nil"/>
              <w:left w:val="nil"/>
              <w:bottom w:val="single" w:sz="4" w:space="0" w:color="000000"/>
              <w:right w:val="nil"/>
            </w:tcBorders>
            <w:vAlign w:val="bottom"/>
            <w:hideMark/>
          </w:tcPr>
          <w:p w14:paraId="41D6D73C" w14:textId="77777777" w:rsidR="00677462" w:rsidRPr="00380F9F" w:rsidRDefault="00677462" w:rsidP="00904E97">
            <w:pPr>
              <w:rPr>
                <w:color w:val="000000"/>
                <w:sz w:val="20"/>
                <w:szCs w:val="20"/>
              </w:rPr>
            </w:pPr>
            <w:r w:rsidRPr="00380F9F">
              <w:rPr>
                <w:color w:val="000000"/>
                <w:sz w:val="20"/>
                <w:szCs w:val="20"/>
              </w:rPr>
              <w:t> </w:t>
            </w:r>
          </w:p>
        </w:tc>
        <w:tc>
          <w:tcPr>
            <w:tcW w:w="272" w:type="dxa"/>
            <w:vAlign w:val="bottom"/>
            <w:hideMark/>
          </w:tcPr>
          <w:p w14:paraId="6A0BEB71" w14:textId="77777777" w:rsidR="00677462" w:rsidRPr="00380F9F" w:rsidRDefault="00677462" w:rsidP="00904E97">
            <w:pPr>
              <w:rPr>
                <w:color w:val="000000"/>
                <w:sz w:val="20"/>
                <w:szCs w:val="20"/>
              </w:rPr>
            </w:pPr>
            <w:r w:rsidRPr="00380F9F">
              <w:rPr>
                <w:color w:val="000000"/>
                <w:sz w:val="20"/>
                <w:szCs w:val="20"/>
              </w:rPr>
              <w:t>/</w:t>
            </w:r>
          </w:p>
        </w:tc>
        <w:tc>
          <w:tcPr>
            <w:tcW w:w="1584" w:type="dxa"/>
            <w:vAlign w:val="bottom"/>
          </w:tcPr>
          <w:p w14:paraId="6654354D" w14:textId="77777777" w:rsidR="00677462" w:rsidRPr="00380F9F" w:rsidRDefault="00677462" w:rsidP="00904E97">
            <w:pPr>
              <w:rPr>
                <w:color w:val="000000"/>
                <w:sz w:val="20"/>
                <w:szCs w:val="20"/>
              </w:rPr>
            </w:pPr>
          </w:p>
        </w:tc>
        <w:tc>
          <w:tcPr>
            <w:tcW w:w="1335" w:type="dxa"/>
            <w:tcBorders>
              <w:top w:val="nil"/>
              <w:left w:val="nil"/>
              <w:bottom w:val="single" w:sz="4" w:space="0" w:color="000000"/>
              <w:right w:val="nil"/>
            </w:tcBorders>
            <w:vAlign w:val="bottom"/>
            <w:hideMark/>
          </w:tcPr>
          <w:p w14:paraId="478DB05A" w14:textId="77777777" w:rsidR="00677462" w:rsidRPr="00380F9F" w:rsidRDefault="00677462" w:rsidP="00904E97">
            <w:pPr>
              <w:rPr>
                <w:color w:val="000000"/>
                <w:sz w:val="20"/>
                <w:szCs w:val="20"/>
              </w:rPr>
            </w:pPr>
            <w:r w:rsidRPr="00380F9F">
              <w:rPr>
                <w:color w:val="000000"/>
                <w:sz w:val="20"/>
                <w:szCs w:val="20"/>
              </w:rPr>
              <w:t> </w:t>
            </w:r>
          </w:p>
        </w:tc>
        <w:tc>
          <w:tcPr>
            <w:tcW w:w="583" w:type="dxa"/>
            <w:vAlign w:val="bottom"/>
            <w:hideMark/>
          </w:tcPr>
          <w:p w14:paraId="21B33D52" w14:textId="77777777" w:rsidR="00677462" w:rsidRPr="00380F9F" w:rsidRDefault="00677462" w:rsidP="00904E97">
            <w:pPr>
              <w:rPr>
                <w:color w:val="000000"/>
                <w:sz w:val="20"/>
                <w:szCs w:val="20"/>
              </w:rPr>
            </w:pPr>
            <w:r w:rsidRPr="00380F9F">
              <w:rPr>
                <w:color w:val="000000"/>
                <w:sz w:val="20"/>
                <w:szCs w:val="20"/>
              </w:rPr>
              <w:t>/</w:t>
            </w:r>
          </w:p>
        </w:tc>
        <w:tc>
          <w:tcPr>
            <w:tcW w:w="1940" w:type="dxa"/>
            <w:tcBorders>
              <w:top w:val="nil"/>
              <w:left w:val="nil"/>
              <w:bottom w:val="single" w:sz="4" w:space="0" w:color="000000"/>
              <w:right w:val="nil"/>
            </w:tcBorders>
            <w:vAlign w:val="bottom"/>
            <w:hideMark/>
          </w:tcPr>
          <w:p w14:paraId="74443758" w14:textId="77777777" w:rsidR="00677462" w:rsidRPr="00380F9F" w:rsidRDefault="00677462" w:rsidP="00904E97">
            <w:pPr>
              <w:rPr>
                <w:color w:val="000000"/>
                <w:sz w:val="20"/>
                <w:szCs w:val="20"/>
              </w:rPr>
            </w:pPr>
          </w:p>
        </w:tc>
        <w:tc>
          <w:tcPr>
            <w:tcW w:w="287" w:type="dxa"/>
            <w:vAlign w:val="bottom"/>
            <w:hideMark/>
          </w:tcPr>
          <w:p w14:paraId="780C32E3" w14:textId="77777777" w:rsidR="00677462" w:rsidRPr="00380F9F" w:rsidRDefault="00677462" w:rsidP="00904E97">
            <w:pPr>
              <w:rPr>
                <w:color w:val="000000"/>
                <w:sz w:val="20"/>
                <w:szCs w:val="20"/>
              </w:rPr>
            </w:pPr>
            <w:r w:rsidRPr="00380F9F">
              <w:rPr>
                <w:color w:val="000000"/>
                <w:sz w:val="20"/>
                <w:szCs w:val="20"/>
              </w:rPr>
              <w:t>/</w:t>
            </w:r>
          </w:p>
        </w:tc>
      </w:tr>
      <w:tr w:rsidR="00677462" w:rsidRPr="00380F9F" w14:paraId="25EF270C" w14:textId="77777777" w:rsidTr="00904E97">
        <w:trPr>
          <w:gridAfter w:val="1"/>
          <w:wAfter w:w="47" w:type="dxa"/>
          <w:trHeight w:val="636"/>
        </w:trPr>
        <w:tc>
          <w:tcPr>
            <w:tcW w:w="4184" w:type="dxa"/>
            <w:gridSpan w:val="5"/>
            <w:vAlign w:val="center"/>
            <w:hideMark/>
          </w:tcPr>
          <w:p w14:paraId="037048FB" w14:textId="77777777" w:rsidR="00677462" w:rsidRPr="00380F9F" w:rsidRDefault="00677462" w:rsidP="00904E97">
            <w:pPr>
              <w:jc w:val="center"/>
              <w:rPr>
                <w:color w:val="000000"/>
                <w:sz w:val="20"/>
                <w:szCs w:val="20"/>
              </w:rPr>
            </w:pPr>
            <w:r w:rsidRPr="00380F9F">
              <w:rPr>
                <w:color w:val="000000"/>
                <w:sz w:val="20"/>
                <w:szCs w:val="20"/>
              </w:rPr>
              <w:t>"___"_____________201__ г.</w:t>
            </w:r>
          </w:p>
        </w:tc>
        <w:tc>
          <w:tcPr>
            <w:tcW w:w="1584" w:type="dxa"/>
            <w:vAlign w:val="center"/>
          </w:tcPr>
          <w:p w14:paraId="05AC6C00" w14:textId="77777777" w:rsidR="00677462" w:rsidRPr="00380F9F" w:rsidRDefault="00677462" w:rsidP="00904E97">
            <w:pPr>
              <w:rPr>
                <w:color w:val="000000"/>
                <w:sz w:val="20"/>
                <w:szCs w:val="20"/>
              </w:rPr>
            </w:pPr>
          </w:p>
        </w:tc>
        <w:tc>
          <w:tcPr>
            <w:tcW w:w="4145" w:type="dxa"/>
            <w:gridSpan w:val="4"/>
            <w:vAlign w:val="center"/>
            <w:hideMark/>
          </w:tcPr>
          <w:p w14:paraId="42B7F2EC" w14:textId="77777777" w:rsidR="00677462" w:rsidRPr="00380F9F" w:rsidRDefault="00677462" w:rsidP="00904E97">
            <w:pPr>
              <w:jc w:val="center"/>
              <w:rPr>
                <w:color w:val="000000"/>
                <w:sz w:val="20"/>
                <w:szCs w:val="20"/>
              </w:rPr>
            </w:pPr>
            <w:r w:rsidRPr="00380F9F">
              <w:rPr>
                <w:color w:val="000000"/>
                <w:sz w:val="20"/>
                <w:szCs w:val="20"/>
              </w:rPr>
              <w:t>"___"_____________201__г.</w:t>
            </w:r>
          </w:p>
        </w:tc>
      </w:tr>
    </w:tbl>
    <w:p w14:paraId="62B9ACA2" w14:textId="77777777" w:rsidR="00677462" w:rsidRDefault="00677462" w:rsidP="00677462">
      <w:pPr>
        <w:rPr>
          <w:b/>
          <w:bCs/>
        </w:rPr>
      </w:pPr>
    </w:p>
    <w:p w14:paraId="0820A250" w14:textId="77777777" w:rsidR="00677462" w:rsidRDefault="00677462" w:rsidP="00677462">
      <w:pPr>
        <w:jc w:val="center"/>
        <w:rPr>
          <w:b/>
          <w:bCs/>
          <w:color w:val="000000"/>
          <w:spacing w:val="-2"/>
          <w:sz w:val="28"/>
          <w:szCs w:val="28"/>
        </w:rPr>
      </w:pPr>
      <w:r w:rsidRPr="000D60F7">
        <w:rPr>
          <w:b/>
          <w:bCs/>
          <w:color w:val="000000"/>
          <w:spacing w:val="-2"/>
          <w:sz w:val="28"/>
          <w:szCs w:val="28"/>
        </w:rPr>
        <w:t xml:space="preserve">ТЕХНИЧЕСКОЕ ЗАДАНИЕ </w:t>
      </w:r>
    </w:p>
    <w:p w14:paraId="66FF9A45" w14:textId="77777777" w:rsidR="00677462" w:rsidRPr="000D60F7" w:rsidRDefault="00677462" w:rsidP="00677462">
      <w:pPr>
        <w:jc w:val="center"/>
        <w:rPr>
          <w:b/>
          <w:bCs/>
          <w:color w:val="000000"/>
          <w:spacing w:val="-2"/>
          <w:sz w:val="28"/>
          <w:szCs w:val="28"/>
        </w:rPr>
      </w:pPr>
    </w:p>
    <w:p w14:paraId="76CE46A5" w14:textId="77777777" w:rsidR="00677462" w:rsidRDefault="00677462" w:rsidP="00677462">
      <w:pPr>
        <w:shd w:val="clear" w:color="auto" w:fill="FFFFFF"/>
        <w:spacing w:before="7"/>
        <w:jc w:val="both"/>
        <w:rPr>
          <w:sz w:val="26"/>
          <w:szCs w:val="26"/>
        </w:rPr>
      </w:pPr>
      <w:r>
        <w:rPr>
          <w:sz w:val="26"/>
          <w:szCs w:val="26"/>
        </w:rPr>
        <w:t>На проведение работ</w:t>
      </w:r>
      <w:r w:rsidRPr="001D11E8">
        <w:rPr>
          <w:sz w:val="26"/>
          <w:szCs w:val="26"/>
        </w:rPr>
        <w:t xml:space="preserve"> </w:t>
      </w:r>
      <w:r>
        <w:rPr>
          <w:sz w:val="26"/>
          <w:szCs w:val="26"/>
        </w:rPr>
        <w:t>по р</w:t>
      </w:r>
      <w:r w:rsidRPr="00DA568B">
        <w:rPr>
          <w:sz w:val="26"/>
          <w:szCs w:val="26"/>
        </w:rPr>
        <w:t>емонт</w:t>
      </w:r>
      <w:r>
        <w:rPr>
          <w:sz w:val="26"/>
          <w:szCs w:val="26"/>
        </w:rPr>
        <w:t>у</w:t>
      </w:r>
      <w:r w:rsidRPr="00DA568B">
        <w:rPr>
          <w:sz w:val="26"/>
          <w:szCs w:val="26"/>
        </w:rPr>
        <w:t xml:space="preserve"> асфальтобетонного покрытия территории терминала «Одинцово»</w:t>
      </w:r>
      <w:r w:rsidRPr="00D54C4F">
        <w:rPr>
          <w:sz w:val="26"/>
          <w:szCs w:val="26"/>
        </w:rPr>
        <w:t xml:space="preserve"> </w:t>
      </w:r>
      <w:r>
        <w:rPr>
          <w:sz w:val="26"/>
          <w:szCs w:val="26"/>
        </w:rPr>
        <w:t xml:space="preserve">(инв. № 00006800) </w:t>
      </w:r>
      <w:r w:rsidRPr="001D11E8">
        <w:rPr>
          <w:sz w:val="26"/>
          <w:szCs w:val="26"/>
        </w:rPr>
        <w:t xml:space="preserve">по адресу: </w:t>
      </w:r>
      <w:r>
        <w:rPr>
          <w:sz w:val="26"/>
          <w:szCs w:val="26"/>
        </w:rPr>
        <w:t xml:space="preserve">Московская </w:t>
      </w:r>
      <w:proofErr w:type="gramStart"/>
      <w:r>
        <w:rPr>
          <w:sz w:val="26"/>
          <w:szCs w:val="26"/>
        </w:rPr>
        <w:t xml:space="preserve">область,   </w:t>
      </w:r>
      <w:proofErr w:type="gramEnd"/>
      <w:r>
        <w:rPr>
          <w:sz w:val="26"/>
          <w:szCs w:val="26"/>
        </w:rPr>
        <w:t xml:space="preserve">                      г. Одинцово, ул. Транспортная, д. 8, стр. 5.</w:t>
      </w:r>
    </w:p>
    <w:p w14:paraId="62791243" w14:textId="77777777" w:rsidR="00677462" w:rsidRDefault="00677462" w:rsidP="00677462">
      <w:pPr>
        <w:shd w:val="clear" w:color="auto" w:fill="FFFFFF"/>
        <w:spacing w:before="7"/>
        <w:rPr>
          <w:bCs/>
          <w:color w:val="000000"/>
          <w:spacing w:val="-4"/>
          <w:sz w:val="28"/>
          <w:szCs w:val="28"/>
        </w:rPr>
      </w:pPr>
    </w:p>
    <w:p w14:paraId="59BE8AF3" w14:textId="77777777" w:rsidR="00677462" w:rsidRPr="00E94C02" w:rsidRDefault="00677462" w:rsidP="00677462">
      <w:pPr>
        <w:pStyle w:val="ad"/>
        <w:numPr>
          <w:ilvl w:val="0"/>
          <w:numId w:val="19"/>
        </w:numPr>
        <w:shd w:val="clear" w:color="auto" w:fill="FFFFFF"/>
        <w:spacing w:before="7" w:line="317" w:lineRule="exact"/>
        <w:contextualSpacing/>
        <w:rPr>
          <w:bCs/>
          <w:color w:val="000000"/>
          <w:spacing w:val="-4"/>
          <w:sz w:val="28"/>
          <w:szCs w:val="28"/>
        </w:rPr>
      </w:pPr>
      <w:r w:rsidRPr="00E94C02">
        <w:rPr>
          <w:b/>
          <w:bCs/>
          <w:color w:val="000000"/>
          <w:spacing w:val="-2"/>
          <w:sz w:val="28"/>
          <w:szCs w:val="28"/>
        </w:rPr>
        <w:t>Исходные данные</w:t>
      </w:r>
      <w:r w:rsidRPr="00E94C02">
        <w:rPr>
          <w:bCs/>
          <w:color w:val="000000"/>
          <w:spacing w:val="-2"/>
          <w:sz w:val="28"/>
          <w:szCs w:val="28"/>
        </w:rPr>
        <w:t xml:space="preserve">: </w:t>
      </w:r>
    </w:p>
    <w:p w14:paraId="7DE57AB8" w14:textId="77777777" w:rsidR="00677462" w:rsidRDefault="00677462" w:rsidP="00677462">
      <w:pPr>
        <w:shd w:val="clear" w:color="auto" w:fill="FFFFFF"/>
        <w:spacing w:before="7" w:line="317" w:lineRule="exact"/>
        <w:rPr>
          <w:bCs/>
          <w:color w:val="000000"/>
          <w:spacing w:val="-4"/>
          <w:sz w:val="28"/>
          <w:szCs w:val="28"/>
        </w:rPr>
      </w:pPr>
      <w:r>
        <w:rPr>
          <w:bCs/>
          <w:color w:val="000000"/>
          <w:spacing w:val="-4"/>
          <w:sz w:val="28"/>
          <w:szCs w:val="28"/>
        </w:rPr>
        <w:t>____________________________________________________________________</w:t>
      </w:r>
    </w:p>
    <w:p w14:paraId="67A1DB01" w14:textId="77777777" w:rsidR="00677462" w:rsidRPr="00E94C02" w:rsidRDefault="00677462" w:rsidP="00677462">
      <w:pPr>
        <w:shd w:val="clear" w:color="auto" w:fill="FFFFFF"/>
        <w:spacing w:before="7" w:line="317" w:lineRule="exact"/>
        <w:rPr>
          <w:bCs/>
          <w:color w:val="000000"/>
          <w:spacing w:val="-4"/>
          <w:sz w:val="28"/>
          <w:szCs w:val="28"/>
        </w:rPr>
      </w:pPr>
    </w:p>
    <w:p w14:paraId="475BA070" w14:textId="77777777" w:rsidR="00677462" w:rsidRPr="00E94C02" w:rsidRDefault="00677462" w:rsidP="00677462">
      <w:pPr>
        <w:pStyle w:val="ad"/>
        <w:numPr>
          <w:ilvl w:val="0"/>
          <w:numId w:val="19"/>
        </w:numPr>
        <w:shd w:val="clear" w:color="auto" w:fill="FFFFFF"/>
        <w:spacing w:line="317" w:lineRule="exact"/>
        <w:contextualSpacing/>
        <w:rPr>
          <w:b/>
          <w:bCs/>
          <w:color w:val="000000"/>
          <w:spacing w:val="-4"/>
          <w:sz w:val="28"/>
          <w:szCs w:val="28"/>
        </w:rPr>
      </w:pPr>
      <w:r w:rsidRPr="00E94C02">
        <w:rPr>
          <w:b/>
          <w:bCs/>
          <w:color w:val="000000"/>
          <w:spacing w:val="-4"/>
          <w:sz w:val="28"/>
          <w:szCs w:val="28"/>
        </w:rPr>
        <w:t>Состав работ:</w:t>
      </w:r>
    </w:p>
    <w:p w14:paraId="2126B1D2" w14:textId="77777777" w:rsidR="00677462" w:rsidRPr="00E94C02" w:rsidRDefault="00677462" w:rsidP="00677462">
      <w:pPr>
        <w:shd w:val="clear" w:color="auto" w:fill="FFFFFF"/>
        <w:spacing w:line="317" w:lineRule="exact"/>
        <w:rPr>
          <w:bCs/>
          <w:color w:val="000000"/>
          <w:spacing w:val="-4"/>
          <w:sz w:val="28"/>
          <w:szCs w:val="28"/>
        </w:rPr>
      </w:pPr>
      <w:r w:rsidRPr="00E94C02">
        <w:rPr>
          <w:bCs/>
          <w:color w:val="000000"/>
          <w:spacing w:val="-4"/>
          <w:sz w:val="28"/>
          <w:szCs w:val="28"/>
        </w:rPr>
        <w:t>1.</w:t>
      </w:r>
    </w:p>
    <w:p w14:paraId="6480838D" w14:textId="77777777" w:rsidR="00677462" w:rsidRPr="00E94C02" w:rsidRDefault="00677462" w:rsidP="00677462">
      <w:pPr>
        <w:shd w:val="clear" w:color="auto" w:fill="FFFFFF"/>
        <w:spacing w:line="317" w:lineRule="exact"/>
        <w:rPr>
          <w:bCs/>
          <w:color w:val="000000"/>
          <w:spacing w:val="-4"/>
          <w:sz w:val="28"/>
          <w:szCs w:val="28"/>
        </w:rPr>
      </w:pPr>
      <w:r w:rsidRPr="00E94C02">
        <w:rPr>
          <w:bCs/>
          <w:color w:val="000000"/>
          <w:spacing w:val="-4"/>
          <w:sz w:val="28"/>
          <w:szCs w:val="28"/>
        </w:rPr>
        <w:t>2.</w:t>
      </w:r>
    </w:p>
    <w:p w14:paraId="3143B641" w14:textId="77777777" w:rsidR="00677462" w:rsidRDefault="00677462" w:rsidP="00677462">
      <w:pPr>
        <w:shd w:val="clear" w:color="auto" w:fill="FFFFFF"/>
        <w:spacing w:line="317" w:lineRule="exact"/>
        <w:rPr>
          <w:bCs/>
          <w:color w:val="000000"/>
          <w:spacing w:val="-4"/>
          <w:sz w:val="28"/>
          <w:szCs w:val="28"/>
        </w:rPr>
      </w:pPr>
    </w:p>
    <w:p w14:paraId="0DB3A306" w14:textId="77777777" w:rsidR="00677462" w:rsidRPr="00E94C02" w:rsidRDefault="00677462" w:rsidP="00677462">
      <w:pPr>
        <w:pStyle w:val="ad"/>
        <w:numPr>
          <w:ilvl w:val="0"/>
          <w:numId w:val="19"/>
        </w:numPr>
        <w:shd w:val="clear" w:color="auto" w:fill="FFFFFF"/>
        <w:spacing w:line="317" w:lineRule="exact"/>
        <w:contextualSpacing/>
        <w:rPr>
          <w:b/>
          <w:bCs/>
          <w:color w:val="000000"/>
          <w:spacing w:val="-4"/>
          <w:sz w:val="28"/>
          <w:szCs w:val="28"/>
        </w:rPr>
      </w:pPr>
      <w:r w:rsidRPr="00E94C02">
        <w:rPr>
          <w:b/>
          <w:bCs/>
          <w:color w:val="000000"/>
          <w:spacing w:val="-4"/>
          <w:sz w:val="28"/>
          <w:szCs w:val="28"/>
        </w:rPr>
        <w:t>Нормативные и дополнительные требования:</w:t>
      </w:r>
    </w:p>
    <w:p w14:paraId="3F81D4A1" w14:textId="77777777" w:rsidR="00677462" w:rsidRPr="000D60F7" w:rsidRDefault="00677462" w:rsidP="00677462">
      <w:pPr>
        <w:shd w:val="clear" w:color="auto" w:fill="FFFFFF"/>
        <w:spacing w:line="317" w:lineRule="exact"/>
        <w:rPr>
          <w:b/>
          <w:bCs/>
          <w:color w:val="000000"/>
          <w:spacing w:val="-4"/>
          <w:sz w:val="28"/>
          <w:szCs w:val="28"/>
        </w:rPr>
      </w:pPr>
    </w:p>
    <w:p w14:paraId="72C6E7D9" w14:textId="77777777" w:rsidR="00677462" w:rsidRDefault="00677462" w:rsidP="00677462">
      <w:pPr>
        <w:pStyle w:val="a7"/>
        <w:jc w:val="both"/>
        <w:rPr>
          <w:sz w:val="28"/>
          <w:szCs w:val="28"/>
        </w:rPr>
      </w:pPr>
      <w:r>
        <w:rPr>
          <w:sz w:val="28"/>
          <w:szCs w:val="28"/>
        </w:rPr>
        <w:t>1.</w:t>
      </w:r>
    </w:p>
    <w:p w14:paraId="53B954FC" w14:textId="77777777" w:rsidR="00677462" w:rsidRDefault="00677462" w:rsidP="00677462">
      <w:pPr>
        <w:pStyle w:val="a7"/>
        <w:jc w:val="both"/>
        <w:rPr>
          <w:sz w:val="28"/>
          <w:szCs w:val="28"/>
        </w:rPr>
      </w:pPr>
      <w:r>
        <w:rPr>
          <w:sz w:val="28"/>
          <w:szCs w:val="28"/>
        </w:rPr>
        <w:t>2.</w:t>
      </w:r>
    </w:p>
    <w:p w14:paraId="07FE29C8" w14:textId="77777777" w:rsidR="00677462" w:rsidRDefault="00677462" w:rsidP="00677462">
      <w:pPr>
        <w:pStyle w:val="a7"/>
        <w:jc w:val="both"/>
        <w:rPr>
          <w:sz w:val="28"/>
          <w:szCs w:val="28"/>
        </w:rPr>
      </w:pPr>
      <w:r>
        <w:rPr>
          <w:sz w:val="28"/>
          <w:szCs w:val="28"/>
        </w:rPr>
        <w:t>3.</w:t>
      </w:r>
    </w:p>
    <w:tbl>
      <w:tblPr>
        <w:tblW w:w="9889" w:type="dxa"/>
        <w:tblInd w:w="-106" w:type="dxa"/>
        <w:tblLook w:val="01E0" w:firstRow="1" w:lastRow="1" w:firstColumn="1" w:lastColumn="1" w:noHBand="0" w:noVBand="0"/>
      </w:tblPr>
      <w:tblGrid>
        <w:gridCol w:w="4077"/>
        <w:gridCol w:w="567"/>
        <w:gridCol w:w="2126"/>
        <w:gridCol w:w="851"/>
        <w:gridCol w:w="2268"/>
      </w:tblGrid>
      <w:tr w:rsidR="00677462" w:rsidRPr="00227440" w14:paraId="0447CC5E" w14:textId="77777777" w:rsidTr="00904E97">
        <w:tc>
          <w:tcPr>
            <w:tcW w:w="4077" w:type="dxa"/>
            <w:vAlign w:val="center"/>
          </w:tcPr>
          <w:p w14:paraId="3C959627" w14:textId="77777777" w:rsidR="00677462" w:rsidRPr="00227440" w:rsidRDefault="00677462" w:rsidP="00904E97">
            <w:pPr>
              <w:tabs>
                <w:tab w:val="left" w:leader="underscore" w:pos="9266"/>
              </w:tabs>
              <w:rPr>
                <w:color w:val="000000"/>
                <w:spacing w:val="-3"/>
              </w:rPr>
            </w:pPr>
            <w:r>
              <w:rPr>
                <w:color w:val="000000"/>
                <w:spacing w:val="-3"/>
              </w:rPr>
              <w:t>___________________</w:t>
            </w:r>
          </w:p>
        </w:tc>
        <w:tc>
          <w:tcPr>
            <w:tcW w:w="567" w:type="dxa"/>
          </w:tcPr>
          <w:p w14:paraId="51AE2E5C" w14:textId="77777777" w:rsidR="00677462" w:rsidRPr="00227440" w:rsidRDefault="00677462" w:rsidP="00904E97">
            <w:pPr>
              <w:tabs>
                <w:tab w:val="left" w:leader="underscore" w:pos="9266"/>
              </w:tabs>
              <w:jc w:val="center"/>
              <w:rPr>
                <w:color w:val="000000"/>
                <w:spacing w:val="-3"/>
              </w:rPr>
            </w:pPr>
          </w:p>
        </w:tc>
        <w:tc>
          <w:tcPr>
            <w:tcW w:w="2126" w:type="dxa"/>
            <w:tcBorders>
              <w:bottom w:val="single" w:sz="4" w:space="0" w:color="auto"/>
            </w:tcBorders>
          </w:tcPr>
          <w:p w14:paraId="2235513F" w14:textId="77777777" w:rsidR="00677462" w:rsidRPr="00227440" w:rsidRDefault="00677462" w:rsidP="00904E97">
            <w:pPr>
              <w:tabs>
                <w:tab w:val="left" w:leader="underscore" w:pos="9266"/>
              </w:tabs>
              <w:jc w:val="center"/>
              <w:rPr>
                <w:color w:val="000000"/>
                <w:spacing w:val="-3"/>
              </w:rPr>
            </w:pPr>
          </w:p>
        </w:tc>
        <w:tc>
          <w:tcPr>
            <w:tcW w:w="851" w:type="dxa"/>
          </w:tcPr>
          <w:p w14:paraId="727A9ED9" w14:textId="77777777" w:rsidR="00677462" w:rsidRPr="00227440" w:rsidRDefault="00677462" w:rsidP="00904E97">
            <w:pPr>
              <w:tabs>
                <w:tab w:val="left" w:leader="underscore" w:pos="9266"/>
              </w:tabs>
              <w:jc w:val="center"/>
              <w:rPr>
                <w:color w:val="000000"/>
                <w:spacing w:val="-3"/>
              </w:rPr>
            </w:pPr>
          </w:p>
        </w:tc>
        <w:tc>
          <w:tcPr>
            <w:tcW w:w="2268" w:type="dxa"/>
            <w:tcBorders>
              <w:bottom w:val="single" w:sz="4" w:space="0" w:color="auto"/>
            </w:tcBorders>
            <w:vAlign w:val="bottom"/>
          </w:tcPr>
          <w:p w14:paraId="652CD72D" w14:textId="77777777" w:rsidR="00677462" w:rsidRPr="00227440" w:rsidRDefault="00677462" w:rsidP="00904E97">
            <w:pPr>
              <w:tabs>
                <w:tab w:val="left" w:leader="underscore" w:pos="9266"/>
              </w:tabs>
              <w:jc w:val="center"/>
              <w:rPr>
                <w:color w:val="000000"/>
                <w:spacing w:val="-3"/>
              </w:rPr>
            </w:pPr>
          </w:p>
        </w:tc>
      </w:tr>
      <w:tr w:rsidR="00677462" w:rsidRPr="00227440" w14:paraId="3B96BBD5" w14:textId="77777777" w:rsidTr="00904E97">
        <w:trPr>
          <w:trHeight w:val="284"/>
        </w:trPr>
        <w:tc>
          <w:tcPr>
            <w:tcW w:w="4077" w:type="dxa"/>
            <w:vAlign w:val="center"/>
          </w:tcPr>
          <w:p w14:paraId="5177DEA8" w14:textId="77777777" w:rsidR="00677462" w:rsidRPr="00227440" w:rsidRDefault="00677462" w:rsidP="00904E97">
            <w:pPr>
              <w:tabs>
                <w:tab w:val="left" w:leader="underscore" w:pos="9266"/>
              </w:tabs>
              <w:rPr>
                <w:color w:val="000000"/>
                <w:spacing w:val="-3"/>
              </w:rPr>
            </w:pPr>
          </w:p>
        </w:tc>
        <w:tc>
          <w:tcPr>
            <w:tcW w:w="567" w:type="dxa"/>
          </w:tcPr>
          <w:p w14:paraId="7EA5A8D2" w14:textId="77777777" w:rsidR="00677462" w:rsidRPr="00227440" w:rsidRDefault="00677462" w:rsidP="00904E97">
            <w:pPr>
              <w:tabs>
                <w:tab w:val="left" w:leader="underscore" w:pos="9266"/>
              </w:tabs>
              <w:jc w:val="center"/>
              <w:rPr>
                <w:color w:val="000000"/>
                <w:spacing w:val="-3"/>
              </w:rPr>
            </w:pPr>
          </w:p>
        </w:tc>
        <w:tc>
          <w:tcPr>
            <w:tcW w:w="2126" w:type="dxa"/>
            <w:tcBorders>
              <w:top w:val="single" w:sz="4" w:space="0" w:color="auto"/>
            </w:tcBorders>
          </w:tcPr>
          <w:p w14:paraId="344A7FAB" w14:textId="77777777" w:rsidR="00677462" w:rsidRPr="00227440" w:rsidRDefault="00677462" w:rsidP="00904E97">
            <w:pPr>
              <w:tabs>
                <w:tab w:val="left" w:leader="underscore" w:pos="9266"/>
              </w:tabs>
              <w:jc w:val="center"/>
              <w:rPr>
                <w:color w:val="000000"/>
                <w:spacing w:val="-3"/>
                <w:sz w:val="20"/>
                <w:szCs w:val="20"/>
              </w:rPr>
            </w:pPr>
            <w:r w:rsidRPr="00227440">
              <w:rPr>
                <w:color w:val="000000"/>
                <w:spacing w:val="-3"/>
                <w:sz w:val="20"/>
                <w:szCs w:val="20"/>
              </w:rPr>
              <w:t>(подпись)</w:t>
            </w:r>
          </w:p>
        </w:tc>
        <w:tc>
          <w:tcPr>
            <w:tcW w:w="851" w:type="dxa"/>
          </w:tcPr>
          <w:p w14:paraId="291094DF" w14:textId="77777777" w:rsidR="00677462" w:rsidRPr="00227440" w:rsidRDefault="00677462" w:rsidP="00904E97">
            <w:pPr>
              <w:tabs>
                <w:tab w:val="left" w:leader="underscore" w:pos="9266"/>
              </w:tabs>
              <w:jc w:val="center"/>
              <w:rPr>
                <w:color w:val="000000"/>
                <w:spacing w:val="-3"/>
              </w:rPr>
            </w:pPr>
          </w:p>
        </w:tc>
        <w:tc>
          <w:tcPr>
            <w:tcW w:w="2268" w:type="dxa"/>
            <w:tcBorders>
              <w:top w:val="single" w:sz="4" w:space="0" w:color="auto"/>
            </w:tcBorders>
          </w:tcPr>
          <w:p w14:paraId="7C2BE901" w14:textId="77777777" w:rsidR="00677462" w:rsidRPr="00227440" w:rsidRDefault="00677462" w:rsidP="00904E97">
            <w:pPr>
              <w:tabs>
                <w:tab w:val="left" w:leader="underscore" w:pos="9266"/>
              </w:tabs>
              <w:jc w:val="center"/>
              <w:rPr>
                <w:color w:val="000000"/>
                <w:spacing w:val="-3"/>
                <w:sz w:val="20"/>
                <w:szCs w:val="20"/>
              </w:rPr>
            </w:pPr>
            <w:r w:rsidRPr="00227440">
              <w:rPr>
                <w:color w:val="000000"/>
                <w:spacing w:val="-3"/>
                <w:sz w:val="20"/>
                <w:szCs w:val="20"/>
              </w:rPr>
              <w:t>(расшифровка подписи)</w:t>
            </w:r>
          </w:p>
        </w:tc>
      </w:tr>
      <w:tr w:rsidR="00677462" w:rsidRPr="00227440" w14:paraId="22A85BE1" w14:textId="77777777" w:rsidTr="00904E97">
        <w:tc>
          <w:tcPr>
            <w:tcW w:w="4077" w:type="dxa"/>
            <w:vAlign w:val="center"/>
          </w:tcPr>
          <w:p w14:paraId="20B0A695" w14:textId="77777777" w:rsidR="00677462" w:rsidRPr="00227440" w:rsidRDefault="00677462" w:rsidP="00904E97">
            <w:pPr>
              <w:tabs>
                <w:tab w:val="left" w:leader="underscore" w:pos="9266"/>
              </w:tabs>
              <w:rPr>
                <w:color w:val="000000"/>
                <w:spacing w:val="-3"/>
              </w:rPr>
            </w:pPr>
            <w:r>
              <w:rPr>
                <w:color w:val="000000"/>
                <w:spacing w:val="-3"/>
              </w:rPr>
              <w:t>___________________</w:t>
            </w:r>
          </w:p>
        </w:tc>
        <w:tc>
          <w:tcPr>
            <w:tcW w:w="567" w:type="dxa"/>
          </w:tcPr>
          <w:p w14:paraId="33F3718E" w14:textId="77777777" w:rsidR="00677462" w:rsidRPr="00227440" w:rsidRDefault="00677462" w:rsidP="00904E97">
            <w:pPr>
              <w:tabs>
                <w:tab w:val="left" w:leader="underscore" w:pos="9266"/>
              </w:tabs>
              <w:jc w:val="center"/>
              <w:rPr>
                <w:color w:val="000000"/>
                <w:spacing w:val="-3"/>
              </w:rPr>
            </w:pPr>
          </w:p>
        </w:tc>
        <w:tc>
          <w:tcPr>
            <w:tcW w:w="2126" w:type="dxa"/>
            <w:tcBorders>
              <w:bottom w:val="single" w:sz="4" w:space="0" w:color="auto"/>
            </w:tcBorders>
          </w:tcPr>
          <w:p w14:paraId="1D581CBF" w14:textId="77777777" w:rsidR="00677462" w:rsidRPr="00227440" w:rsidRDefault="00677462" w:rsidP="00904E97">
            <w:pPr>
              <w:tabs>
                <w:tab w:val="left" w:leader="underscore" w:pos="9266"/>
              </w:tabs>
              <w:jc w:val="center"/>
              <w:rPr>
                <w:color w:val="000000"/>
                <w:spacing w:val="-3"/>
              </w:rPr>
            </w:pPr>
          </w:p>
        </w:tc>
        <w:tc>
          <w:tcPr>
            <w:tcW w:w="851" w:type="dxa"/>
          </w:tcPr>
          <w:p w14:paraId="58537BCA" w14:textId="77777777" w:rsidR="00677462" w:rsidRPr="00227440" w:rsidRDefault="00677462" w:rsidP="00904E97">
            <w:pPr>
              <w:tabs>
                <w:tab w:val="left" w:leader="underscore" w:pos="9266"/>
              </w:tabs>
              <w:jc w:val="center"/>
              <w:rPr>
                <w:color w:val="000000"/>
                <w:spacing w:val="-3"/>
              </w:rPr>
            </w:pPr>
          </w:p>
        </w:tc>
        <w:tc>
          <w:tcPr>
            <w:tcW w:w="2268" w:type="dxa"/>
            <w:tcBorders>
              <w:bottom w:val="single" w:sz="4" w:space="0" w:color="auto"/>
            </w:tcBorders>
            <w:vAlign w:val="bottom"/>
          </w:tcPr>
          <w:p w14:paraId="15C0DB43" w14:textId="77777777" w:rsidR="00677462" w:rsidRPr="00227440" w:rsidRDefault="00677462" w:rsidP="00904E97">
            <w:pPr>
              <w:tabs>
                <w:tab w:val="left" w:leader="underscore" w:pos="9266"/>
              </w:tabs>
              <w:jc w:val="center"/>
              <w:rPr>
                <w:color w:val="000000"/>
                <w:spacing w:val="-3"/>
              </w:rPr>
            </w:pPr>
          </w:p>
        </w:tc>
      </w:tr>
      <w:tr w:rsidR="00677462" w:rsidRPr="00227440" w14:paraId="648C37C6" w14:textId="77777777" w:rsidTr="00904E97">
        <w:trPr>
          <w:trHeight w:val="284"/>
        </w:trPr>
        <w:tc>
          <w:tcPr>
            <w:tcW w:w="4077" w:type="dxa"/>
            <w:vAlign w:val="center"/>
          </w:tcPr>
          <w:p w14:paraId="2FD9859B" w14:textId="77777777" w:rsidR="00677462" w:rsidRPr="00227440" w:rsidRDefault="00677462" w:rsidP="00904E97">
            <w:pPr>
              <w:tabs>
                <w:tab w:val="left" w:leader="underscore" w:pos="9266"/>
              </w:tabs>
              <w:rPr>
                <w:color w:val="000000"/>
                <w:spacing w:val="-3"/>
              </w:rPr>
            </w:pPr>
          </w:p>
        </w:tc>
        <w:tc>
          <w:tcPr>
            <w:tcW w:w="567" w:type="dxa"/>
          </w:tcPr>
          <w:p w14:paraId="46E74DFF" w14:textId="77777777" w:rsidR="00677462" w:rsidRPr="00227440" w:rsidRDefault="00677462" w:rsidP="00904E97">
            <w:pPr>
              <w:tabs>
                <w:tab w:val="left" w:leader="underscore" w:pos="9266"/>
              </w:tabs>
              <w:jc w:val="center"/>
              <w:rPr>
                <w:color w:val="000000"/>
                <w:spacing w:val="-3"/>
              </w:rPr>
            </w:pPr>
          </w:p>
        </w:tc>
        <w:tc>
          <w:tcPr>
            <w:tcW w:w="2126" w:type="dxa"/>
            <w:tcBorders>
              <w:top w:val="single" w:sz="4" w:space="0" w:color="auto"/>
            </w:tcBorders>
          </w:tcPr>
          <w:p w14:paraId="32A7FC70" w14:textId="77777777" w:rsidR="00677462" w:rsidRPr="00227440" w:rsidRDefault="00677462" w:rsidP="00904E97">
            <w:pPr>
              <w:tabs>
                <w:tab w:val="left" w:leader="underscore" w:pos="9266"/>
              </w:tabs>
              <w:jc w:val="center"/>
              <w:rPr>
                <w:color w:val="000000"/>
                <w:spacing w:val="-3"/>
                <w:sz w:val="20"/>
                <w:szCs w:val="20"/>
              </w:rPr>
            </w:pPr>
            <w:r w:rsidRPr="00227440">
              <w:rPr>
                <w:color w:val="000000"/>
                <w:spacing w:val="-3"/>
                <w:sz w:val="20"/>
                <w:szCs w:val="20"/>
              </w:rPr>
              <w:t>(подпись)</w:t>
            </w:r>
          </w:p>
        </w:tc>
        <w:tc>
          <w:tcPr>
            <w:tcW w:w="851" w:type="dxa"/>
          </w:tcPr>
          <w:p w14:paraId="718C357E" w14:textId="77777777" w:rsidR="00677462" w:rsidRPr="00227440" w:rsidRDefault="00677462" w:rsidP="00904E97">
            <w:pPr>
              <w:tabs>
                <w:tab w:val="left" w:leader="underscore" w:pos="9266"/>
              </w:tabs>
              <w:jc w:val="center"/>
              <w:rPr>
                <w:color w:val="000000"/>
                <w:spacing w:val="-3"/>
              </w:rPr>
            </w:pPr>
          </w:p>
        </w:tc>
        <w:tc>
          <w:tcPr>
            <w:tcW w:w="2268" w:type="dxa"/>
            <w:tcBorders>
              <w:top w:val="single" w:sz="4" w:space="0" w:color="auto"/>
            </w:tcBorders>
            <w:vAlign w:val="center"/>
          </w:tcPr>
          <w:p w14:paraId="2AED16B0" w14:textId="77777777" w:rsidR="00677462" w:rsidRPr="00227440" w:rsidRDefault="00677462" w:rsidP="00904E97">
            <w:pPr>
              <w:tabs>
                <w:tab w:val="left" w:leader="underscore" w:pos="9266"/>
              </w:tabs>
              <w:jc w:val="center"/>
              <w:rPr>
                <w:color w:val="000000"/>
                <w:spacing w:val="-3"/>
                <w:sz w:val="20"/>
                <w:szCs w:val="20"/>
              </w:rPr>
            </w:pPr>
            <w:r w:rsidRPr="00227440">
              <w:rPr>
                <w:color w:val="000000"/>
                <w:spacing w:val="-3"/>
                <w:sz w:val="20"/>
                <w:szCs w:val="20"/>
              </w:rPr>
              <w:t>(расшифровка подписи)</w:t>
            </w:r>
          </w:p>
        </w:tc>
      </w:tr>
      <w:tr w:rsidR="00677462" w:rsidRPr="00227440" w14:paraId="27C8011A" w14:textId="77777777" w:rsidTr="00904E97">
        <w:tc>
          <w:tcPr>
            <w:tcW w:w="4077" w:type="dxa"/>
            <w:vAlign w:val="center"/>
          </w:tcPr>
          <w:p w14:paraId="72449EF6" w14:textId="77777777" w:rsidR="00677462" w:rsidRPr="00227440" w:rsidRDefault="00677462" w:rsidP="00904E97">
            <w:pPr>
              <w:tabs>
                <w:tab w:val="left" w:leader="underscore" w:pos="9266"/>
              </w:tabs>
              <w:rPr>
                <w:color w:val="000000"/>
                <w:spacing w:val="-3"/>
              </w:rPr>
            </w:pPr>
            <w:r w:rsidRPr="00227440">
              <w:rPr>
                <w:color w:val="000000"/>
                <w:spacing w:val="-3"/>
              </w:rPr>
              <w:t>Согласовано:</w:t>
            </w:r>
          </w:p>
          <w:p w14:paraId="4D93431F" w14:textId="77777777" w:rsidR="00677462" w:rsidRPr="00227440" w:rsidRDefault="00677462" w:rsidP="00904E97">
            <w:pPr>
              <w:tabs>
                <w:tab w:val="left" w:leader="underscore" w:pos="9266"/>
              </w:tabs>
              <w:rPr>
                <w:color w:val="000000"/>
                <w:spacing w:val="-3"/>
              </w:rPr>
            </w:pPr>
            <w:r>
              <w:rPr>
                <w:color w:val="000000"/>
                <w:spacing w:val="-3"/>
              </w:rPr>
              <w:t>___________________</w:t>
            </w:r>
          </w:p>
        </w:tc>
        <w:tc>
          <w:tcPr>
            <w:tcW w:w="567" w:type="dxa"/>
          </w:tcPr>
          <w:p w14:paraId="2582CA90" w14:textId="77777777" w:rsidR="00677462" w:rsidRPr="00227440" w:rsidRDefault="00677462" w:rsidP="00904E97">
            <w:pPr>
              <w:tabs>
                <w:tab w:val="left" w:leader="underscore" w:pos="9266"/>
              </w:tabs>
              <w:jc w:val="center"/>
              <w:rPr>
                <w:color w:val="000000"/>
                <w:spacing w:val="-3"/>
              </w:rPr>
            </w:pPr>
          </w:p>
        </w:tc>
        <w:tc>
          <w:tcPr>
            <w:tcW w:w="2126" w:type="dxa"/>
            <w:tcBorders>
              <w:bottom w:val="single" w:sz="4" w:space="0" w:color="auto"/>
            </w:tcBorders>
          </w:tcPr>
          <w:p w14:paraId="25A1C909" w14:textId="77777777" w:rsidR="00677462" w:rsidRPr="00227440" w:rsidRDefault="00677462" w:rsidP="00904E97">
            <w:pPr>
              <w:tabs>
                <w:tab w:val="left" w:leader="underscore" w:pos="9266"/>
              </w:tabs>
              <w:jc w:val="center"/>
              <w:rPr>
                <w:color w:val="000000"/>
                <w:spacing w:val="-3"/>
              </w:rPr>
            </w:pPr>
          </w:p>
        </w:tc>
        <w:tc>
          <w:tcPr>
            <w:tcW w:w="851" w:type="dxa"/>
          </w:tcPr>
          <w:p w14:paraId="4AAA2620" w14:textId="77777777" w:rsidR="00677462" w:rsidRPr="00227440" w:rsidRDefault="00677462" w:rsidP="00904E97">
            <w:pPr>
              <w:tabs>
                <w:tab w:val="left" w:leader="underscore" w:pos="9266"/>
              </w:tabs>
              <w:jc w:val="center"/>
              <w:rPr>
                <w:color w:val="000000"/>
                <w:spacing w:val="-3"/>
              </w:rPr>
            </w:pPr>
          </w:p>
        </w:tc>
        <w:tc>
          <w:tcPr>
            <w:tcW w:w="2268" w:type="dxa"/>
            <w:tcBorders>
              <w:bottom w:val="single" w:sz="4" w:space="0" w:color="auto"/>
            </w:tcBorders>
            <w:vAlign w:val="bottom"/>
          </w:tcPr>
          <w:p w14:paraId="7C857AE1" w14:textId="77777777" w:rsidR="00677462" w:rsidRPr="00227440" w:rsidRDefault="00677462" w:rsidP="00904E97">
            <w:pPr>
              <w:tabs>
                <w:tab w:val="left" w:leader="underscore" w:pos="9266"/>
              </w:tabs>
              <w:jc w:val="center"/>
              <w:rPr>
                <w:color w:val="000000"/>
                <w:spacing w:val="-3"/>
              </w:rPr>
            </w:pPr>
          </w:p>
        </w:tc>
      </w:tr>
      <w:tr w:rsidR="00677462" w:rsidRPr="00227440" w14:paraId="597A8176" w14:textId="77777777" w:rsidTr="00904E97">
        <w:tc>
          <w:tcPr>
            <w:tcW w:w="4077" w:type="dxa"/>
            <w:vAlign w:val="center"/>
          </w:tcPr>
          <w:p w14:paraId="3EDF038F" w14:textId="77777777" w:rsidR="00677462" w:rsidRPr="00227440" w:rsidRDefault="00677462" w:rsidP="00904E97">
            <w:pPr>
              <w:tabs>
                <w:tab w:val="left" w:leader="underscore" w:pos="9266"/>
              </w:tabs>
              <w:rPr>
                <w:color w:val="000000"/>
                <w:spacing w:val="-3"/>
              </w:rPr>
            </w:pPr>
          </w:p>
        </w:tc>
        <w:tc>
          <w:tcPr>
            <w:tcW w:w="567" w:type="dxa"/>
          </w:tcPr>
          <w:p w14:paraId="0C9858DF" w14:textId="77777777" w:rsidR="00677462" w:rsidRPr="00227440" w:rsidRDefault="00677462" w:rsidP="00904E97">
            <w:pPr>
              <w:tabs>
                <w:tab w:val="left" w:leader="underscore" w:pos="9266"/>
              </w:tabs>
              <w:jc w:val="center"/>
              <w:rPr>
                <w:color w:val="000000"/>
                <w:spacing w:val="-3"/>
              </w:rPr>
            </w:pPr>
          </w:p>
        </w:tc>
        <w:tc>
          <w:tcPr>
            <w:tcW w:w="2126" w:type="dxa"/>
            <w:tcBorders>
              <w:top w:val="single" w:sz="4" w:space="0" w:color="auto"/>
            </w:tcBorders>
          </w:tcPr>
          <w:p w14:paraId="4B962745" w14:textId="77777777" w:rsidR="00677462" w:rsidRPr="00227440" w:rsidRDefault="00677462" w:rsidP="00904E97">
            <w:pPr>
              <w:tabs>
                <w:tab w:val="left" w:leader="underscore" w:pos="9266"/>
              </w:tabs>
              <w:jc w:val="center"/>
              <w:rPr>
                <w:color w:val="000000"/>
                <w:spacing w:val="-3"/>
                <w:sz w:val="20"/>
                <w:szCs w:val="20"/>
              </w:rPr>
            </w:pPr>
            <w:r w:rsidRPr="00227440">
              <w:rPr>
                <w:color w:val="000000"/>
                <w:spacing w:val="-3"/>
                <w:sz w:val="20"/>
                <w:szCs w:val="20"/>
              </w:rPr>
              <w:t>(подпись)</w:t>
            </w:r>
          </w:p>
        </w:tc>
        <w:tc>
          <w:tcPr>
            <w:tcW w:w="851" w:type="dxa"/>
          </w:tcPr>
          <w:p w14:paraId="5A6D6E1D" w14:textId="77777777" w:rsidR="00677462" w:rsidRPr="00227440" w:rsidRDefault="00677462" w:rsidP="00904E97">
            <w:pPr>
              <w:tabs>
                <w:tab w:val="left" w:leader="underscore" w:pos="9266"/>
              </w:tabs>
              <w:jc w:val="center"/>
              <w:rPr>
                <w:color w:val="000000"/>
                <w:spacing w:val="-3"/>
              </w:rPr>
            </w:pPr>
          </w:p>
        </w:tc>
        <w:tc>
          <w:tcPr>
            <w:tcW w:w="2268" w:type="dxa"/>
            <w:tcBorders>
              <w:top w:val="single" w:sz="4" w:space="0" w:color="auto"/>
            </w:tcBorders>
            <w:vAlign w:val="center"/>
          </w:tcPr>
          <w:p w14:paraId="33262587" w14:textId="77777777" w:rsidR="00677462" w:rsidRPr="00227440" w:rsidRDefault="00677462" w:rsidP="00904E97">
            <w:pPr>
              <w:tabs>
                <w:tab w:val="left" w:leader="underscore" w:pos="9266"/>
              </w:tabs>
              <w:jc w:val="center"/>
              <w:rPr>
                <w:color w:val="000000"/>
                <w:spacing w:val="-3"/>
                <w:sz w:val="20"/>
                <w:szCs w:val="20"/>
              </w:rPr>
            </w:pPr>
            <w:r w:rsidRPr="00227440">
              <w:rPr>
                <w:color w:val="000000"/>
                <w:spacing w:val="-3"/>
                <w:sz w:val="20"/>
                <w:szCs w:val="20"/>
              </w:rPr>
              <w:t>(расшифровка подписи)</w:t>
            </w:r>
          </w:p>
        </w:tc>
      </w:tr>
    </w:tbl>
    <w:p w14:paraId="4BC56867" w14:textId="77777777" w:rsidR="00677462" w:rsidRDefault="00677462" w:rsidP="00677462">
      <w:pPr>
        <w:rPr>
          <w:b/>
          <w:bCs/>
        </w:rPr>
      </w:pPr>
    </w:p>
    <w:p w14:paraId="6F431DC4" w14:textId="77777777" w:rsidR="00677462" w:rsidRDefault="00677462" w:rsidP="00677462">
      <w:pPr>
        <w:rPr>
          <w:b/>
          <w:bCs/>
        </w:rPr>
      </w:pPr>
      <w:r>
        <w:rPr>
          <w:b/>
          <w:bCs/>
        </w:rPr>
        <w:br w:type="page"/>
      </w:r>
    </w:p>
    <w:p w14:paraId="7CD9ED0C" w14:textId="77777777" w:rsidR="00677462" w:rsidRPr="00380F9F" w:rsidRDefault="00677462" w:rsidP="00677462">
      <w:pPr>
        <w:autoSpaceDE w:val="0"/>
        <w:autoSpaceDN w:val="0"/>
        <w:adjustRightInd w:val="0"/>
        <w:ind w:left="6372" w:firstLine="708"/>
        <w:jc w:val="right"/>
        <w:rPr>
          <w:bCs/>
        </w:rPr>
      </w:pPr>
      <w:r w:rsidRPr="00380F9F">
        <w:rPr>
          <w:bCs/>
        </w:rPr>
        <w:lastRenderedPageBreak/>
        <w:t>Приложение №2</w:t>
      </w:r>
    </w:p>
    <w:p w14:paraId="4F67E782" w14:textId="77777777" w:rsidR="00677462" w:rsidRDefault="00677462" w:rsidP="00677462">
      <w:pPr>
        <w:autoSpaceDE w:val="0"/>
        <w:autoSpaceDN w:val="0"/>
        <w:adjustRightInd w:val="0"/>
        <w:jc w:val="right"/>
        <w:rPr>
          <w:bCs/>
        </w:rPr>
      </w:pPr>
      <w:r w:rsidRPr="00380F9F">
        <w:rPr>
          <w:bCs/>
        </w:rPr>
        <w:t>к Договору подряда № ___________</w:t>
      </w:r>
      <w:r>
        <w:rPr>
          <w:bCs/>
        </w:rPr>
        <w:t xml:space="preserve"> </w:t>
      </w:r>
    </w:p>
    <w:p w14:paraId="602953B2" w14:textId="77777777" w:rsidR="00677462" w:rsidRPr="00380F9F" w:rsidRDefault="00677462" w:rsidP="00677462">
      <w:pPr>
        <w:autoSpaceDE w:val="0"/>
        <w:autoSpaceDN w:val="0"/>
        <w:adjustRightInd w:val="0"/>
        <w:jc w:val="right"/>
        <w:rPr>
          <w:bCs/>
          <w:iCs/>
        </w:rPr>
      </w:pPr>
      <w:r w:rsidRPr="00380F9F">
        <w:rPr>
          <w:bCs/>
          <w:iCs/>
        </w:rPr>
        <w:t>от «___» __________ 2017 г.</w:t>
      </w: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677462" w:rsidRPr="00380F9F" w14:paraId="2604DE41" w14:textId="77777777" w:rsidTr="00677462">
        <w:trPr>
          <w:gridAfter w:val="2"/>
          <w:wAfter w:w="47" w:type="dxa"/>
          <w:trHeight w:val="20"/>
        </w:trPr>
        <w:tc>
          <w:tcPr>
            <w:tcW w:w="4184" w:type="dxa"/>
            <w:gridSpan w:val="13"/>
            <w:vAlign w:val="center"/>
            <w:hideMark/>
          </w:tcPr>
          <w:p w14:paraId="2C7CBBF7" w14:textId="77777777" w:rsidR="00677462" w:rsidRPr="00380F9F" w:rsidRDefault="00677462" w:rsidP="00904E97">
            <w:pPr>
              <w:jc w:val="center"/>
              <w:rPr>
                <w:b/>
                <w:bCs/>
                <w:color w:val="000000"/>
                <w:sz w:val="20"/>
                <w:szCs w:val="20"/>
              </w:rPr>
            </w:pPr>
            <w:r w:rsidRPr="00380F9F">
              <w:rPr>
                <w:b/>
                <w:bCs/>
                <w:color w:val="000000"/>
                <w:sz w:val="20"/>
                <w:szCs w:val="20"/>
              </w:rPr>
              <w:t>"СОГЛАСОВАНО"</w:t>
            </w:r>
          </w:p>
        </w:tc>
        <w:tc>
          <w:tcPr>
            <w:tcW w:w="1584" w:type="dxa"/>
            <w:gridSpan w:val="11"/>
            <w:vAlign w:val="center"/>
          </w:tcPr>
          <w:p w14:paraId="4843C693" w14:textId="77777777" w:rsidR="00677462" w:rsidRPr="00380F9F" w:rsidRDefault="00677462" w:rsidP="00904E97">
            <w:pPr>
              <w:rPr>
                <w:color w:val="000000"/>
                <w:sz w:val="20"/>
                <w:szCs w:val="20"/>
              </w:rPr>
            </w:pPr>
          </w:p>
        </w:tc>
        <w:tc>
          <w:tcPr>
            <w:tcW w:w="4145" w:type="dxa"/>
            <w:gridSpan w:val="20"/>
            <w:vAlign w:val="center"/>
            <w:hideMark/>
          </w:tcPr>
          <w:p w14:paraId="6B25D90E" w14:textId="77777777" w:rsidR="00677462" w:rsidRPr="00380F9F" w:rsidRDefault="00677462" w:rsidP="00904E97">
            <w:pPr>
              <w:jc w:val="center"/>
              <w:rPr>
                <w:b/>
                <w:bCs/>
                <w:color w:val="000000"/>
                <w:sz w:val="20"/>
                <w:szCs w:val="20"/>
              </w:rPr>
            </w:pPr>
            <w:r w:rsidRPr="00380F9F">
              <w:rPr>
                <w:b/>
                <w:bCs/>
                <w:color w:val="000000"/>
                <w:sz w:val="20"/>
                <w:szCs w:val="20"/>
              </w:rPr>
              <w:t>"УТВЕРЖДАЮ"</w:t>
            </w:r>
          </w:p>
        </w:tc>
      </w:tr>
      <w:tr w:rsidR="00677462" w:rsidRPr="00380F9F" w14:paraId="0D6FCF25" w14:textId="77777777" w:rsidTr="00677462">
        <w:trPr>
          <w:gridAfter w:val="1"/>
          <w:wAfter w:w="30" w:type="dxa"/>
          <w:trHeight w:val="20"/>
        </w:trPr>
        <w:tc>
          <w:tcPr>
            <w:tcW w:w="1456" w:type="dxa"/>
            <w:gridSpan w:val="4"/>
            <w:hideMark/>
          </w:tcPr>
          <w:p w14:paraId="23CF3A4F" w14:textId="77777777" w:rsidR="00677462" w:rsidRPr="00380F9F" w:rsidRDefault="00677462" w:rsidP="00904E97">
            <w:pPr>
              <w:rPr>
                <w:color w:val="000000"/>
                <w:sz w:val="20"/>
                <w:szCs w:val="20"/>
              </w:rPr>
            </w:pPr>
            <w:r w:rsidRPr="00380F9F">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14:paraId="5FFCA23E" w14:textId="77777777" w:rsidR="00677462" w:rsidRPr="00380F9F" w:rsidRDefault="00677462" w:rsidP="00904E97">
            <w:pPr>
              <w:rPr>
                <w:color w:val="000000"/>
                <w:sz w:val="20"/>
                <w:szCs w:val="20"/>
              </w:rPr>
            </w:pPr>
            <w:r w:rsidRPr="00380F9F">
              <w:rPr>
                <w:color w:val="000000"/>
                <w:sz w:val="20"/>
                <w:szCs w:val="20"/>
              </w:rPr>
              <w:t> </w:t>
            </w:r>
          </w:p>
        </w:tc>
        <w:tc>
          <w:tcPr>
            <w:tcW w:w="1584" w:type="dxa"/>
            <w:gridSpan w:val="11"/>
          </w:tcPr>
          <w:p w14:paraId="79E9118A" w14:textId="77777777" w:rsidR="00677462" w:rsidRPr="00380F9F" w:rsidRDefault="00677462" w:rsidP="00904E97">
            <w:pPr>
              <w:rPr>
                <w:color w:val="000000"/>
                <w:sz w:val="20"/>
                <w:szCs w:val="20"/>
              </w:rPr>
            </w:pPr>
          </w:p>
        </w:tc>
        <w:tc>
          <w:tcPr>
            <w:tcW w:w="1335" w:type="dxa"/>
            <w:gridSpan w:val="6"/>
            <w:hideMark/>
          </w:tcPr>
          <w:p w14:paraId="7D52E659" w14:textId="77777777" w:rsidR="00677462" w:rsidRPr="00380F9F" w:rsidRDefault="00677462" w:rsidP="00904E97">
            <w:pPr>
              <w:rPr>
                <w:color w:val="000000"/>
                <w:sz w:val="20"/>
                <w:szCs w:val="20"/>
              </w:rPr>
            </w:pPr>
            <w:r w:rsidRPr="00380F9F">
              <w:rPr>
                <w:color w:val="000000"/>
                <w:sz w:val="20"/>
                <w:szCs w:val="20"/>
              </w:rPr>
              <w:t xml:space="preserve">Заказчик </w:t>
            </w:r>
          </w:p>
        </w:tc>
        <w:tc>
          <w:tcPr>
            <w:tcW w:w="2827" w:type="dxa"/>
            <w:gridSpan w:val="15"/>
            <w:tcBorders>
              <w:top w:val="nil"/>
              <w:left w:val="nil"/>
              <w:right w:val="nil"/>
            </w:tcBorders>
            <w:hideMark/>
          </w:tcPr>
          <w:p w14:paraId="705BD10D" w14:textId="77777777" w:rsidR="00677462" w:rsidRPr="00380F9F" w:rsidRDefault="00677462" w:rsidP="00904E97">
            <w:pPr>
              <w:rPr>
                <w:color w:val="000000"/>
                <w:sz w:val="20"/>
                <w:szCs w:val="20"/>
              </w:rPr>
            </w:pPr>
            <w:r w:rsidRPr="00380F9F">
              <w:rPr>
                <w:color w:val="000000"/>
                <w:sz w:val="20"/>
                <w:szCs w:val="20"/>
              </w:rPr>
              <w:t>ФГУП «ППП» </w:t>
            </w:r>
          </w:p>
        </w:tc>
      </w:tr>
      <w:tr w:rsidR="00677462" w:rsidRPr="00380F9F" w14:paraId="2A0F96C6" w14:textId="77777777" w:rsidTr="00677462">
        <w:trPr>
          <w:gridAfter w:val="1"/>
          <w:wAfter w:w="30" w:type="dxa"/>
          <w:trHeight w:val="20"/>
        </w:trPr>
        <w:tc>
          <w:tcPr>
            <w:tcW w:w="1456" w:type="dxa"/>
            <w:gridSpan w:val="4"/>
            <w:hideMark/>
          </w:tcPr>
          <w:p w14:paraId="156A75D1" w14:textId="77777777" w:rsidR="00677462" w:rsidRPr="00380F9F" w:rsidRDefault="00677462" w:rsidP="00904E97">
            <w:pPr>
              <w:rPr>
                <w:color w:val="000000"/>
                <w:sz w:val="20"/>
                <w:szCs w:val="20"/>
              </w:rPr>
            </w:pPr>
          </w:p>
        </w:tc>
        <w:tc>
          <w:tcPr>
            <w:tcW w:w="2728" w:type="dxa"/>
            <w:gridSpan w:val="9"/>
            <w:tcBorders>
              <w:top w:val="nil"/>
              <w:left w:val="nil"/>
              <w:bottom w:val="single" w:sz="4" w:space="0" w:color="000000"/>
              <w:right w:val="nil"/>
            </w:tcBorders>
            <w:hideMark/>
          </w:tcPr>
          <w:p w14:paraId="30368F52" w14:textId="77777777" w:rsidR="00677462" w:rsidRPr="00380F9F" w:rsidRDefault="00677462" w:rsidP="00904E97">
            <w:pPr>
              <w:rPr>
                <w:color w:val="000000"/>
                <w:sz w:val="20"/>
                <w:szCs w:val="20"/>
              </w:rPr>
            </w:pPr>
          </w:p>
        </w:tc>
        <w:tc>
          <w:tcPr>
            <w:tcW w:w="1584" w:type="dxa"/>
            <w:gridSpan w:val="11"/>
          </w:tcPr>
          <w:p w14:paraId="3824FFB3" w14:textId="77777777" w:rsidR="00677462" w:rsidRPr="00380F9F" w:rsidRDefault="00677462" w:rsidP="00904E97">
            <w:pPr>
              <w:rPr>
                <w:color w:val="000000"/>
                <w:sz w:val="20"/>
                <w:szCs w:val="20"/>
              </w:rPr>
            </w:pPr>
          </w:p>
        </w:tc>
        <w:tc>
          <w:tcPr>
            <w:tcW w:w="1335" w:type="dxa"/>
            <w:gridSpan w:val="6"/>
            <w:hideMark/>
          </w:tcPr>
          <w:p w14:paraId="7E7257BB" w14:textId="77777777" w:rsidR="00677462" w:rsidRPr="00380F9F" w:rsidRDefault="00677462" w:rsidP="00904E97">
            <w:pPr>
              <w:rPr>
                <w:color w:val="000000"/>
                <w:sz w:val="20"/>
                <w:szCs w:val="20"/>
              </w:rPr>
            </w:pPr>
          </w:p>
        </w:tc>
        <w:tc>
          <w:tcPr>
            <w:tcW w:w="2827" w:type="dxa"/>
            <w:gridSpan w:val="15"/>
            <w:tcBorders>
              <w:top w:val="nil"/>
              <w:left w:val="nil"/>
              <w:right w:val="nil"/>
            </w:tcBorders>
            <w:hideMark/>
          </w:tcPr>
          <w:p w14:paraId="039C9BBF" w14:textId="77777777" w:rsidR="00677462" w:rsidRPr="00380F9F" w:rsidRDefault="00677462" w:rsidP="00904E97">
            <w:pPr>
              <w:rPr>
                <w:color w:val="000000"/>
                <w:sz w:val="20"/>
                <w:szCs w:val="20"/>
              </w:rPr>
            </w:pPr>
          </w:p>
        </w:tc>
      </w:tr>
      <w:tr w:rsidR="00677462" w:rsidRPr="00380F9F" w14:paraId="603A0092" w14:textId="77777777" w:rsidTr="00677462">
        <w:trPr>
          <w:gridAfter w:val="2"/>
          <w:wAfter w:w="47" w:type="dxa"/>
          <w:trHeight w:val="20"/>
        </w:trPr>
        <w:tc>
          <w:tcPr>
            <w:tcW w:w="2157" w:type="dxa"/>
            <w:gridSpan w:val="6"/>
            <w:tcBorders>
              <w:top w:val="nil"/>
              <w:left w:val="nil"/>
              <w:bottom w:val="single" w:sz="4" w:space="0" w:color="000000"/>
              <w:right w:val="nil"/>
            </w:tcBorders>
            <w:vAlign w:val="bottom"/>
            <w:hideMark/>
          </w:tcPr>
          <w:p w14:paraId="33180019" w14:textId="77777777" w:rsidR="00677462" w:rsidRPr="00380F9F" w:rsidRDefault="00677462" w:rsidP="00904E97">
            <w:pPr>
              <w:rPr>
                <w:color w:val="000000"/>
                <w:sz w:val="20"/>
                <w:szCs w:val="20"/>
              </w:rPr>
            </w:pPr>
            <w:r w:rsidRPr="00380F9F">
              <w:rPr>
                <w:color w:val="000000"/>
                <w:sz w:val="20"/>
                <w:szCs w:val="20"/>
              </w:rPr>
              <w:t> </w:t>
            </w:r>
          </w:p>
        </w:tc>
        <w:tc>
          <w:tcPr>
            <w:tcW w:w="272" w:type="dxa"/>
            <w:vAlign w:val="bottom"/>
            <w:hideMark/>
          </w:tcPr>
          <w:p w14:paraId="3AC89493" w14:textId="77777777" w:rsidR="00677462" w:rsidRPr="00380F9F" w:rsidRDefault="00677462" w:rsidP="00904E97">
            <w:pPr>
              <w:rPr>
                <w:color w:val="000000"/>
                <w:sz w:val="20"/>
                <w:szCs w:val="20"/>
              </w:rPr>
            </w:pPr>
            <w:r w:rsidRPr="00380F9F">
              <w:rPr>
                <w:color w:val="000000"/>
                <w:sz w:val="20"/>
                <w:szCs w:val="20"/>
              </w:rPr>
              <w:t>/</w:t>
            </w:r>
          </w:p>
        </w:tc>
        <w:tc>
          <w:tcPr>
            <w:tcW w:w="1483" w:type="dxa"/>
            <w:gridSpan w:val="4"/>
            <w:tcBorders>
              <w:top w:val="nil"/>
              <w:left w:val="nil"/>
              <w:bottom w:val="single" w:sz="4" w:space="0" w:color="000000"/>
              <w:right w:val="nil"/>
            </w:tcBorders>
            <w:vAlign w:val="bottom"/>
            <w:hideMark/>
          </w:tcPr>
          <w:p w14:paraId="3BF8AEE8" w14:textId="77777777" w:rsidR="00677462" w:rsidRPr="00380F9F" w:rsidRDefault="00677462" w:rsidP="00904E97">
            <w:pPr>
              <w:rPr>
                <w:color w:val="000000"/>
                <w:sz w:val="20"/>
                <w:szCs w:val="20"/>
              </w:rPr>
            </w:pPr>
            <w:r w:rsidRPr="00380F9F">
              <w:rPr>
                <w:color w:val="000000"/>
                <w:sz w:val="20"/>
                <w:szCs w:val="20"/>
              </w:rPr>
              <w:t> </w:t>
            </w:r>
          </w:p>
        </w:tc>
        <w:tc>
          <w:tcPr>
            <w:tcW w:w="272" w:type="dxa"/>
            <w:gridSpan w:val="2"/>
            <w:vAlign w:val="bottom"/>
            <w:hideMark/>
          </w:tcPr>
          <w:p w14:paraId="4E5ADC83" w14:textId="77777777" w:rsidR="00677462" w:rsidRPr="00380F9F" w:rsidRDefault="00677462" w:rsidP="00904E97">
            <w:pPr>
              <w:rPr>
                <w:color w:val="000000"/>
                <w:sz w:val="20"/>
                <w:szCs w:val="20"/>
              </w:rPr>
            </w:pPr>
            <w:r w:rsidRPr="00380F9F">
              <w:rPr>
                <w:color w:val="000000"/>
                <w:sz w:val="20"/>
                <w:szCs w:val="20"/>
              </w:rPr>
              <w:t>/</w:t>
            </w:r>
          </w:p>
        </w:tc>
        <w:tc>
          <w:tcPr>
            <w:tcW w:w="1584" w:type="dxa"/>
            <w:gridSpan w:val="11"/>
            <w:vAlign w:val="bottom"/>
          </w:tcPr>
          <w:p w14:paraId="0ECA6C74" w14:textId="77777777" w:rsidR="00677462" w:rsidRPr="00380F9F" w:rsidRDefault="00677462" w:rsidP="00904E97">
            <w:pPr>
              <w:rPr>
                <w:color w:val="000000"/>
                <w:sz w:val="20"/>
                <w:szCs w:val="20"/>
              </w:rPr>
            </w:pPr>
          </w:p>
        </w:tc>
        <w:tc>
          <w:tcPr>
            <w:tcW w:w="1335" w:type="dxa"/>
            <w:gridSpan w:val="6"/>
            <w:tcBorders>
              <w:top w:val="nil"/>
              <w:left w:val="nil"/>
              <w:bottom w:val="single" w:sz="4" w:space="0" w:color="000000"/>
              <w:right w:val="nil"/>
            </w:tcBorders>
            <w:vAlign w:val="bottom"/>
            <w:hideMark/>
          </w:tcPr>
          <w:p w14:paraId="06AF4FF9" w14:textId="77777777" w:rsidR="00677462" w:rsidRPr="00380F9F" w:rsidRDefault="00677462" w:rsidP="00904E97">
            <w:pPr>
              <w:rPr>
                <w:color w:val="000000"/>
                <w:sz w:val="20"/>
                <w:szCs w:val="20"/>
              </w:rPr>
            </w:pPr>
            <w:r w:rsidRPr="00380F9F">
              <w:rPr>
                <w:color w:val="000000"/>
                <w:sz w:val="20"/>
                <w:szCs w:val="20"/>
              </w:rPr>
              <w:t> </w:t>
            </w:r>
          </w:p>
        </w:tc>
        <w:tc>
          <w:tcPr>
            <w:tcW w:w="583" w:type="dxa"/>
            <w:gridSpan w:val="3"/>
            <w:vAlign w:val="bottom"/>
            <w:hideMark/>
          </w:tcPr>
          <w:p w14:paraId="0E9BAEEB" w14:textId="77777777" w:rsidR="00677462" w:rsidRPr="00380F9F" w:rsidRDefault="00677462" w:rsidP="00904E97">
            <w:pPr>
              <w:rPr>
                <w:color w:val="000000"/>
                <w:sz w:val="20"/>
                <w:szCs w:val="20"/>
              </w:rPr>
            </w:pPr>
            <w:r w:rsidRPr="00380F9F">
              <w:rPr>
                <w:color w:val="000000"/>
                <w:sz w:val="20"/>
                <w:szCs w:val="20"/>
              </w:rPr>
              <w:t>/</w:t>
            </w:r>
          </w:p>
        </w:tc>
        <w:tc>
          <w:tcPr>
            <w:tcW w:w="1940" w:type="dxa"/>
            <w:gridSpan w:val="8"/>
            <w:tcBorders>
              <w:top w:val="nil"/>
              <w:left w:val="nil"/>
              <w:bottom w:val="single" w:sz="4" w:space="0" w:color="000000"/>
              <w:right w:val="nil"/>
            </w:tcBorders>
            <w:vAlign w:val="bottom"/>
            <w:hideMark/>
          </w:tcPr>
          <w:p w14:paraId="05922E56" w14:textId="77777777" w:rsidR="00677462" w:rsidRPr="00380F9F" w:rsidRDefault="00677462" w:rsidP="00904E97">
            <w:pPr>
              <w:rPr>
                <w:color w:val="000000"/>
                <w:sz w:val="20"/>
                <w:szCs w:val="20"/>
              </w:rPr>
            </w:pPr>
          </w:p>
        </w:tc>
        <w:tc>
          <w:tcPr>
            <w:tcW w:w="287" w:type="dxa"/>
            <w:gridSpan w:val="3"/>
            <w:vAlign w:val="bottom"/>
            <w:hideMark/>
          </w:tcPr>
          <w:p w14:paraId="54085F39" w14:textId="77777777" w:rsidR="00677462" w:rsidRPr="00380F9F" w:rsidRDefault="00677462" w:rsidP="00904E97">
            <w:pPr>
              <w:rPr>
                <w:color w:val="000000"/>
                <w:sz w:val="20"/>
                <w:szCs w:val="20"/>
              </w:rPr>
            </w:pPr>
            <w:r w:rsidRPr="00380F9F">
              <w:rPr>
                <w:color w:val="000000"/>
                <w:sz w:val="20"/>
                <w:szCs w:val="20"/>
              </w:rPr>
              <w:t>/</w:t>
            </w:r>
          </w:p>
        </w:tc>
      </w:tr>
      <w:tr w:rsidR="00677462" w:rsidRPr="00380F9F" w14:paraId="791CA93D" w14:textId="77777777" w:rsidTr="00677462">
        <w:trPr>
          <w:gridAfter w:val="2"/>
          <w:wAfter w:w="47" w:type="dxa"/>
          <w:trHeight w:val="20"/>
        </w:trPr>
        <w:tc>
          <w:tcPr>
            <w:tcW w:w="4184" w:type="dxa"/>
            <w:gridSpan w:val="13"/>
            <w:vAlign w:val="center"/>
            <w:hideMark/>
          </w:tcPr>
          <w:p w14:paraId="2C34CC57" w14:textId="77777777" w:rsidR="00677462" w:rsidRPr="00380F9F" w:rsidRDefault="00677462" w:rsidP="00904E97">
            <w:pPr>
              <w:jc w:val="center"/>
              <w:rPr>
                <w:color w:val="000000"/>
                <w:sz w:val="20"/>
                <w:szCs w:val="20"/>
              </w:rPr>
            </w:pPr>
            <w:r w:rsidRPr="00380F9F">
              <w:rPr>
                <w:color w:val="000000"/>
                <w:sz w:val="20"/>
                <w:szCs w:val="20"/>
              </w:rPr>
              <w:t>"___"_____________201__ г.</w:t>
            </w:r>
          </w:p>
        </w:tc>
        <w:tc>
          <w:tcPr>
            <w:tcW w:w="1584" w:type="dxa"/>
            <w:gridSpan w:val="11"/>
            <w:vAlign w:val="center"/>
          </w:tcPr>
          <w:p w14:paraId="008FDD48" w14:textId="77777777" w:rsidR="00677462" w:rsidRPr="00380F9F" w:rsidRDefault="00677462" w:rsidP="00904E97">
            <w:pPr>
              <w:rPr>
                <w:color w:val="000000"/>
                <w:sz w:val="20"/>
                <w:szCs w:val="20"/>
              </w:rPr>
            </w:pPr>
          </w:p>
        </w:tc>
        <w:tc>
          <w:tcPr>
            <w:tcW w:w="4145" w:type="dxa"/>
            <w:gridSpan w:val="20"/>
            <w:vAlign w:val="center"/>
            <w:hideMark/>
          </w:tcPr>
          <w:p w14:paraId="2A28C50F" w14:textId="77777777" w:rsidR="00677462" w:rsidRPr="00380F9F" w:rsidRDefault="00677462" w:rsidP="00904E97">
            <w:pPr>
              <w:jc w:val="center"/>
              <w:rPr>
                <w:color w:val="000000"/>
                <w:sz w:val="20"/>
                <w:szCs w:val="20"/>
              </w:rPr>
            </w:pPr>
            <w:r w:rsidRPr="00380F9F">
              <w:rPr>
                <w:color w:val="000000"/>
                <w:sz w:val="20"/>
                <w:szCs w:val="20"/>
              </w:rPr>
              <w:t>"___"_____________201__г.</w:t>
            </w:r>
          </w:p>
        </w:tc>
      </w:tr>
      <w:tr w:rsidR="00677462" w:rsidRPr="00380F9F" w14:paraId="102454B2" w14:textId="77777777" w:rsidTr="00677462">
        <w:trPr>
          <w:gridAfter w:val="2"/>
          <w:wAfter w:w="47" w:type="dxa"/>
          <w:trHeight w:val="20"/>
        </w:trPr>
        <w:tc>
          <w:tcPr>
            <w:tcW w:w="9913" w:type="dxa"/>
            <w:gridSpan w:val="44"/>
            <w:hideMark/>
          </w:tcPr>
          <w:p w14:paraId="5B9577DE" w14:textId="77777777" w:rsidR="00677462" w:rsidRPr="00380F9F" w:rsidRDefault="00677462" w:rsidP="00904E97">
            <w:pPr>
              <w:jc w:val="right"/>
              <w:rPr>
                <w:b/>
                <w:bCs/>
                <w:color w:val="000000"/>
                <w:sz w:val="20"/>
                <w:szCs w:val="20"/>
              </w:rPr>
            </w:pPr>
            <w:r w:rsidRPr="00380F9F">
              <w:rPr>
                <w:b/>
                <w:bCs/>
                <w:color w:val="000000"/>
                <w:sz w:val="20"/>
                <w:szCs w:val="20"/>
              </w:rPr>
              <w:t>Форма №1а</w:t>
            </w:r>
          </w:p>
        </w:tc>
      </w:tr>
      <w:tr w:rsidR="00677462" w:rsidRPr="00380F9F" w14:paraId="57BF9610" w14:textId="77777777" w:rsidTr="00677462">
        <w:trPr>
          <w:gridAfter w:val="2"/>
          <w:wAfter w:w="47" w:type="dxa"/>
          <w:trHeight w:val="20"/>
        </w:trPr>
        <w:tc>
          <w:tcPr>
            <w:tcW w:w="4102" w:type="dxa"/>
            <w:gridSpan w:val="12"/>
            <w:tcBorders>
              <w:top w:val="nil"/>
              <w:left w:val="nil"/>
              <w:bottom w:val="single" w:sz="4" w:space="0" w:color="000000"/>
              <w:right w:val="nil"/>
            </w:tcBorders>
          </w:tcPr>
          <w:p w14:paraId="5CD1EA5B" w14:textId="77777777" w:rsidR="00677462" w:rsidRPr="00380F9F" w:rsidRDefault="00677462" w:rsidP="00904E97">
            <w:pPr>
              <w:rPr>
                <w:color w:val="000000"/>
                <w:sz w:val="20"/>
                <w:szCs w:val="20"/>
              </w:rPr>
            </w:pPr>
          </w:p>
        </w:tc>
        <w:tc>
          <w:tcPr>
            <w:tcW w:w="5811" w:type="dxa"/>
            <w:gridSpan w:val="32"/>
          </w:tcPr>
          <w:p w14:paraId="7C18A003" w14:textId="77777777" w:rsidR="00677462" w:rsidRPr="00380F9F" w:rsidRDefault="00677462" w:rsidP="00904E97">
            <w:pPr>
              <w:rPr>
                <w:color w:val="000000"/>
                <w:sz w:val="20"/>
                <w:szCs w:val="20"/>
              </w:rPr>
            </w:pPr>
          </w:p>
        </w:tc>
      </w:tr>
      <w:tr w:rsidR="00677462" w:rsidRPr="00380F9F" w14:paraId="1CD64BB8" w14:textId="77777777" w:rsidTr="00677462">
        <w:trPr>
          <w:gridAfter w:val="2"/>
          <w:wAfter w:w="47" w:type="dxa"/>
          <w:trHeight w:val="20"/>
        </w:trPr>
        <w:tc>
          <w:tcPr>
            <w:tcW w:w="4102" w:type="dxa"/>
            <w:gridSpan w:val="12"/>
            <w:hideMark/>
          </w:tcPr>
          <w:p w14:paraId="6BECD121" w14:textId="77777777" w:rsidR="00677462" w:rsidRPr="00380F9F" w:rsidRDefault="00677462" w:rsidP="00904E97">
            <w:pPr>
              <w:jc w:val="center"/>
              <w:rPr>
                <w:color w:val="000000"/>
                <w:sz w:val="20"/>
                <w:szCs w:val="20"/>
              </w:rPr>
            </w:pPr>
            <w:r w:rsidRPr="00380F9F">
              <w:rPr>
                <w:color w:val="000000"/>
                <w:sz w:val="20"/>
                <w:szCs w:val="20"/>
              </w:rPr>
              <w:t>(наименование стройки)</w:t>
            </w:r>
          </w:p>
        </w:tc>
        <w:tc>
          <w:tcPr>
            <w:tcW w:w="5811" w:type="dxa"/>
            <w:gridSpan w:val="32"/>
          </w:tcPr>
          <w:p w14:paraId="771FDFB6" w14:textId="77777777" w:rsidR="00677462" w:rsidRPr="00380F9F" w:rsidRDefault="00677462" w:rsidP="00904E97">
            <w:pPr>
              <w:rPr>
                <w:color w:val="000000"/>
                <w:sz w:val="20"/>
                <w:szCs w:val="20"/>
              </w:rPr>
            </w:pPr>
          </w:p>
        </w:tc>
      </w:tr>
      <w:tr w:rsidR="00677462" w:rsidRPr="00380F9F" w14:paraId="4533C4A1" w14:textId="77777777" w:rsidTr="00677462">
        <w:trPr>
          <w:gridAfter w:val="2"/>
          <w:wAfter w:w="47" w:type="dxa"/>
          <w:trHeight w:val="20"/>
        </w:trPr>
        <w:tc>
          <w:tcPr>
            <w:tcW w:w="9913" w:type="dxa"/>
            <w:gridSpan w:val="44"/>
            <w:vAlign w:val="bottom"/>
          </w:tcPr>
          <w:p w14:paraId="64239C65" w14:textId="77777777" w:rsidR="00677462" w:rsidRPr="00380F9F" w:rsidRDefault="00677462" w:rsidP="00904E97">
            <w:pPr>
              <w:jc w:val="center"/>
              <w:rPr>
                <w:b/>
                <w:bCs/>
                <w:color w:val="000000"/>
              </w:rPr>
            </w:pPr>
            <w:r w:rsidRPr="00380F9F">
              <w:rPr>
                <w:b/>
                <w:bCs/>
                <w:color w:val="000000"/>
              </w:rPr>
              <w:t xml:space="preserve">ЛОКАЛЬНАЯ СМЕТА </w:t>
            </w:r>
          </w:p>
        </w:tc>
      </w:tr>
      <w:tr w:rsidR="00677462" w:rsidRPr="00380F9F" w14:paraId="3D6D64A7" w14:textId="77777777" w:rsidTr="00677462">
        <w:trPr>
          <w:gridAfter w:val="2"/>
          <w:wAfter w:w="47" w:type="dxa"/>
          <w:trHeight w:val="20"/>
        </w:trPr>
        <w:tc>
          <w:tcPr>
            <w:tcW w:w="9913" w:type="dxa"/>
            <w:gridSpan w:val="44"/>
            <w:hideMark/>
          </w:tcPr>
          <w:p w14:paraId="6E0B2A94" w14:textId="77777777" w:rsidR="00677462" w:rsidRPr="00380F9F" w:rsidRDefault="00677462" w:rsidP="00904E97">
            <w:pPr>
              <w:jc w:val="center"/>
              <w:rPr>
                <w:color w:val="000000"/>
                <w:sz w:val="20"/>
                <w:szCs w:val="20"/>
              </w:rPr>
            </w:pPr>
            <w:r w:rsidRPr="00380F9F">
              <w:rPr>
                <w:color w:val="000000"/>
                <w:sz w:val="20"/>
                <w:szCs w:val="20"/>
              </w:rPr>
              <w:t>(локальный сметный расчет)</w:t>
            </w:r>
          </w:p>
        </w:tc>
      </w:tr>
      <w:tr w:rsidR="00677462" w:rsidRPr="00380F9F" w14:paraId="002EDCD5" w14:textId="77777777" w:rsidTr="00677462">
        <w:trPr>
          <w:gridAfter w:val="2"/>
          <w:wAfter w:w="47" w:type="dxa"/>
          <w:trHeight w:val="20"/>
        </w:trPr>
        <w:tc>
          <w:tcPr>
            <w:tcW w:w="410" w:type="dxa"/>
          </w:tcPr>
          <w:p w14:paraId="28BB424C" w14:textId="77777777" w:rsidR="00677462" w:rsidRPr="00380F9F" w:rsidRDefault="00677462" w:rsidP="00904E97">
            <w:pPr>
              <w:jc w:val="center"/>
              <w:rPr>
                <w:color w:val="000000"/>
                <w:sz w:val="20"/>
                <w:szCs w:val="20"/>
              </w:rPr>
            </w:pPr>
          </w:p>
        </w:tc>
        <w:tc>
          <w:tcPr>
            <w:tcW w:w="9503" w:type="dxa"/>
            <w:gridSpan w:val="43"/>
            <w:tcBorders>
              <w:top w:val="nil"/>
              <w:left w:val="nil"/>
              <w:bottom w:val="single" w:sz="4" w:space="0" w:color="000000"/>
              <w:right w:val="nil"/>
            </w:tcBorders>
            <w:hideMark/>
          </w:tcPr>
          <w:p w14:paraId="32EB191B" w14:textId="77777777" w:rsidR="00677462" w:rsidRPr="00D54C4F" w:rsidRDefault="00677462" w:rsidP="00904E97">
            <w:pPr>
              <w:shd w:val="clear" w:color="auto" w:fill="FFFFFF"/>
              <w:spacing w:before="7"/>
              <w:jc w:val="center"/>
              <w:rPr>
                <w:color w:val="000000"/>
                <w:sz w:val="20"/>
                <w:szCs w:val="20"/>
              </w:rPr>
            </w:pPr>
            <w:r w:rsidRPr="00D54C4F">
              <w:rPr>
                <w:color w:val="000000"/>
                <w:sz w:val="20"/>
                <w:szCs w:val="20"/>
              </w:rPr>
              <w:t xml:space="preserve">На проведение работ работы по ремонту асфальтобетонного покрытия территории терминала «Одинцово» (инв. № 00006800) по адресу: Московская </w:t>
            </w:r>
            <w:proofErr w:type="gramStart"/>
            <w:r w:rsidRPr="00D54C4F">
              <w:rPr>
                <w:color w:val="000000"/>
                <w:sz w:val="20"/>
                <w:szCs w:val="20"/>
              </w:rPr>
              <w:t xml:space="preserve">область,   </w:t>
            </w:r>
            <w:proofErr w:type="gramEnd"/>
            <w:r w:rsidRPr="00D54C4F">
              <w:rPr>
                <w:color w:val="000000"/>
                <w:sz w:val="20"/>
                <w:szCs w:val="20"/>
              </w:rPr>
              <w:t>г. Одинцово, ул. Транспортная, д. 8, стр. 5.</w:t>
            </w:r>
          </w:p>
        </w:tc>
      </w:tr>
      <w:tr w:rsidR="00677462" w:rsidRPr="00380F9F" w14:paraId="1960CCAF" w14:textId="77777777" w:rsidTr="00677462">
        <w:trPr>
          <w:gridAfter w:val="2"/>
          <w:wAfter w:w="47" w:type="dxa"/>
          <w:trHeight w:val="20"/>
        </w:trPr>
        <w:tc>
          <w:tcPr>
            <w:tcW w:w="410" w:type="dxa"/>
          </w:tcPr>
          <w:p w14:paraId="20DA7773" w14:textId="77777777" w:rsidR="00677462" w:rsidRPr="00380F9F" w:rsidRDefault="00677462" w:rsidP="00904E97">
            <w:pPr>
              <w:rPr>
                <w:color w:val="000000"/>
                <w:sz w:val="20"/>
                <w:szCs w:val="20"/>
              </w:rPr>
            </w:pPr>
          </w:p>
        </w:tc>
        <w:tc>
          <w:tcPr>
            <w:tcW w:w="5092" w:type="dxa"/>
            <w:gridSpan w:val="22"/>
            <w:hideMark/>
          </w:tcPr>
          <w:p w14:paraId="782546B9" w14:textId="77777777" w:rsidR="00677462" w:rsidRPr="00380F9F" w:rsidRDefault="00677462" w:rsidP="00904E97">
            <w:pPr>
              <w:jc w:val="center"/>
              <w:rPr>
                <w:color w:val="000000"/>
                <w:sz w:val="20"/>
                <w:szCs w:val="20"/>
              </w:rPr>
            </w:pPr>
            <w:r w:rsidRPr="00380F9F">
              <w:rPr>
                <w:color w:val="000000"/>
                <w:sz w:val="20"/>
                <w:szCs w:val="20"/>
              </w:rPr>
              <w:t>(наименование работ и затрат, наименование объекта)</w:t>
            </w:r>
          </w:p>
        </w:tc>
        <w:tc>
          <w:tcPr>
            <w:tcW w:w="4411" w:type="dxa"/>
            <w:gridSpan w:val="21"/>
          </w:tcPr>
          <w:p w14:paraId="49172E87" w14:textId="77777777" w:rsidR="00677462" w:rsidRPr="00380F9F" w:rsidRDefault="00677462" w:rsidP="00904E97">
            <w:pPr>
              <w:rPr>
                <w:color w:val="000000"/>
                <w:sz w:val="20"/>
                <w:szCs w:val="20"/>
              </w:rPr>
            </w:pPr>
          </w:p>
        </w:tc>
      </w:tr>
      <w:tr w:rsidR="00677462" w:rsidRPr="00380F9F" w14:paraId="664F100F" w14:textId="77777777" w:rsidTr="00677462">
        <w:trPr>
          <w:gridAfter w:val="2"/>
          <w:wAfter w:w="47" w:type="dxa"/>
          <w:trHeight w:val="20"/>
        </w:trPr>
        <w:tc>
          <w:tcPr>
            <w:tcW w:w="2695" w:type="dxa"/>
            <w:gridSpan w:val="8"/>
          </w:tcPr>
          <w:p w14:paraId="31990EAC" w14:textId="77777777" w:rsidR="00677462" w:rsidRPr="00380F9F" w:rsidRDefault="00677462" w:rsidP="00904E97">
            <w:pPr>
              <w:rPr>
                <w:color w:val="000000"/>
                <w:sz w:val="20"/>
                <w:szCs w:val="20"/>
              </w:rPr>
            </w:pPr>
            <w:r w:rsidRPr="00380F9F">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14:paraId="57D49FB2" w14:textId="77777777" w:rsidR="00677462" w:rsidRPr="00380F9F" w:rsidRDefault="00677462" w:rsidP="00904E97">
            <w:pPr>
              <w:rPr>
                <w:color w:val="000000"/>
                <w:sz w:val="20"/>
                <w:szCs w:val="20"/>
              </w:rPr>
            </w:pPr>
            <w:r w:rsidRPr="00380F9F">
              <w:rPr>
                <w:color w:val="000000"/>
                <w:sz w:val="20"/>
                <w:szCs w:val="20"/>
              </w:rPr>
              <w:t> </w:t>
            </w:r>
          </w:p>
        </w:tc>
        <w:tc>
          <w:tcPr>
            <w:tcW w:w="5463" w:type="dxa"/>
            <w:gridSpan w:val="28"/>
          </w:tcPr>
          <w:p w14:paraId="12FF46E2" w14:textId="77777777" w:rsidR="00677462" w:rsidRPr="00380F9F" w:rsidRDefault="00677462" w:rsidP="00904E97">
            <w:pPr>
              <w:rPr>
                <w:color w:val="000000"/>
                <w:sz w:val="20"/>
                <w:szCs w:val="20"/>
              </w:rPr>
            </w:pPr>
          </w:p>
        </w:tc>
      </w:tr>
      <w:tr w:rsidR="00677462" w:rsidRPr="00380F9F" w14:paraId="1E1B38E3" w14:textId="77777777" w:rsidTr="00677462">
        <w:trPr>
          <w:gridAfter w:val="3"/>
          <w:wAfter w:w="59" w:type="dxa"/>
          <w:trHeight w:val="20"/>
        </w:trPr>
        <w:tc>
          <w:tcPr>
            <w:tcW w:w="5236" w:type="dxa"/>
            <w:gridSpan w:val="21"/>
            <w:vAlign w:val="bottom"/>
          </w:tcPr>
          <w:p w14:paraId="022805FD" w14:textId="77777777" w:rsidR="00677462" w:rsidRPr="00380F9F" w:rsidRDefault="00677462" w:rsidP="00904E97">
            <w:pPr>
              <w:rPr>
                <w:color w:val="000000"/>
                <w:sz w:val="20"/>
                <w:szCs w:val="20"/>
              </w:rPr>
            </w:pPr>
          </w:p>
        </w:tc>
        <w:tc>
          <w:tcPr>
            <w:tcW w:w="2850" w:type="dxa"/>
            <w:gridSpan w:val="13"/>
            <w:vAlign w:val="bottom"/>
            <w:hideMark/>
          </w:tcPr>
          <w:p w14:paraId="547A7C06" w14:textId="77777777" w:rsidR="00677462" w:rsidRPr="00380F9F" w:rsidRDefault="00677462" w:rsidP="00904E97">
            <w:pPr>
              <w:rPr>
                <w:color w:val="000000"/>
                <w:sz w:val="20"/>
                <w:szCs w:val="20"/>
              </w:rPr>
            </w:pPr>
            <w:r w:rsidRPr="00380F9F">
              <w:rPr>
                <w:color w:val="000000"/>
                <w:sz w:val="20"/>
                <w:szCs w:val="20"/>
              </w:rPr>
              <w:t>Сметная стоимость</w:t>
            </w:r>
          </w:p>
        </w:tc>
        <w:tc>
          <w:tcPr>
            <w:tcW w:w="554" w:type="dxa"/>
            <w:gridSpan w:val="3"/>
            <w:vAlign w:val="bottom"/>
            <w:hideMark/>
          </w:tcPr>
          <w:p w14:paraId="79F4C619" w14:textId="77777777" w:rsidR="00677462" w:rsidRPr="00380F9F" w:rsidRDefault="00677462" w:rsidP="00904E97">
            <w:pPr>
              <w:ind w:right="-121"/>
              <w:rPr>
                <w:b/>
                <w:bCs/>
                <w:color w:val="000000"/>
                <w:sz w:val="20"/>
                <w:szCs w:val="20"/>
              </w:rPr>
            </w:pPr>
            <w:r w:rsidRPr="00380F9F">
              <w:rPr>
                <w:b/>
                <w:bCs/>
                <w:color w:val="000000"/>
                <w:sz w:val="20"/>
                <w:szCs w:val="20"/>
              </w:rPr>
              <w:t>0,00</w:t>
            </w:r>
          </w:p>
        </w:tc>
        <w:tc>
          <w:tcPr>
            <w:tcW w:w="1261" w:type="dxa"/>
            <w:gridSpan w:val="6"/>
            <w:vAlign w:val="bottom"/>
            <w:hideMark/>
          </w:tcPr>
          <w:p w14:paraId="3E60AEB5" w14:textId="77777777" w:rsidR="00677462" w:rsidRPr="00380F9F" w:rsidRDefault="00677462" w:rsidP="00904E97">
            <w:pPr>
              <w:jc w:val="right"/>
              <w:rPr>
                <w:color w:val="000000"/>
                <w:sz w:val="20"/>
                <w:szCs w:val="20"/>
              </w:rPr>
            </w:pPr>
            <w:r w:rsidRPr="00380F9F">
              <w:rPr>
                <w:color w:val="000000"/>
                <w:sz w:val="20"/>
                <w:szCs w:val="20"/>
              </w:rPr>
              <w:t xml:space="preserve"> </w:t>
            </w:r>
            <w:proofErr w:type="spellStart"/>
            <w:r w:rsidRPr="00380F9F">
              <w:rPr>
                <w:color w:val="000000"/>
                <w:sz w:val="20"/>
                <w:szCs w:val="20"/>
              </w:rPr>
              <w:t>тыс.руб</w:t>
            </w:r>
            <w:proofErr w:type="spellEnd"/>
            <w:r w:rsidRPr="00380F9F">
              <w:rPr>
                <w:color w:val="000000"/>
                <w:sz w:val="20"/>
                <w:szCs w:val="20"/>
              </w:rPr>
              <w:t>.</w:t>
            </w:r>
          </w:p>
        </w:tc>
      </w:tr>
      <w:tr w:rsidR="00677462" w:rsidRPr="00380F9F" w14:paraId="36530D1F" w14:textId="77777777" w:rsidTr="00677462">
        <w:trPr>
          <w:gridAfter w:val="3"/>
          <w:wAfter w:w="59" w:type="dxa"/>
          <w:trHeight w:val="20"/>
        </w:trPr>
        <w:tc>
          <w:tcPr>
            <w:tcW w:w="5236" w:type="dxa"/>
            <w:gridSpan w:val="21"/>
          </w:tcPr>
          <w:p w14:paraId="15621BDB" w14:textId="77777777" w:rsidR="00677462" w:rsidRPr="00380F9F" w:rsidRDefault="00677462" w:rsidP="00904E97">
            <w:pPr>
              <w:rPr>
                <w:color w:val="000000"/>
                <w:sz w:val="20"/>
                <w:szCs w:val="20"/>
              </w:rPr>
            </w:pPr>
          </w:p>
        </w:tc>
        <w:tc>
          <w:tcPr>
            <w:tcW w:w="2850" w:type="dxa"/>
            <w:gridSpan w:val="13"/>
            <w:hideMark/>
          </w:tcPr>
          <w:p w14:paraId="6FD36DA8" w14:textId="77777777" w:rsidR="00677462" w:rsidRPr="00380F9F" w:rsidRDefault="00677462" w:rsidP="00904E97">
            <w:pPr>
              <w:rPr>
                <w:color w:val="000000"/>
                <w:sz w:val="20"/>
                <w:szCs w:val="20"/>
              </w:rPr>
            </w:pPr>
            <w:r w:rsidRPr="00380F9F">
              <w:rPr>
                <w:color w:val="000000"/>
                <w:sz w:val="20"/>
                <w:szCs w:val="20"/>
              </w:rPr>
              <w:t>Средства на оплату труда</w:t>
            </w:r>
          </w:p>
        </w:tc>
        <w:tc>
          <w:tcPr>
            <w:tcW w:w="554" w:type="dxa"/>
            <w:gridSpan w:val="3"/>
            <w:hideMark/>
          </w:tcPr>
          <w:p w14:paraId="1D22C2B7" w14:textId="77777777" w:rsidR="00677462" w:rsidRPr="00380F9F" w:rsidRDefault="00677462" w:rsidP="00904E97">
            <w:pPr>
              <w:ind w:right="-263"/>
              <w:rPr>
                <w:b/>
                <w:bCs/>
                <w:color w:val="000000"/>
                <w:sz w:val="20"/>
                <w:szCs w:val="20"/>
              </w:rPr>
            </w:pPr>
            <w:r w:rsidRPr="00380F9F">
              <w:rPr>
                <w:b/>
                <w:bCs/>
                <w:color w:val="000000"/>
                <w:sz w:val="20"/>
                <w:szCs w:val="20"/>
              </w:rPr>
              <w:t>0,00</w:t>
            </w:r>
          </w:p>
        </w:tc>
        <w:tc>
          <w:tcPr>
            <w:tcW w:w="1261" w:type="dxa"/>
            <w:gridSpan w:val="6"/>
            <w:hideMark/>
          </w:tcPr>
          <w:p w14:paraId="5994A38C" w14:textId="77777777" w:rsidR="00677462" w:rsidRPr="00380F9F" w:rsidRDefault="00677462" w:rsidP="00904E97">
            <w:pPr>
              <w:ind w:left="47"/>
              <w:jc w:val="right"/>
              <w:rPr>
                <w:color w:val="000000"/>
                <w:sz w:val="20"/>
                <w:szCs w:val="20"/>
              </w:rPr>
            </w:pPr>
            <w:r w:rsidRPr="00380F9F">
              <w:rPr>
                <w:color w:val="000000"/>
                <w:sz w:val="20"/>
                <w:szCs w:val="20"/>
              </w:rPr>
              <w:t xml:space="preserve"> </w:t>
            </w:r>
            <w:proofErr w:type="spellStart"/>
            <w:r w:rsidRPr="00380F9F">
              <w:rPr>
                <w:color w:val="000000"/>
                <w:sz w:val="20"/>
                <w:szCs w:val="20"/>
              </w:rPr>
              <w:t>тыс.руб</w:t>
            </w:r>
            <w:proofErr w:type="spellEnd"/>
            <w:r w:rsidRPr="00380F9F">
              <w:rPr>
                <w:color w:val="000000"/>
                <w:sz w:val="20"/>
                <w:szCs w:val="20"/>
              </w:rPr>
              <w:t>.</w:t>
            </w:r>
          </w:p>
        </w:tc>
      </w:tr>
      <w:tr w:rsidR="00677462" w:rsidRPr="00380F9F" w14:paraId="79A5DCD8" w14:textId="77777777" w:rsidTr="00677462">
        <w:trPr>
          <w:gridAfter w:val="2"/>
          <w:wAfter w:w="47" w:type="dxa"/>
          <w:trHeight w:val="20"/>
        </w:trPr>
        <w:tc>
          <w:tcPr>
            <w:tcW w:w="9913" w:type="dxa"/>
            <w:gridSpan w:val="44"/>
          </w:tcPr>
          <w:p w14:paraId="2B2B413E" w14:textId="77777777" w:rsidR="00677462" w:rsidRPr="00380F9F" w:rsidRDefault="00677462" w:rsidP="00904E97">
            <w:pPr>
              <w:rPr>
                <w:color w:val="000000"/>
                <w:sz w:val="20"/>
                <w:szCs w:val="20"/>
              </w:rPr>
            </w:pPr>
          </w:p>
          <w:p w14:paraId="3572BF57" w14:textId="77777777" w:rsidR="00677462" w:rsidRPr="00380F9F" w:rsidRDefault="00677462" w:rsidP="00904E97">
            <w:pPr>
              <w:rPr>
                <w:color w:val="000000"/>
                <w:sz w:val="20"/>
                <w:szCs w:val="20"/>
              </w:rPr>
            </w:pPr>
            <w:r w:rsidRPr="00380F9F">
              <w:rPr>
                <w:color w:val="000000"/>
                <w:sz w:val="20"/>
                <w:szCs w:val="20"/>
              </w:rPr>
              <w:t xml:space="preserve">Составлен(а) в уровне текущих (прогнозных) цен </w:t>
            </w:r>
            <w:proofErr w:type="gramStart"/>
            <w:r w:rsidRPr="00380F9F">
              <w:rPr>
                <w:color w:val="000000"/>
                <w:sz w:val="20"/>
                <w:szCs w:val="20"/>
              </w:rPr>
              <w:t>на  201</w:t>
            </w:r>
            <w:proofErr w:type="gramEnd"/>
            <w:r w:rsidRPr="00380F9F">
              <w:rPr>
                <w:color w:val="000000"/>
                <w:sz w:val="20"/>
                <w:szCs w:val="20"/>
              </w:rPr>
              <w:t>___г.</w:t>
            </w:r>
          </w:p>
          <w:p w14:paraId="0E2341F4" w14:textId="77777777" w:rsidR="00677462" w:rsidRPr="00380F9F" w:rsidRDefault="00677462" w:rsidP="00904E97">
            <w:pPr>
              <w:rPr>
                <w:color w:val="000000"/>
                <w:sz w:val="20"/>
                <w:szCs w:val="20"/>
              </w:rPr>
            </w:pPr>
          </w:p>
        </w:tc>
      </w:tr>
      <w:tr w:rsidR="00677462" w:rsidRPr="00380F9F" w14:paraId="483C29C2" w14:textId="77777777" w:rsidTr="00677462">
        <w:trPr>
          <w:gridAfter w:val="2"/>
          <w:wAfter w:w="47"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B1634F1" w14:textId="77777777" w:rsidR="00677462" w:rsidRPr="00380F9F" w:rsidRDefault="00677462" w:rsidP="00904E97">
            <w:pPr>
              <w:jc w:val="center"/>
              <w:rPr>
                <w:color w:val="000000"/>
                <w:sz w:val="20"/>
                <w:szCs w:val="20"/>
              </w:rPr>
            </w:pPr>
            <w:r w:rsidRPr="00380F9F">
              <w:rPr>
                <w:color w:val="000000"/>
                <w:sz w:val="20"/>
                <w:szCs w:val="20"/>
              </w:rPr>
              <w:t>№</w:t>
            </w:r>
            <w:proofErr w:type="spellStart"/>
            <w:r w:rsidRPr="00380F9F">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4DF9DFBC" w14:textId="77777777" w:rsidR="00677462" w:rsidRPr="00380F9F" w:rsidRDefault="00677462" w:rsidP="00904E97">
            <w:pPr>
              <w:jc w:val="center"/>
              <w:rPr>
                <w:color w:val="000000"/>
                <w:sz w:val="20"/>
                <w:szCs w:val="20"/>
              </w:rPr>
            </w:pPr>
            <w:r w:rsidRPr="00380F9F">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06091594" w14:textId="77777777" w:rsidR="00677462" w:rsidRPr="00380F9F" w:rsidRDefault="00677462" w:rsidP="00904E97">
            <w:pPr>
              <w:jc w:val="center"/>
              <w:rPr>
                <w:color w:val="000000"/>
                <w:sz w:val="20"/>
                <w:szCs w:val="20"/>
              </w:rPr>
            </w:pPr>
            <w:r w:rsidRPr="00380F9F">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258D7FEC" w14:textId="77777777" w:rsidR="00677462" w:rsidRPr="00380F9F" w:rsidRDefault="00677462" w:rsidP="00904E97">
            <w:pPr>
              <w:jc w:val="center"/>
              <w:rPr>
                <w:color w:val="000000"/>
                <w:sz w:val="20"/>
                <w:szCs w:val="20"/>
              </w:rPr>
            </w:pPr>
            <w:r w:rsidRPr="00380F9F">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40713A34" w14:textId="77777777" w:rsidR="00677462" w:rsidRPr="00380F9F" w:rsidRDefault="00677462" w:rsidP="00904E97">
            <w:pPr>
              <w:jc w:val="center"/>
              <w:rPr>
                <w:color w:val="000000"/>
                <w:sz w:val="20"/>
                <w:szCs w:val="20"/>
              </w:rPr>
            </w:pPr>
            <w:r w:rsidRPr="00380F9F">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14:paraId="52D2C2F1" w14:textId="77777777" w:rsidR="00677462" w:rsidRPr="00380F9F" w:rsidRDefault="00677462" w:rsidP="00904E97">
            <w:pPr>
              <w:jc w:val="center"/>
              <w:rPr>
                <w:color w:val="000000"/>
                <w:sz w:val="20"/>
                <w:szCs w:val="20"/>
              </w:rPr>
            </w:pPr>
            <w:r w:rsidRPr="00380F9F">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A8D8086" w14:textId="77777777" w:rsidR="00677462" w:rsidRPr="00380F9F" w:rsidRDefault="00677462" w:rsidP="00904E97">
            <w:pPr>
              <w:jc w:val="center"/>
              <w:rPr>
                <w:color w:val="000000"/>
                <w:sz w:val="20"/>
                <w:szCs w:val="20"/>
              </w:rPr>
            </w:pPr>
            <w:r w:rsidRPr="00380F9F">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218880E1" w14:textId="77777777" w:rsidR="00677462" w:rsidRPr="00380F9F" w:rsidRDefault="00677462" w:rsidP="00904E97">
            <w:pPr>
              <w:jc w:val="center"/>
              <w:rPr>
                <w:color w:val="000000"/>
                <w:sz w:val="20"/>
                <w:szCs w:val="20"/>
              </w:rPr>
            </w:pPr>
            <w:r w:rsidRPr="00380F9F">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0CC4F64F" w14:textId="77777777" w:rsidR="00677462" w:rsidRPr="00380F9F" w:rsidRDefault="00677462" w:rsidP="00904E97">
            <w:pPr>
              <w:jc w:val="center"/>
              <w:rPr>
                <w:color w:val="000000"/>
                <w:sz w:val="20"/>
                <w:szCs w:val="20"/>
              </w:rPr>
            </w:pPr>
            <w:r w:rsidRPr="00380F9F">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7B29DB82" w14:textId="77777777" w:rsidR="00677462" w:rsidRPr="00380F9F" w:rsidRDefault="00677462" w:rsidP="00904E97">
            <w:pPr>
              <w:jc w:val="center"/>
              <w:rPr>
                <w:color w:val="000000"/>
                <w:sz w:val="20"/>
                <w:szCs w:val="20"/>
              </w:rPr>
            </w:pPr>
            <w:r w:rsidRPr="00380F9F">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14:paraId="0FD70DE1" w14:textId="77777777" w:rsidR="00677462" w:rsidRPr="00380F9F" w:rsidRDefault="00677462" w:rsidP="00904E97">
            <w:pPr>
              <w:jc w:val="center"/>
              <w:rPr>
                <w:color w:val="000000"/>
                <w:sz w:val="20"/>
                <w:szCs w:val="20"/>
              </w:rPr>
            </w:pPr>
            <w:r w:rsidRPr="00380F9F">
              <w:rPr>
                <w:color w:val="000000"/>
                <w:sz w:val="20"/>
                <w:szCs w:val="20"/>
              </w:rPr>
              <w:t>Справ.</w:t>
            </w:r>
          </w:p>
        </w:tc>
      </w:tr>
      <w:tr w:rsidR="00677462" w:rsidRPr="00380F9F" w14:paraId="3C858339" w14:textId="77777777" w:rsidTr="00677462">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14:paraId="471ADA15" w14:textId="77777777" w:rsidR="00677462" w:rsidRPr="00380F9F" w:rsidRDefault="00677462" w:rsidP="00904E97">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C2D32F7" w14:textId="77777777" w:rsidR="00677462" w:rsidRPr="00380F9F" w:rsidRDefault="00677462" w:rsidP="00904E97">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14:paraId="1D0917AE" w14:textId="77777777" w:rsidR="00677462" w:rsidRPr="00380F9F" w:rsidRDefault="00677462" w:rsidP="00904E97">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14:paraId="00DE420F" w14:textId="77777777" w:rsidR="00677462" w:rsidRPr="00380F9F" w:rsidRDefault="00677462" w:rsidP="00904E97">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998F6BD" w14:textId="77777777" w:rsidR="00677462" w:rsidRPr="00380F9F" w:rsidRDefault="00677462" w:rsidP="00904E97">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14:paraId="2C3EA0D5" w14:textId="77777777" w:rsidR="00677462" w:rsidRPr="00380F9F" w:rsidRDefault="00677462" w:rsidP="00904E97">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14:paraId="79ACC718" w14:textId="77777777" w:rsidR="00677462" w:rsidRPr="00380F9F" w:rsidRDefault="00677462" w:rsidP="00904E97">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14:paraId="745EDB00" w14:textId="77777777" w:rsidR="00677462" w:rsidRPr="00380F9F" w:rsidRDefault="00677462" w:rsidP="00904E97">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760495CB" w14:textId="77777777" w:rsidR="00677462" w:rsidRPr="00380F9F" w:rsidRDefault="00677462" w:rsidP="00904E97">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14:paraId="28F38442" w14:textId="77777777" w:rsidR="00677462" w:rsidRPr="00380F9F" w:rsidRDefault="00677462" w:rsidP="00904E97">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14:paraId="2125A707" w14:textId="77777777" w:rsidR="00677462" w:rsidRPr="00380F9F" w:rsidRDefault="00677462" w:rsidP="00904E97">
            <w:pPr>
              <w:jc w:val="center"/>
              <w:rPr>
                <w:color w:val="000000"/>
                <w:sz w:val="20"/>
                <w:szCs w:val="20"/>
              </w:rPr>
            </w:pPr>
            <w:r w:rsidRPr="00380F9F">
              <w:rPr>
                <w:color w:val="000000"/>
                <w:sz w:val="20"/>
                <w:szCs w:val="20"/>
              </w:rPr>
              <w:t>ЗТР, всего чел-ч</w:t>
            </w:r>
          </w:p>
        </w:tc>
      </w:tr>
      <w:tr w:rsidR="00677462" w:rsidRPr="00380F9F" w14:paraId="2D02319C" w14:textId="77777777" w:rsidTr="00677462">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14:paraId="6907E6B7" w14:textId="77777777" w:rsidR="00677462" w:rsidRPr="00380F9F" w:rsidRDefault="00677462" w:rsidP="00904E97">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F2ADF7B" w14:textId="77777777" w:rsidR="00677462" w:rsidRPr="00380F9F" w:rsidRDefault="00677462" w:rsidP="00904E97">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14:paraId="5ACC6C31" w14:textId="77777777" w:rsidR="00677462" w:rsidRPr="00380F9F" w:rsidRDefault="00677462" w:rsidP="00904E97">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14:paraId="6F5F6D0A" w14:textId="77777777" w:rsidR="00677462" w:rsidRPr="00380F9F" w:rsidRDefault="00677462" w:rsidP="00904E97">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14:paraId="3AE6FF49" w14:textId="77777777" w:rsidR="00677462" w:rsidRPr="00380F9F" w:rsidRDefault="00677462" w:rsidP="00904E97">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14:paraId="4ADC67AA" w14:textId="77777777" w:rsidR="00677462" w:rsidRPr="00380F9F" w:rsidRDefault="00677462" w:rsidP="00904E97">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14:paraId="0481BDED" w14:textId="77777777" w:rsidR="00677462" w:rsidRPr="00380F9F" w:rsidRDefault="00677462" w:rsidP="00904E97">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14:paraId="005FE66C" w14:textId="77777777" w:rsidR="00677462" w:rsidRPr="00380F9F" w:rsidRDefault="00677462" w:rsidP="00904E97">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14:paraId="7A176EFC" w14:textId="77777777" w:rsidR="00677462" w:rsidRPr="00380F9F" w:rsidRDefault="00677462" w:rsidP="00904E97">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14:paraId="7009AAC3" w14:textId="77777777" w:rsidR="00677462" w:rsidRPr="00380F9F" w:rsidRDefault="00677462" w:rsidP="00904E97">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14:paraId="3DE8F4C0" w14:textId="77777777" w:rsidR="00677462" w:rsidRPr="00380F9F" w:rsidRDefault="00677462" w:rsidP="00904E97">
            <w:pPr>
              <w:jc w:val="center"/>
              <w:rPr>
                <w:color w:val="000000"/>
                <w:sz w:val="20"/>
                <w:szCs w:val="20"/>
              </w:rPr>
            </w:pPr>
            <w:r w:rsidRPr="00380F9F">
              <w:rPr>
                <w:color w:val="000000"/>
                <w:sz w:val="20"/>
                <w:szCs w:val="20"/>
              </w:rPr>
              <w:t>Стоим. ед. с нач., руб.</w:t>
            </w:r>
          </w:p>
        </w:tc>
      </w:tr>
      <w:tr w:rsidR="00677462" w:rsidRPr="00380F9F" w14:paraId="0AFB0516" w14:textId="77777777" w:rsidTr="00677462">
        <w:trPr>
          <w:gridAfter w:val="2"/>
          <w:wAfter w:w="47"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14:paraId="4835E891" w14:textId="77777777" w:rsidR="00677462" w:rsidRPr="00380F9F" w:rsidRDefault="00677462" w:rsidP="00904E97">
            <w:pPr>
              <w:jc w:val="center"/>
              <w:rPr>
                <w:color w:val="000000"/>
                <w:sz w:val="20"/>
                <w:szCs w:val="20"/>
              </w:rPr>
            </w:pPr>
            <w:r w:rsidRPr="00380F9F">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14:paraId="5727D3AC" w14:textId="77777777" w:rsidR="00677462" w:rsidRPr="00380F9F" w:rsidRDefault="00677462" w:rsidP="00904E97">
            <w:pPr>
              <w:jc w:val="center"/>
              <w:rPr>
                <w:color w:val="000000"/>
                <w:sz w:val="20"/>
                <w:szCs w:val="20"/>
              </w:rPr>
            </w:pPr>
            <w:r w:rsidRPr="00380F9F">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14:paraId="2DF054E3" w14:textId="77777777" w:rsidR="00677462" w:rsidRPr="00380F9F" w:rsidRDefault="00677462" w:rsidP="00904E97">
            <w:pPr>
              <w:jc w:val="center"/>
              <w:rPr>
                <w:color w:val="000000"/>
                <w:sz w:val="20"/>
                <w:szCs w:val="20"/>
              </w:rPr>
            </w:pPr>
            <w:r w:rsidRPr="00380F9F">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14:paraId="77F5556A" w14:textId="77777777" w:rsidR="00677462" w:rsidRPr="00380F9F" w:rsidRDefault="00677462" w:rsidP="00904E97">
            <w:pPr>
              <w:jc w:val="center"/>
              <w:rPr>
                <w:color w:val="000000"/>
                <w:sz w:val="20"/>
                <w:szCs w:val="20"/>
              </w:rPr>
            </w:pPr>
            <w:r w:rsidRPr="00380F9F">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14:paraId="19DAB241" w14:textId="77777777" w:rsidR="00677462" w:rsidRPr="00380F9F" w:rsidRDefault="00677462" w:rsidP="00904E97">
            <w:pPr>
              <w:jc w:val="center"/>
              <w:rPr>
                <w:color w:val="000000"/>
                <w:sz w:val="20"/>
                <w:szCs w:val="20"/>
              </w:rPr>
            </w:pPr>
            <w:r w:rsidRPr="00380F9F">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14:paraId="75F52D12" w14:textId="77777777" w:rsidR="00677462" w:rsidRPr="00380F9F" w:rsidRDefault="00677462" w:rsidP="00904E97">
            <w:pPr>
              <w:jc w:val="center"/>
              <w:rPr>
                <w:color w:val="000000"/>
                <w:sz w:val="20"/>
                <w:szCs w:val="20"/>
              </w:rPr>
            </w:pPr>
            <w:r w:rsidRPr="00380F9F">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14:paraId="59CEF3FD" w14:textId="77777777" w:rsidR="00677462" w:rsidRPr="00380F9F" w:rsidRDefault="00677462" w:rsidP="00904E97">
            <w:pPr>
              <w:jc w:val="center"/>
              <w:rPr>
                <w:color w:val="000000"/>
                <w:sz w:val="20"/>
                <w:szCs w:val="20"/>
              </w:rPr>
            </w:pPr>
            <w:r w:rsidRPr="00380F9F">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14:paraId="737312D7" w14:textId="77777777" w:rsidR="00677462" w:rsidRPr="00380F9F" w:rsidRDefault="00677462" w:rsidP="00904E97">
            <w:pPr>
              <w:jc w:val="center"/>
              <w:rPr>
                <w:color w:val="000000"/>
                <w:sz w:val="20"/>
                <w:szCs w:val="20"/>
              </w:rPr>
            </w:pPr>
            <w:r w:rsidRPr="00380F9F">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14:paraId="20A6AB75" w14:textId="77777777" w:rsidR="00677462" w:rsidRPr="00380F9F" w:rsidRDefault="00677462" w:rsidP="00904E97">
            <w:pPr>
              <w:jc w:val="center"/>
              <w:rPr>
                <w:color w:val="000000"/>
                <w:sz w:val="20"/>
                <w:szCs w:val="20"/>
              </w:rPr>
            </w:pPr>
            <w:r w:rsidRPr="00380F9F">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14:paraId="350C69F7" w14:textId="77777777" w:rsidR="00677462" w:rsidRPr="00380F9F" w:rsidRDefault="00677462" w:rsidP="00904E97">
            <w:pPr>
              <w:jc w:val="center"/>
              <w:rPr>
                <w:color w:val="000000"/>
                <w:sz w:val="20"/>
                <w:szCs w:val="20"/>
              </w:rPr>
            </w:pPr>
            <w:r w:rsidRPr="00380F9F">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14:paraId="384A06FE" w14:textId="77777777" w:rsidR="00677462" w:rsidRPr="00380F9F" w:rsidRDefault="00677462" w:rsidP="00904E97">
            <w:pPr>
              <w:jc w:val="center"/>
              <w:rPr>
                <w:color w:val="000000"/>
                <w:sz w:val="20"/>
                <w:szCs w:val="20"/>
              </w:rPr>
            </w:pPr>
            <w:r w:rsidRPr="00380F9F">
              <w:rPr>
                <w:color w:val="000000"/>
                <w:sz w:val="20"/>
                <w:szCs w:val="20"/>
              </w:rPr>
              <w:t>11</w:t>
            </w:r>
          </w:p>
        </w:tc>
      </w:tr>
      <w:tr w:rsidR="00677462" w:rsidRPr="00380F9F" w14:paraId="3763780F" w14:textId="77777777" w:rsidTr="00677462">
        <w:trPr>
          <w:trHeight w:val="20"/>
        </w:trPr>
        <w:tc>
          <w:tcPr>
            <w:tcW w:w="410" w:type="dxa"/>
            <w:noWrap/>
            <w:vAlign w:val="bottom"/>
          </w:tcPr>
          <w:p w14:paraId="5AFEC30E" w14:textId="77777777" w:rsidR="00677462" w:rsidRPr="00380F9F" w:rsidRDefault="00677462" w:rsidP="00904E97">
            <w:pPr>
              <w:rPr>
                <w:color w:val="000000"/>
                <w:sz w:val="20"/>
                <w:szCs w:val="20"/>
              </w:rPr>
            </w:pPr>
          </w:p>
        </w:tc>
        <w:tc>
          <w:tcPr>
            <w:tcW w:w="263" w:type="dxa"/>
            <w:noWrap/>
            <w:vAlign w:val="bottom"/>
          </w:tcPr>
          <w:p w14:paraId="7A8DD469" w14:textId="77777777" w:rsidR="00677462" w:rsidRPr="00380F9F" w:rsidRDefault="00677462" w:rsidP="00904E97">
            <w:pPr>
              <w:rPr>
                <w:color w:val="000000"/>
                <w:sz w:val="20"/>
                <w:szCs w:val="20"/>
              </w:rPr>
            </w:pPr>
          </w:p>
        </w:tc>
        <w:tc>
          <w:tcPr>
            <w:tcW w:w="511" w:type="dxa"/>
            <w:noWrap/>
            <w:vAlign w:val="bottom"/>
          </w:tcPr>
          <w:p w14:paraId="2E1AC8AA" w14:textId="77777777" w:rsidR="00677462" w:rsidRPr="00380F9F" w:rsidRDefault="00677462" w:rsidP="00904E97">
            <w:pPr>
              <w:rPr>
                <w:color w:val="000000"/>
                <w:sz w:val="20"/>
                <w:szCs w:val="20"/>
              </w:rPr>
            </w:pPr>
          </w:p>
        </w:tc>
        <w:tc>
          <w:tcPr>
            <w:tcW w:w="272" w:type="dxa"/>
            <w:noWrap/>
            <w:vAlign w:val="bottom"/>
          </w:tcPr>
          <w:p w14:paraId="5490F9CC" w14:textId="77777777" w:rsidR="00677462" w:rsidRPr="00380F9F" w:rsidRDefault="00677462" w:rsidP="00904E97">
            <w:pPr>
              <w:rPr>
                <w:color w:val="000000"/>
                <w:sz w:val="20"/>
                <w:szCs w:val="20"/>
              </w:rPr>
            </w:pPr>
          </w:p>
        </w:tc>
        <w:tc>
          <w:tcPr>
            <w:tcW w:w="435" w:type="dxa"/>
            <w:noWrap/>
            <w:vAlign w:val="bottom"/>
          </w:tcPr>
          <w:p w14:paraId="58CBF15B" w14:textId="77777777" w:rsidR="00677462" w:rsidRPr="00380F9F" w:rsidRDefault="00677462" w:rsidP="00904E97">
            <w:pPr>
              <w:rPr>
                <w:color w:val="000000"/>
                <w:sz w:val="20"/>
                <w:szCs w:val="20"/>
              </w:rPr>
            </w:pPr>
          </w:p>
        </w:tc>
        <w:tc>
          <w:tcPr>
            <w:tcW w:w="266" w:type="dxa"/>
            <w:noWrap/>
            <w:vAlign w:val="bottom"/>
          </w:tcPr>
          <w:p w14:paraId="22F71FA1" w14:textId="77777777" w:rsidR="00677462" w:rsidRPr="00380F9F" w:rsidRDefault="00677462" w:rsidP="00904E97">
            <w:pPr>
              <w:rPr>
                <w:color w:val="000000"/>
                <w:sz w:val="20"/>
                <w:szCs w:val="20"/>
              </w:rPr>
            </w:pPr>
          </w:p>
        </w:tc>
        <w:tc>
          <w:tcPr>
            <w:tcW w:w="272" w:type="dxa"/>
            <w:noWrap/>
            <w:vAlign w:val="bottom"/>
          </w:tcPr>
          <w:p w14:paraId="7D8528B8" w14:textId="77777777" w:rsidR="00677462" w:rsidRPr="00380F9F" w:rsidRDefault="00677462" w:rsidP="00904E97">
            <w:pPr>
              <w:rPr>
                <w:color w:val="000000"/>
                <w:sz w:val="20"/>
                <w:szCs w:val="20"/>
              </w:rPr>
            </w:pPr>
          </w:p>
        </w:tc>
        <w:tc>
          <w:tcPr>
            <w:tcW w:w="266" w:type="dxa"/>
            <w:noWrap/>
            <w:vAlign w:val="bottom"/>
          </w:tcPr>
          <w:p w14:paraId="787814C0" w14:textId="77777777" w:rsidR="00677462" w:rsidRPr="00380F9F" w:rsidRDefault="00677462" w:rsidP="00904E97">
            <w:pPr>
              <w:rPr>
                <w:color w:val="000000"/>
                <w:sz w:val="20"/>
                <w:szCs w:val="20"/>
              </w:rPr>
            </w:pPr>
          </w:p>
        </w:tc>
        <w:tc>
          <w:tcPr>
            <w:tcW w:w="404" w:type="dxa"/>
            <w:noWrap/>
            <w:vAlign w:val="bottom"/>
          </w:tcPr>
          <w:p w14:paraId="31C0F7F9" w14:textId="77777777" w:rsidR="00677462" w:rsidRPr="00380F9F" w:rsidRDefault="00677462" w:rsidP="00904E97">
            <w:pPr>
              <w:rPr>
                <w:color w:val="000000"/>
                <w:sz w:val="20"/>
                <w:szCs w:val="20"/>
              </w:rPr>
            </w:pPr>
          </w:p>
        </w:tc>
        <w:tc>
          <w:tcPr>
            <w:tcW w:w="813" w:type="dxa"/>
            <w:gridSpan w:val="2"/>
            <w:noWrap/>
            <w:vAlign w:val="bottom"/>
          </w:tcPr>
          <w:p w14:paraId="52F5C66D" w14:textId="77777777" w:rsidR="00677462" w:rsidRPr="00380F9F" w:rsidRDefault="00677462" w:rsidP="00904E97">
            <w:pPr>
              <w:rPr>
                <w:color w:val="000000"/>
                <w:sz w:val="20"/>
                <w:szCs w:val="20"/>
              </w:rPr>
            </w:pPr>
          </w:p>
        </w:tc>
        <w:tc>
          <w:tcPr>
            <w:tcW w:w="272" w:type="dxa"/>
            <w:gridSpan w:val="2"/>
            <w:noWrap/>
            <w:vAlign w:val="bottom"/>
          </w:tcPr>
          <w:p w14:paraId="39CA1B90" w14:textId="77777777" w:rsidR="00677462" w:rsidRPr="00380F9F" w:rsidRDefault="00677462" w:rsidP="00904E97">
            <w:pPr>
              <w:rPr>
                <w:color w:val="000000"/>
                <w:sz w:val="20"/>
                <w:szCs w:val="20"/>
              </w:rPr>
            </w:pPr>
          </w:p>
        </w:tc>
        <w:tc>
          <w:tcPr>
            <w:tcW w:w="266" w:type="dxa"/>
            <w:gridSpan w:val="3"/>
            <w:noWrap/>
            <w:vAlign w:val="bottom"/>
          </w:tcPr>
          <w:p w14:paraId="19904698" w14:textId="77777777" w:rsidR="00677462" w:rsidRPr="00380F9F" w:rsidRDefault="00677462" w:rsidP="00904E97">
            <w:pPr>
              <w:rPr>
                <w:color w:val="000000"/>
                <w:sz w:val="20"/>
                <w:szCs w:val="20"/>
              </w:rPr>
            </w:pPr>
          </w:p>
        </w:tc>
        <w:tc>
          <w:tcPr>
            <w:tcW w:w="236" w:type="dxa"/>
            <w:noWrap/>
            <w:vAlign w:val="bottom"/>
          </w:tcPr>
          <w:p w14:paraId="4EF1028B" w14:textId="77777777" w:rsidR="00677462" w:rsidRPr="00380F9F" w:rsidRDefault="00677462" w:rsidP="00904E97">
            <w:pPr>
              <w:rPr>
                <w:color w:val="000000"/>
                <w:sz w:val="20"/>
                <w:szCs w:val="20"/>
              </w:rPr>
            </w:pPr>
          </w:p>
        </w:tc>
        <w:tc>
          <w:tcPr>
            <w:tcW w:w="266" w:type="dxa"/>
            <w:noWrap/>
            <w:vAlign w:val="bottom"/>
          </w:tcPr>
          <w:p w14:paraId="0EFB79B9" w14:textId="77777777" w:rsidR="00677462" w:rsidRPr="00380F9F" w:rsidRDefault="00677462" w:rsidP="00904E97">
            <w:pPr>
              <w:rPr>
                <w:color w:val="000000"/>
                <w:sz w:val="20"/>
                <w:szCs w:val="20"/>
              </w:rPr>
            </w:pPr>
          </w:p>
        </w:tc>
        <w:tc>
          <w:tcPr>
            <w:tcW w:w="236" w:type="dxa"/>
            <w:gridSpan w:val="2"/>
            <w:noWrap/>
            <w:vAlign w:val="bottom"/>
          </w:tcPr>
          <w:p w14:paraId="60795EE9" w14:textId="77777777" w:rsidR="00677462" w:rsidRPr="00380F9F" w:rsidRDefault="00677462" w:rsidP="00904E97">
            <w:pPr>
              <w:rPr>
                <w:color w:val="000000"/>
                <w:sz w:val="20"/>
                <w:szCs w:val="20"/>
              </w:rPr>
            </w:pPr>
          </w:p>
        </w:tc>
        <w:tc>
          <w:tcPr>
            <w:tcW w:w="266" w:type="dxa"/>
            <w:gridSpan w:val="2"/>
            <w:noWrap/>
            <w:vAlign w:val="bottom"/>
          </w:tcPr>
          <w:p w14:paraId="2B3AED08" w14:textId="77777777" w:rsidR="00677462" w:rsidRPr="00380F9F" w:rsidRDefault="00677462" w:rsidP="00904E97">
            <w:pPr>
              <w:rPr>
                <w:color w:val="000000"/>
                <w:sz w:val="20"/>
                <w:szCs w:val="20"/>
              </w:rPr>
            </w:pPr>
          </w:p>
        </w:tc>
        <w:tc>
          <w:tcPr>
            <w:tcW w:w="835" w:type="dxa"/>
            <w:gridSpan w:val="4"/>
            <w:noWrap/>
            <w:vAlign w:val="bottom"/>
          </w:tcPr>
          <w:p w14:paraId="0EA42453" w14:textId="77777777" w:rsidR="00677462" w:rsidRPr="00380F9F" w:rsidRDefault="00677462" w:rsidP="00904E97">
            <w:pPr>
              <w:rPr>
                <w:color w:val="000000"/>
                <w:sz w:val="20"/>
                <w:szCs w:val="20"/>
              </w:rPr>
            </w:pPr>
          </w:p>
        </w:tc>
        <w:tc>
          <w:tcPr>
            <w:tcW w:w="266" w:type="dxa"/>
            <w:gridSpan w:val="2"/>
            <w:noWrap/>
            <w:vAlign w:val="bottom"/>
          </w:tcPr>
          <w:p w14:paraId="4A124484" w14:textId="77777777" w:rsidR="00677462" w:rsidRPr="00380F9F" w:rsidRDefault="00677462" w:rsidP="00904E97">
            <w:pPr>
              <w:rPr>
                <w:color w:val="000000"/>
                <w:sz w:val="20"/>
                <w:szCs w:val="20"/>
              </w:rPr>
            </w:pPr>
          </w:p>
        </w:tc>
        <w:tc>
          <w:tcPr>
            <w:tcW w:w="236" w:type="dxa"/>
            <w:noWrap/>
            <w:vAlign w:val="bottom"/>
          </w:tcPr>
          <w:p w14:paraId="39DB56EB" w14:textId="77777777" w:rsidR="00677462" w:rsidRPr="00380F9F" w:rsidRDefault="00677462" w:rsidP="00904E97">
            <w:pPr>
              <w:rPr>
                <w:color w:val="000000"/>
                <w:sz w:val="20"/>
                <w:szCs w:val="20"/>
              </w:rPr>
            </w:pPr>
          </w:p>
        </w:tc>
        <w:tc>
          <w:tcPr>
            <w:tcW w:w="654" w:type="dxa"/>
            <w:gridSpan w:val="3"/>
            <w:noWrap/>
            <w:vAlign w:val="bottom"/>
          </w:tcPr>
          <w:p w14:paraId="2EA23C7B" w14:textId="77777777" w:rsidR="00677462" w:rsidRPr="00380F9F" w:rsidRDefault="00677462" w:rsidP="00904E97">
            <w:pPr>
              <w:rPr>
                <w:color w:val="000000"/>
                <w:sz w:val="20"/>
                <w:szCs w:val="20"/>
              </w:rPr>
            </w:pPr>
          </w:p>
        </w:tc>
        <w:tc>
          <w:tcPr>
            <w:tcW w:w="795" w:type="dxa"/>
            <w:gridSpan w:val="3"/>
            <w:noWrap/>
            <w:vAlign w:val="bottom"/>
          </w:tcPr>
          <w:p w14:paraId="20F6FC9F" w14:textId="77777777" w:rsidR="00677462" w:rsidRPr="00380F9F" w:rsidRDefault="00677462" w:rsidP="00904E97">
            <w:pPr>
              <w:rPr>
                <w:color w:val="000000"/>
                <w:sz w:val="20"/>
                <w:szCs w:val="20"/>
              </w:rPr>
            </w:pPr>
          </w:p>
        </w:tc>
        <w:tc>
          <w:tcPr>
            <w:tcW w:w="236" w:type="dxa"/>
            <w:noWrap/>
            <w:vAlign w:val="bottom"/>
          </w:tcPr>
          <w:p w14:paraId="3E46339B" w14:textId="77777777" w:rsidR="00677462" w:rsidRPr="00380F9F" w:rsidRDefault="00677462" w:rsidP="00904E97">
            <w:pPr>
              <w:rPr>
                <w:color w:val="000000"/>
                <w:sz w:val="20"/>
                <w:szCs w:val="20"/>
              </w:rPr>
            </w:pPr>
          </w:p>
        </w:tc>
        <w:tc>
          <w:tcPr>
            <w:tcW w:w="236" w:type="dxa"/>
            <w:gridSpan w:val="2"/>
            <w:noWrap/>
            <w:vAlign w:val="bottom"/>
          </w:tcPr>
          <w:p w14:paraId="2636A4F7" w14:textId="77777777" w:rsidR="00677462" w:rsidRPr="00380F9F" w:rsidRDefault="00677462" w:rsidP="00904E97">
            <w:pPr>
              <w:rPr>
                <w:color w:val="000000"/>
                <w:sz w:val="20"/>
                <w:szCs w:val="20"/>
              </w:rPr>
            </w:pPr>
          </w:p>
        </w:tc>
        <w:tc>
          <w:tcPr>
            <w:tcW w:w="576" w:type="dxa"/>
            <w:gridSpan w:val="2"/>
            <w:noWrap/>
            <w:vAlign w:val="bottom"/>
          </w:tcPr>
          <w:p w14:paraId="1963618A" w14:textId="77777777" w:rsidR="00677462" w:rsidRPr="00380F9F" w:rsidRDefault="00677462" w:rsidP="00904E97">
            <w:pPr>
              <w:rPr>
                <w:color w:val="000000"/>
                <w:sz w:val="20"/>
                <w:szCs w:val="20"/>
              </w:rPr>
            </w:pPr>
          </w:p>
        </w:tc>
        <w:tc>
          <w:tcPr>
            <w:tcW w:w="436" w:type="dxa"/>
            <w:gridSpan w:val="2"/>
            <w:noWrap/>
            <w:vAlign w:val="bottom"/>
          </w:tcPr>
          <w:p w14:paraId="14A19B64" w14:textId="77777777" w:rsidR="00677462" w:rsidRPr="00380F9F" w:rsidRDefault="00677462" w:rsidP="00904E97">
            <w:pPr>
              <w:rPr>
                <w:color w:val="000000"/>
                <w:sz w:val="20"/>
                <w:szCs w:val="20"/>
              </w:rPr>
            </w:pPr>
          </w:p>
        </w:tc>
        <w:tc>
          <w:tcPr>
            <w:tcW w:w="236" w:type="dxa"/>
            <w:gridSpan w:val="4"/>
            <w:noWrap/>
            <w:vAlign w:val="bottom"/>
          </w:tcPr>
          <w:p w14:paraId="16D2FDE8" w14:textId="77777777" w:rsidR="00677462" w:rsidRPr="00380F9F" w:rsidRDefault="00677462" w:rsidP="00904E97">
            <w:pPr>
              <w:rPr>
                <w:color w:val="000000"/>
                <w:sz w:val="20"/>
                <w:szCs w:val="20"/>
              </w:rPr>
            </w:pPr>
          </w:p>
        </w:tc>
      </w:tr>
      <w:tr w:rsidR="00677462" w:rsidRPr="00380F9F" w14:paraId="23936331" w14:textId="77777777" w:rsidTr="00677462">
        <w:trPr>
          <w:gridAfter w:val="2"/>
          <w:wAfter w:w="47" w:type="dxa"/>
          <w:trHeight w:val="20"/>
        </w:trPr>
        <w:tc>
          <w:tcPr>
            <w:tcW w:w="9913" w:type="dxa"/>
            <w:gridSpan w:val="44"/>
            <w:tcBorders>
              <w:top w:val="nil"/>
              <w:left w:val="nil"/>
              <w:bottom w:val="single" w:sz="4" w:space="0" w:color="000000"/>
              <w:right w:val="nil"/>
            </w:tcBorders>
            <w:vAlign w:val="center"/>
            <w:hideMark/>
          </w:tcPr>
          <w:p w14:paraId="7E01BBED" w14:textId="77777777" w:rsidR="00677462" w:rsidRPr="00380F9F" w:rsidRDefault="00677462" w:rsidP="00904E97">
            <w:pPr>
              <w:rPr>
                <w:b/>
                <w:bCs/>
                <w:color w:val="000000"/>
                <w:sz w:val="20"/>
                <w:szCs w:val="20"/>
              </w:rPr>
            </w:pPr>
            <w:r w:rsidRPr="00380F9F">
              <w:rPr>
                <w:b/>
                <w:bCs/>
                <w:color w:val="000000"/>
                <w:sz w:val="20"/>
                <w:szCs w:val="20"/>
              </w:rPr>
              <w:t>Раздел 1.</w:t>
            </w:r>
          </w:p>
        </w:tc>
      </w:tr>
      <w:tr w:rsidR="00677462" w:rsidRPr="00380F9F" w14:paraId="6513AAAB" w14:textId="77777777" w:rsidTr="00677462">
        <w:trPr>
          <w:trHeight w:val="20"/>
        </w:trPr>
        <w:tc>
          <w:tcPr>
            <w:tcW w:w="410" w:type="dxa"/>
            <w:noWrap/>
            <w:vAlign w:val="bottom"/>
          </w:tcPr>
          <w:p w14:paraId="68511E73" w14:textId="77777777" w:rsidR="00677462" w:rsidRPr="00380F9F" w:rsidRDefault="00677462" w:rsidP="00904E97">
            <w:pPr>
              <w:rPr>
                <w:color w:val="000000"/>
                <w:sz w:val="20"/>
                <w:szCs w:val="20"/>
              </w:rPr>
            </w:pPr>
          </w:p>
        </w:tc>
        <w:tc>
          <w:tcPr>
            <w:tcW w:w="263" w:type="dxa"/>
            <w:noWrap/>
            <w:vAlign w:val="bottom"/>
          </w:tcPr>
          <w:p w14:paraId="0B09FED8" w14:textId="77777777" w:rsidR="00677462" w:rsidRPr="00380F9F" w:rsidRDefault="00677462" w:rsidP="00904E97">
            <w:pPr>
              <w:rPr>
                <w:color w:val="000000"/>
                <w:sz w:val="20"/>
                <w:szCs w:val="20"/>
              </w:rPr>
            </w:pPr>
          </w:p>
        </w:tc>
        <w:tc>
          <w:tcPr>
            <w:tcW w:w="511" w:type="dxa"/>
            <w:noWrap/>
            <w:vAlign w:val="bottom"/>
          </w:tcPr>
          <w:p w14:paraId="19824883" w14:textId="77777777" w:rsidR="00677462" w:rsidRPr="00380F9F" w:rsidRDefault="00677462" w:rsidP="00904E97">
            <w:pPr>
              <w:rPr>
                <w:color w:val="000000"/>
                <w:sz w:val="20"/>
                <w:szCs w:val="20"/>
              </w:rPr>
            </w:pPr>
          </w:p>
        </w:tc>
        <w:tc>
          <w:tcPr>
            <w:tcW w:w="272" w:type="dxa"/>
            <w:noWrap/>
            <w:vAlign w:val="bottom"/>
          </w:tcPr>
          <w:p w14:paraId="36248B3A" w14:textId="77777777" w:rsidR="00677462" w:rsidRPr="00380F9F" w:rsidRDefault="00677462" w:rsidP="00904E97">
            <w:pPr>
              <w:rPr>
                <w:color w:val="000000"/>
                <w:sz w:val="20"/>
                <w:szCs w:val="20"/>
              </w:rPr>
            </w:pPr>
          </w:p>
        </w:tc>
        <w:tc>
          <w:tcPr>
            <w:tcW w:w="435" w:type="dxa"/>
            <w:noWrap/>
            <w:vAlign w:val="bottom"/>
          </w:tcPr>
          <w:p w14:paraId="32FE0E68" w14:textId="77777777" w:rsidR="00677462" w:rsidRPr="00380F9F" w:rsidRDefault="00677462" w:rsidP="00904E97">
            <w:pPr>
              <w:rPr>
                <w:color w:val="000000"/>
                <w:sz w:val="20"/>
                <w:szCs w:val="20"/>
              </w:rPr>
            </w:pPr>
          </w:p>
        </w:tc>
        <w:tc>
          <w:tcPr>
            <w:tcW w:w="266" w:type="dxa"/>
            <w:noWrap/>
            <w:vAlign w:val="bottom"/>
          </w:tcPr>
          <w:p w14:paraId="577B798E" w14:textId="77777777" w:rsidR="00677462" w:rsidRPr="00380F9F" w:rsidRDefault="00677462" w:rsidP="00904E97">
            <w:pPr>
              <w:rPr>
                <w:color w:val="000000"/>
                <w:sz w:val="20"/>
                <w:szCs w:val="20"/>
              </w:rPr>
            </w:pPr>
          </w:p>
        </w:tc>
        <w:tc>
          <w:tcPr>
            <w:tcW w:w="272" w:type="dxa"/>
            <w:noWrap/>
            <w:vAlign w:val="bottom"/>
          </w:tcPr>
          <w:p w14:paraId="36F32B42" w14:textId="77777777" w:rsidR="00677462" w:rsidRPr="00380F9F" w:rsidRDefault="00677462" w:rsidP="00904E97">
            <w:pPr>
              <w:rPr>
                <w:color w:val="000000"/>
                <w:sz w:val="20"/>
                <w:szCs w:val="20"/>
              </w:rPr>
            </w:pPr>
          </w:p>
        </w:tc>
        <w:tc>
          <w:tcPr>
            <w:tcW w:w="266" w:type="dxa"/>
            <w:noWrap/>
            <w:vAlign w:val="bottom"/>
          </w:tcPr>
          <w:p w14:paraId="29CF4152" w14:textId="77777777" w:rsidR="00677462" w:rsidRPr="00380F9F" w:rsidRDefault="00677462" w:rsidP="00904E97">
            <w:pPr>
              <w:rPr>
                <w:color w:val="000000"/>
                <w:sz w:val="20"/>
                <w:szCs w:val="20"/>
              </w:rPr>
            </w:pPr>
          </w:p>
        </w:tc>
        <w:tc>
          <w:tcPr>
            <w:tcW w:w="404" w:type="dxa"/>
            <w:noWrap/>
            <w:vAlign w:val="bottom"/>
          </w:tcPr>
          <w:p w14:paraId="0F099F10" w14:textId="77777777" w:rsidR="00677462" w:rsidRPr="00380F9F" w:rsidRDefault="00677462" w:rsidP="00904E97">
            <w:pPr>
              <w:rPr>
                <w:color w:val="000000"/>
                <w:sz w:val="20"/>
                <w:szCs w:val="20"/>
              </w:rPr>
            </w:pPr>
          </w:p>
        </w:tc>
        <w:tc>
          <w:tcPr>
            <w:tcW w:w="813" w:type="dxa"/>
            <w:gridSpan w:val="2"/>
            <w:noWrap/>
            <w:vAlign w:val="bottom"/>
          </w:tcPr>
          <w:p w14:paraId="7F27EC18" w14:textId="77777777" w:rsidR="00677462" w:rsidRPr="00380F9F" w:rsidRDefault="00677462" w:rsidP="00904E97">
            <w:pPr>
              <w:rPr>
                <w:color w:val="000000"/>
                <w:sz w:val="20"/>
                <w:szCs w:val="20"/>
              </w:rPr>
            </w:pPr>
          </w:p>
        </w:tc>
        <w:tc>
          <w:tcPr>
            <w:tcW w:w="272" w:type="dxa"/>
            <w:gridSpan w:val="2"/>
            <w:noWrap/>
            <w:vAlign w:val="bottom"/>
          </w:tcPr>
          <w:p w14:paraId="39995945" w14:textId="77777777" w:rsidR="00677462" w:rsidRPr="00380F9F" w:rsidRDefault="00677462" w:rsidP="00904E97">
            <w:pPr>
              <w:rPr>
                <w:color w:val="000000"/>
                <w:sz w:val="20"/>
                <w:szCs w:val="20"/>
              </w:rPr>
            </w:pPr>
          </w:p>
        </w:tc>
        <w:tc>
          <w:tcPr>
            <w:tcW w:w="266" w:type="dxa"/>
            <w:gridSpan w:val="3"/>
            <w:noWrap/>
            <w:vAlign w:val="bottom"/>
          </w:tcPr>
          <w:p w14:paraId="4B026BFB" w14:textId="77777777" w:rsidR="00677462" w:rsidRPr="00380F9F" w:rsidRDefault="00677462" w:rsidP="00904E97">
            <w:pPr>
              <w:rPr>
                <w:color w:val="000000"/>
                <w:sz w:val="20"/>
                <w:szCs w:val="20"/>
              </w:rPr>
            </w:pPr>
          </w:p>
        </w:tc>
        <w:tc>
          <w:tcPr>
            <w:tcW w:w="236" w:type="dxa"/>
            <w:noWrap/>
            <w:vAlign w:val="bottom"/>
          </w:tcPr>
          <w:p w14:paraId="36F553B3" w14:textId="77777777" w:rsidR="00677462" w:rsidRPr="00380F9F" w:rsidRDefault="00677462" w:rsidP="00904E97">
            <w:pPr>
              <w:rPr>
                <w:color w:val="000000"/>
                <w:sz w:val="20"/>
                <w:szCs w:val="20"/>
              </w:rPr>
            </w:pPr>
          </w:p>
        </w:tc>
        <w:tc>
          <w:tcPr>
            <w:tcW w:w="266" w:type="dxa"/>
            <w:noWrap/>
            <w:vAlign w:val="bottom"/>
          </w:tcPr>
          <w:p w14:paraId="7C98D9DB" w14:textId="77777777" w:rsidR="00677462" w:rsidRPr="00380F9F" w:rsidRDefault="00677462" w:rsidP="00904E97">
            <w:pPr>
              <w:rPr>
                <w:color w:val="000000"/>
                <w:sz w:val="20"/>
                <w:szCs w:val="20"/>
              </w:rPr>
            </w:pPr>
          </w:p>
        </w:tc>
        <w:tc>
          <w:tcPr>
            <w:tcW w:w="236" w:type="dxa"/>
            <w:gridSpan w:val="2"/>
            <w:noWrap/>
            <w:vAlign w:val="bottom"/>
          </w:tcPr>
          <w:p w14:paraId="0EEAB2FA" w14:textId="77777777" w:rsidR="00677462" w:rsidRPr="00380F9F" w:rsidRDefault="00677462" w:rsidP="00904E97">
            <w:pPr>
              <w:rPr>
                <w:color w:val="000000"/>
                <w:sz w:val="20"/>
                <w:szCs w:val="20"/>
              </w:rPr>
            </w:pPr>
          </w:p>
        </w:tc>
        <w:tc>
          <w:tcPr>
            <w:tcW w:w="266" w:type="dxa"/>
            <w:gridSpan w:val="2"/>
            <w:noWrap/>
            <w:vAlign w:val="bottom"/>
          </w:tcPr>
          <w:p w14:paraId="5CE0E394" w14:textId="77777777" w:rsidR="00677462" w:rsidRPr="00380F9F" w:rsidRDefault="00677462" w:rsidP="00904E97">
            <w:pPr>
              <w:rPr>
                <w:color w:val="000000"/>
                <w:sz w:val="20"/>
                <w:szCs w:val="20"/>
              </w:rPr>
            </w:pPr>
          </w:p>
        </w:tc>
        <w:tc>
          <w:tcPr>
            <w:tcW w:w="835" w:type="dxa"/>
            <w:gridSpan w:val="4"/>
            <w:noWrap/>
            <w:vAlign w:val="bottom"/>
          </w:tcPr>
          <w:p w14:paraId="3A879EE6" w14:textId="77777777" w:rsidR="00677462" w:rsidRPr="00380F9F" w:rsidRDefault="00677462" w:rsidP="00904E97">
            <w:pPr>
              <w:rPr>
                <w:color w:val="000000"/>
                <w:sz w:val="20"/>
                <w:szCs w:val="20"/>
              </w:rPr>
            </w:pPr>
          </w:p>
        </w:tc>
        <w:tc>
          <w:tcPr>
            <w:tcW w:w="266" w:type="dxa"/>
            <w:gridSpan w:val="2"/>
            <w:noWrap/>
            <w:vAlign w:val="bottom"/>
          </w:tcPr>
          <w:p w14:paraId="7FE7BA3D" w14:textId="77777777" w:rsidR="00677462" w:rsidRPr="00380F9F" w:rsidRDefault="00677462" w:rsidP="00904E97">
            <w:pPr>
              <w:rPr>
                <w:color w:val="000000"/>
                <w:sz w:val="20"/>
                <w:szCs w:val="20"/>
              </w:rPr>
            </w:pPr>
          </w:p>
        </w:tc>
        <w:tc>
          <w:tcPr>
            <w:tcW w:w="236" w:type="dxa"/>
            <w:noWrap/>
            <w:vAlign w:val="bottom"/>
          </w:tcPr>
          <w:p w14:paraId="77E0AA72" w14:textId="77777777" w:rsidR="00677462" w:rsidRPr="00380F9F" w:rsidRDefault="00677462" w:rsidP="00904E97">
            <w:pPr>
              <w:rPr>
                <w:color w:val="000000"/>
                <w:sz w:val="20"/>
                <w:szCs w:val="20"/>
              </w:rPr>
            </w:pPr>
          </w:p>
        </w:tc>
        <w:tc>
          <w:tcPr>
            <w:tcW w:w="654" w:type="dxa"/>
            <w:gridSpan w:val="3"/>
            <w:noWrap/>
            <w:vAlign w:val="bottom"/>
          </w:tcPr>
          <w:p w14:paraId="00F7D406" w14:textId="77777777" w:rsidR="00677462" w:rsidRPr="00380F9F" w:rsidRDefault="00677462" w:rsidP="00904E97">
            <w:pPr>
              <w:rPr>
                <w:color w:val="000000"/>
                <w:sz w:val="20"/>
                <w:szCs w:val="20"/>
              </w:rPr>
            </w:pPr>
          </w:p>
        </w:tc>
        <w:tc>
          <w:tcPr>
            <w:tcW w:w="795" w:type="dxa"/>
            <w:gridSpan w:val="3"/>
            <w:noWrap/>
            <w:vAlign w:val="bottom"/>
          </w:tcPr>
          <w:p w14:paraId="3E8DA05A" w14:textId="77777777" w:rsidR="00677462" w:rsidRPr="00380F9F" w:rsidRDefault="00677462" w:rsidP="00904E97">
            <w:pPr>
              <w:rPr>
                <w:color w:val="000000"/>
                <w:sz w:val="20"/>
                <w:szCs w:val="20"/>
              </w:rPr>
            </w:pPr>
          </w:p>
        </w:tc>
        <w:tc>
          <w:tcPr>
            <w:tcW w:w="236" w:type="dxa"/>
            <w:noWrap/>
            <w:vAlign w:val="bottom"/>
          </w:tcPr>
          <w:p w14:paraId="5A4D830C" w14:textId="77777777" w:rsidR="00677462" w:rsidRPr="00380F9F" w:rsidRDefault="00677462" w:rsidP="00904E97">
            <w:pPr>
              <w:rPr>
                <w:color w:val="000000"/>
                <w:sz w:val="20"/>
                <w:szCs w:val="20"/>
              </w:rPr>
            </w:pPr>
          </w:p>
        </w:tc>
        <w:tc>
          <w:tcPr>
            <w:tcW w:w="236" w:type="dxa"/>
            <w:gridSpan w:val="2"/>
            <w:noWrap/>
            <w:vAlign w:val="bottom"/>
          </w:tcPr>
          <w:p w14:paraId="6AA94D4E" w14:textId="77777777" w:rsidR="00677462" w:rsidRPr="00380F9F" w:rsidRDefault="00677462" w:rsidP="00904E97">
            <w:pPr>
              <w:rPr>
                <w:color w:val="000000"/>
                <w:sz w:val="20"/>
                <w:szCs w:val="20"/>
              </w:rPr>
            </w:pPr>
          </w:p>
        </w:tc>
        <w:tc>
          <w:tcPr>
            <w:tcW w:w="576" w:type="dxa"/>
            <w:gridSpan w:val="2"/>
            <w:noWrap/>
            <w:vAlign w:val="bottom"/>
          </w:tcPr>
          <w:p w14:paraId="7C07A364" w14:textId="77777777" w:rsidR="00677462" w:rsidRPr="00380F9F" w:rsidRDefault="00677462" w:rsidP="00904E97">
            <w:pPr>
              <w:rPr>
                <w:color w:val="000000"/>
                <w:sz w:val="20"/>
                <w:szCs w:val="20"/>
              </w:rPr>
            </w:pPr>
          </w:p>
        </w:tc>
        <w:tc>
          <w:tcPr>
            <w:tcW w:w="436" w:type="dxa"/>
            <w:gridSpan w:val="2"/>
            <w:noWrap/>
            <w:vAlign w:val="bottom"/>
          </w:tcPr>
          <w:p w14:paraId="4C142F69" w14:textId="77777777" w:rsidR="00677462" w:rsidRPr="00380F9F" w:rsidRDefault="00677462" w:rsidP="00904E97">
            <w:pPr>
              <w:rPr>
                <w:color w:val="000000"/>
                <w:sz w:val="20"/>
                <w:szCs w:val="20"/>
              </w:rPr>
            </w:pPr>
          </w:p>
        </w:tc>
        <w:tc>
          <w:tcPr>
            <w:tcW w:w="236" w:type="dxa"/>
            <w:gridSpan w:val="4"/>
            <w:noWrap/>
            <w:vAlign w:val="bottom"/>
          </w:tcPr>
          <w:p w14:paraId="3D6BA131" w14:textId="77777777" w:rsidR="00677462" w:rsidRPr="00380F9F" w:rsidRDefault="00677462" w:rsidP="00904E97">
            <w:pPr>
              <w:rPr>
                <w:color w:val="000000"/>
                <w:sz w:val="20"/>
                <w:szCs w:val="20"/>
              </w:rPr>
            </w:pPr>
          </w:p>
        </w:tc>
      </w:tr>
      <w:tr w:rsidR="00677462" w:rsidRPr="00380F9F" w14:paraId="09D3D48A" w14:textId="77777777" w:rsidTr="00677462">
        <w:trPr>
          <w:gridAfter w:val="2"/>
          <w:wAfter w:w="47" w:type="dxa"/>
          <w:trHeight w:val="20"/>
        </w:trPr>
        <w:tc>
          <w:tcPr>
            <w:tcW w:w="673" w:type="dxa"/>
            <w:gridSpan w:val="2"/>
            <w:noWrap/>
            <w:hideMark/>
          </w:tcPr>
          <w:p w14:paraId="3E87421B" w14:textId="77777777" w:rsidR="00677462" w:rsidRPr="00380F9F" w:rsidRDefault="00677462" w:rsidP="00904E97">
            <w:pPr>
              <w:rPr>
                <w:color w:val="000000"/>
                <w:sz w:val="20"/>
                <w:szCs w:val="20"/>
              </w:rPr>
            </w:pPr>
            <w:r w:rsidRPr="00380F9F">
              <w:rPr>
                <w:color w:val="000000"/>
                <w:sz w:val="20"/>
                <w:szCs w:val="20"/>
              </w:rPr>
              <w:t>1</w:t>
            </w:r>
          </w:p>
        </w:tc>
        <w:tc>
          <w:tcPr>
            <w:tcW w:w="1218" w:type="dxa"/>
            <w:gridSpan w:val="3"/>
          </w:tcPr>
          <w:p w14:paraId="65FFD36F" w14:textId="77777777" w:rsidR="00677462" w:rsidRPr="00380F9F" w:rsidRDefault="00677462" w:rsidP="00904E97">
            <w:pPr>
              <w:rPr>
                <w:color w:val="000000"/>
                <w:sz w:val="20"/>
                <w:szCs w:val="20"/>
              </w:rPr>
            </w:pPr>
          </w:p>
        </w:tc>
        <w:tc>
          <w:tcPr>
            <w:tcW w:w="1945" w:type="dxa"/>
            <w:gridSpan w:val="5"/>
          </w:tcPr>
          <w:p w14:paraId="225F2A0F" w14:textId="77777777" w:rsidR="00677462" w:rsidRPr="00380F9F" w:rsidRDefault="00677462" w:rsidP="00904E97">
            <w:pPr>
              <w:rPr>
                <w:color w:val="000000"/>
                <w:sz w:val="20"/>
                <w:szCs w:val="20"/>
              </w:rPr>
            </w:pPr>
          </w:p>
        </w:tc>
        <w:tc>
          <w:tcPr>
            <w:tcW w:w="567" w:type="dxa"/>
            <w:gridSpan w:val="5"/>
          </w:tcPr>
          <w:p w14:paraId="37DD4808" w14:textId="77777777" w:rsidR="00677462" w:rsidRPr="00380F9F" w:rsidRDefault="00677462" w:rsidP="00904E97">
            <w:pPr>
              <w:rPr>
                <w:color w:val="000000"/>
                <w:sz w:val="20"/>
                <w:szCs w:val="20"/>
              </w:rPr>
            </w:pPr>
          </w:p>
        </w:tc>
        <w:tc>
          <w:tcPr>
            <w:tcW w:w="567" w:type="dxa"/>
            <w:gridSpan w:val="4"/>
            <w:noWrap/>
            <w:hideMark/>
          </w:tcPr>
          <w:p w14:paraId="3F2138CB" w14:textId="77777777" w:rsidR="00677462" w:rsidRPr="00380F9F" w:rsidRDefault="00677462" w:rsidP="00904E97">
            <w:pPr>
              <w:jc w:val="right"/>
              <w:rPr>
                <w:color w:val="000000"/>
                <w:sz w:val="20"/>
                <w:szCs w:val="20"/>
              </w:rPr>
            </w:pPr>
            <w:r w:rsidRPr="00380F9F">
              <w:rPr>
                <w:color w:val="000000"/>
                <w:sz w:val="20"/>
                <w:szCs w:val="20"/>
              </w:rPr>
              <w:t>0,00</w:t>
            </w:r>
          </w:p>
        </w:tc>
        <w:tc>
          <w:tcPr>
            <w:tcW w:w="883" w:type="dxa"/>
            <w:gridSpan w:val="6"/>
            <w:noWrap/>
            <w:hideMark/>
          </w:tcPr>
          <w:p w14:paraId="788C8E12" w14:textId="77777777" w:rsidR="00677462" w:rsidRPr="00380F9F" w:rsidRDefault="00677462" w:rsidP="00904E97">
            <w:pPr>
              <w:jc w:val="right"/>
              <w:rPr>
                <w:color w:val="000000"/>
                <w:sz w:val="20"/>
                <w:szCs w:val="20"/>
              </w:rPr>
            </w:pPr>
            <w:r w:rsidRPr="00380F9F">
              <w:rPr>
                <w:color w:val="000000"/>
                <w:sz w:val="20"/>
                <w:szCs w:val="20"/>
              </w:rPr>
              <w:t>0,00</w:t>
            </w:r>
          </w:p>
        </w:tc>
        <w:tc>
          <w:tcPr>
            <w:tcW w:w="569" w:type="dxa"/>
            <w:gridSpan w:val="2"/>
            <w:noWrap/>
            <w:hideMark/>
          </w:tcPr>
          <w:p w14:paraId="43334FEF" w14:textId="77777777" w:rsidR="00677462" w:rsidRPr="00380F9F" w:rsidRDefault="00677462" w:rsidP="00904E97">
            <w:pPr>
              <w:jc w:val="right"/>
              <w:rPr>
                <w:color w:val="000000"/>
                <w:sz w:val="20"/>
                <w:szCs w:val="20"/>
              </w:rPr>
            </w:pPr>
            <w:r w:rsidRPr="00380F9F">
              <w:rPr>
                <w:color w:val="000000"/>
                <w:sz w:val="20"/>
                <w:szCs w:val="20"/>
              </w:rPr>
              <w:t>1,00</w:t>
            </w:r>
          </w:p>
        </w:tc>
        <w:tc>
          <w:tcPr>
            <w:tcW w:w="955" w:type="dxa"/>
            <w:gridSpan w:val="4"/>
            <w:noWrap/>
            <w:hideMark/>
          </w:tcPr>
          <w:p w14:paraId="228E665B" w14:textId="77777777" w:rsidR="00677462" w:rsidRPr="00380F9F" w:rsidRDefault="00677462" w:rsidP="00904E97">
            <w:pPr>
              <w:jc w:val="right"/>
              <w:rPr>
                <w:color w:val="000000"/>
                <w:sz w:val="20"/>
                <w:szCs w:val="20"/>
              </w:rPr>
            </w:pPr>
            <w:r w:rsidRPr="00380F9F">
              <w:rPr>
                <w:color w:val="000000"/>
                <w:sz w:val="20"/>
                <w:szCs w:val="20"/>
              </w:rPr>
              <w:t>1,00</w:t>
            </w:r>
          </w:p>
        </w:tc>
        <w:tc>
          <w:tcPr>
            <w:tcW w:w="709" w:type="dxa"/>
            <w:gridSpan w:val="3"/>
            <w:noWrap/>
            <w:hideMark/>
          </w:tcPr>
          <w:p w14:paraId="4BF9856D" w14:textId="77777777" w:rsidR="00677462" w:rsidRPr="00380F9F" w:rsidRDefault="00677462" w:rsidP="00904E97">
            <w:pPr>
              <w:jc w:val="right"/>
              <w:rPr>
                <w:color w:val="000000"/>
                <w:sz w:val="20"/>
                <w:szCs w:val="20"/>
              </w:rPr>
            </w:pPr>
            <w:r w:rsidRPr="00380F9F">
              <w:rPr>
                <w:color w:val="000000"/>
                <w:sz w:val="20"/>
                <w:szCs w:val="20"/>
              </w:rPr>
              <w:t>1,00</w:t>
            </w:r>
          </w:p>
        </w:tc>
        <w:tc>
          <w:tcPr>
            <w:tcW w:w="1002" w:type="dxa"/>
            <w:gridSpan w:val="5"/>
            <w:noWrap/>
            <w:hideMark/>
          </w:tcPr>
          <w:p w14:paraId="3E8094AB" w14:textId="77777777" w:rsidR="00677462" w:rsidRPr="00380F9F" w:rsidRDefault="00677462" w:rsidP="00904E97">
            <w:pPr>
              <w:jc w:val="right"/>
              <w:rPr>
                <w:b/>
                <w:bCs/>
                <w:color w:val="000000"/>
                <w:sz w:val="20"/>
                <w:szCs w:val="20"/>
              </w:rPr>
            </w:pPr>
            <w:r w:rsidRPr="00380F9F">
              <w:rPr>
                <w:b/>
                <w:bCs/>
                <w:color w:val="000000"/>
                <w:sz w:val="20"/>
                <w:szCs w:val="20"/>
              </w:rPr>
              <w:t>0,00</w:t>
            </w:r>
          </w:p>
        </w:tc>
        <w:tc>
          <w:tcPr>
            <w:tcW w:w="538" w:type="dxa"/>
            <w:gridSpan w:val="2"/>
            <w:noWrap/>
            <w:vAlign w:val="bottom"/>
          </w:tcPr>
          <w:p w14:paraId="65D43770" w14:textId="77777777" w:rsidR="00677462" w:rsidRPr="00380F9F" w:rsidRDefault="00677462" w:rsidP="00904E97">
            <w:pPr>
              <w:rPr>
                <w:color w:val="000000"/>
                <w:sz w:val="20"/>
                <w:szCs w:val="20"/>
              </w:rPr>
            </w:pPr>
          </w:p>
        </w:tc>
        <w:tc>
          <w:tcPr>
            <w:tcW w:w="287" w:type="dxa"/>
            <w:gridSpan w:val="3"/>
            <w:noWrap/>
            <w:vAlign w:val="bottom"/>
          </w:tcPr>
          <w:p w14:paraId="195FC34B" w14:textId="77777777" w:rsidR="00677462" w:rsidRPr="00380F9F" w:rsidRDefault="00677462" w:rsidP="00904E97">
            <w:pPr>
              <w:rPr>
                <w:color w:val="000000"/>
                <w:sz w:val="20"/>
                <w:szCs w:val="20"/>
              </w:rPr>
            </w:pPr>
          </w:p>
        </w:tc>
      </w:tr>
      <w:tr w:rsidR="00677462" w:rsidRPr="00380F9F" w14:paraId="0A428BBB" w14:textId="77777777" w:rsidTr="00677462">
        <w:trPr>
          <w:trHeight w:val="20"/>
        </w:trPr>
        <w:tc>
          <w:tcPr>
            <w:tcW w:w="410" w:type="dxa"/>
            <w:tcBorders>
              <w:top w:val="nil"/>
              <w:left w:val="nil"/>
              <w:bottom w:val="single" w:sz="4" w:space="0" w:color="000000"/>
              <w:right w:val="nil"/>
            </w:tcBorders>
            <w:noWrap/>
            <w:vAlign w:val="bottom"/>
            <w:hideMark/>
          </w:tcPr>
          <w:p w14:paraId="1E8D5FC4" w14:textId="77777777" w:rsidR="00677462" w:rsidRPr="00380F9F" w:rsidRDefault="00677462" w:rsidP="00904E97">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14:paraId="309FAD6F" w14:textId="77777777" w:rsidR="00677462" w:rsidRPr="00380F9F" w:rsidRDefault="00677462" w:rsidP="00904E97">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14:paraId="78CD3CE2" w14:textId="77777777" w:rsidR="00677462" w:rsidRPr="00380F9F" w:rsidRDefault="00677462" w:rsidP="00904E97">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74A5A7D4" w14:textId="77777777" w:rsidR="00677462" w:rsidRPr="00380F9F" w:rsidRDefault="00677462" w:rsidP="00904E97">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14:paraId="1224686E"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19C6F38B" w14:textId="77777777" w:rsidR="00677462" w:rsidRPr="00380F9F" w:rsidRDefault="00677462" w:rsidP="00904E97">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0079DC17"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5DFD017F" w14:textId="77777777" w:rsidR="00677462" w:rsidRPr="00380F9F" w:rsidRDefault="00677462" w:rsidP="00904E97">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14:paraId="4E2F463F" w14:textId="77777777" w:rsidR="00677462" w:rsidRPr="00380F9F" w:rsidRDefault="00677462" w:rsidP="00904E97">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14:paraId="06A6AD6A" w14:textId="77777777" w:rsidR="00677462" w:rsidRPr="00380F9F" w:rsidRDefault="00677462" w:rsidP="00904E97">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14:paraId="43577CC5"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14:paraId="0E5A736D"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3F0AD89E"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1E24EBD5"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09781A55"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5F96DB16" w14:textId="77777777" w:rsidR="00677462" w:rsidRPr="00380F9F" w:rsidRDefault="00677462" w:rsidP="00904E97">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14:paraId="395FBB47"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28A055EE"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2A0D5BB6" w14:textId="77777777" w:rsidR="00677462" w:rsidRPr="00380F9F" w:rsidRDefault="00677462" w:rsidP="00904E97">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14:paraId="5D841D32" w14:textId="77777777" w:rsidR="00677462" w:rsidRPr="00380F9F" w:rsidRDefault="00677462" w:rsidP="00904E97">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14:paraId="3060FD54"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13E34427"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10BA4E55" w14:textId="77777777" w:rsidR="00677462" w:rsidRPr="00380F9F" w:rsidRDefault="00677462" w:rsidP="00904E97">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14:paraId="565BD544" w14:textId="77777777" w:rsidR="00677462" w:rsidRPr="00380F9F" w:rsidRDefault="00677462" w:rsidP="00904E97">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14:paraId="1C1168FF"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14:paraId="62F5C990" w14:textId="77777777" w:rsidR="00677462" w:rsidRPr="00380F9F" w:rsidRDefault="00677462" w:rsidP="00904E97">
            <w:pPr>
              <w:rPr>
                <w:color w:val="000000"/>
                <w:sz w:val="20"/>
                <w:szCs w:val="20"/>
              </w:rPr>
            </w:pPr>
            <w:r w:rsidRPr="00380F9F">
              <w:rPr>
                <w:color w:val="000000"/>
                <w:sz w:val="20"/>
                <w:szCs w:val="20"/>
              </w:rPr>
              <w:t> </w:t>
            </w:r>
          </w:p>
        </w:tc>
      </w:tr>
      <w:tr w:rsidR="00677462" w:rsidRPr="00380F9F" w14:paraId="0CFB5C88" w14:textId="77777777" w:rsidTr="00677462">
        <w:trPr>
          <w:gridAfter w:val="2"/>
          <w:wAfter w:w="47" w:type="dxa"/>
          <w:trHeight w:val="20"/>
        </w:trPr>
        <w:tc>
          <w:tcPr>
            <w:tcW w:w="673" w:type="dxa"/>
            <w:gridSpan w:val="2"/>
            <w:noWrap/>
            <w:hideMark/>
          </w:tcPr>
          <w:p w14:paraId="35F7466C" w14:textId="77777777" w:rsidR="00677462" w:rsidRPr="00380F9F" w:rsidRDefault="00677462" w:rsidP="00904E97">
            <w:pPr>
              <w:rPr>
                <w:color w:val="000000"/>
                <w:sz w:val="20"/>
                <w:szCs w:val="20"/>
              </w:rPr>
            </w:pPr>
            <w:r w:rsidRPr="00380F9F">
              <w:rPr>
                <w:color w:val="000000"/>
                <w:sz w:val="20"/>
                <w:szCs w:val="20"/>
              </w:rPr>
              <w:t>2</w:t>
            </w:r>
          </w:p>
        </w:tc>
        <w:tc>
          <w:tcPr>
            <w:tcW w:w="1218" w:type="dxa"/>
            <w:gridSpan w:val="3"/>
          </w:tcPr>
          <w:p w14:paraId="6A556DA1" w14:textId="77777777" w:rsidR="00677462" w:rsidRPr="00380F9F" w:rsidRDefault="00677462" w:rsidP="00904E97">
            <w:pPr>
              <w:rPr>
                <w:color w:val="000000"/>
                <w:sz w:val="20"/>
                <w:szCs w:val="20"/>
              </w:rPr>
            </w:pPr>
          </w:p>
        </w:tc>
        <w:tc>
          <w:tcPr>
            <w:tcW w:w="1945" w:type="dxa"/>
            <w:gridSpan w:val="5"/>
          </w:tcPr>
          <w:p w14:paraId="6A5BB5DE" w14:textId="77777777" w:rsidR="00677462" w:rsidRPr="00380F9F" w:rsidRDefault="00677462" w:rsidP="00904E97">
            <w:pPr>
              <w:rPr>
                <w:color w:val="000000"/>
                <w:sz w:val="20"/>
                <w:szCs w:val="20"/>
              </w:rPr>
            </w:pPr>
          </w:p>
        </w:tc>
        <w:tc>
          <w:tcPr>
            <w:tcW w:w="567" w:type="dxa"/>
            <w:gridSpan w:val="5"/>
          </w:tcPr>
          <w:p w14:paraId="5B5CF391" w14:textId="77777777" w:rsidR="00677462" w:rsidRPr="00380F9F" w:rsidRDefault="00677462" w:rsidP="00904E97">
            <w:pPr>
              <w:rPr>
                <w:color w:val="000000"/>
                <w:sz w:val="20"/>
                <w:szCs w:val="20"/>
              </w:rPr>
            </w:pPr>
          </w:p>
        </w:tc>
        <w:tc>
          <w:tcPr>
            <w:tcW w:w="567" w:type="dxa"/>
            <w:gridSpan w:val="4"/>
            <w:noWrap/>
            <w:hideMark/>
          </w:tcPr>
          <w:p w14:paraId="17F8ED6D" w14:textId="77777777" w:rsidR="00677462" w:rsidRPr="00380F9F" w:rsidRDefault="00677462" w:rsidP="00904E97">
            <w:pPr>
              <w:jc w:val="right"/>
              <w:rPr>
                <w:color w:val="000000"/>
                <w:sz w:val="20"/>
                <w:szCs w:val="20"/>
              </w:rPr>
            </w:pPr>
            <w:r w:rsidRPr="00380F9F">
              <w:rPr>
                <w:color w:val="000000"/>
                <w:sz w:val="20"/>
                <w:szCs w:val="20"/>
              </w:rPr>
              <w:t>0,00</w:t>
            </w:r>
          </w:p>
        </w:tc>
        <w:tc>
          <w:tcPr>
            <w:tcW w:w="883" w:type="dxa"/>
            <w:gridSpan w:val="6"/>
            <w:noWrap/>
            <w:hideMark/>
          </w:tcPr>
          <w:p w14:paraId="43B929B7" w14:textId="77777777" w:rsidR="00677462" w:rsidRPr="00380F9F" w:rsidRDefault="00677462" w:rsidP="00904E97">
            <w:pPr>
              <w:jc w:val="right"/>
              <w:rPr>
                <w:color w:val="000000"/>
                <w:sz w:val="20"/>
                <w:szCs w:val="20"/>
              </w:rPr>
            </w:pPr>
            <w:r w:rsidRPr="00380F9F">
              <w:rPr>
                <w:color w:val="000000"/>
                <w:sz w:val="20"/>
                <w:szCs w:val="20"/>
              </w:rPr>
              <w:t>0,00</w:t>
            </w:r>
          </w:p>
        </w:tc>
        <w:tc>
          <w:tcPr>
            <w:tcW w:w="569" w:type="dxa"/>
            <w:gridSpan w:val="2"/>
            <w:noWrap/>
            <w:hideMark/>
          </w:tcPr>
          <w:p w14:paraId="31823762" w14:textId="77777777" w:rsidR="00677462" w:rsidRPr="00380F9F" w:rsidRDefault="00677462" w:rsidP="00904E97">
            <w:pPr>
              <w:jc w:val="right"/>
              <w:rPr>
                <w:color w:val="000000"/>
                <w:sz w:val="20"/>
                <w:szCs w:val="20"/>
              </w:rPr>
            </w:pPr>
            <w:r w:rsidRPr="00380F9F">
              <w:rPr>
                <w:color w:val="000000"/>
                <w:sz w:val="20"/>
                <w:szCs w:val="20"/>
              </w:rPr>
              <w:t>1,00</w:t>
            </w:r>
          </w:p>
        </w:tc>
        <w:tc>
          <w:tcPr>
            <w:tcW w:w="955" w:type="dxa"/>
            <w:gridSpan w:val="4"/>
            <w:noWrap/>
            <w:hideMark/>
          </w:tcPr>
          <w:p w14:paraId="6B9385A3" w14:textId="77777777" w:rsidR="00677462" w:rsidRPr="00380F9F" w:rsidRDefault="00677462" w:rsidP="00904E97">
            <w:pPr>
              <w:jc w:val="right"/>
              <w:rPr>
                <w:color w:val="000000"/>
                <w:sz w:val="20"/>
                <w:szCs w:val="20"/>
              </w:rPr>
            </w:pPr>
            <w:r w:rsidRPr="00380F9F">
              <w:rPr>
                <w:color w:val="000000"/>
                <w:sz w:val="20"/>
                <w:szCs w:val="20"/>
              </w:rPr>
              <w:t>1,00</w:t>
            </w:r>
          </w:p>
        </w:tc>
        <w:tc>
          <w:tcPr>
            <w:tcW w:w="709" w:type="dxa"/>
            <w:gridSpan w:val="3"/>
            <w:noWrap/>
            <w:hideMark/>
          </w:tcPr>
          <w:p w14:paraId="157AB2A8" w14:textId="77777777" w:rsidR="00677462" w:rsidRPr="00380F9F" w:rsidRDefault="00677462" w:rsidP="00904E97">
            <w:pPr>
              <w:jc w:val="right"/>
              <w:rPr>
                <w:color w:val="000000"/>
                <w:sz w:val="20"/>
                <w:szCs w:val="20"/>
              </w:rPr>
            </w:pPr>
            <w:r w:rsidRPr="00380F9F">
              <w:rPr>
                <w:color w:val="000000"/>
                <w:sz w:val="20"/>
                <w:szCs w:val="20"/>
              </w:rPr>
              <w:t>1,00</w:t>
            </w:r>
          </w:p>
        </w:tc>
        <w:tc>
          <w:tcPr>
            <w:tcW w:w="1002" w:type="dxa"/>
            <w:gridSpan w:val="5"/>
            <w:noWrap/>
            <w:hideMark/>
          </w:tcPr>
          <w:p w14:paraId="1F249500" w14:textId="77777777" w:rsidR="00677462" w:rsidRPr="00380F9F" w:rsidRDefault="00677462" w:rsidP="00904E97">
            <w:pPr>
              <w:jc w:val="right"/>
              <w:rPr>
                <w:b/>
                <w:bCs/>
                <w:color w:val="000000"/>
                <w:sz w:val="20"/>
                <w:szCs w:val="20"/>
              </w:rPr>
            </w:pPr>
            <w:r w:rsidRPr="00380F9F">
              <w:rPr>
                <w:b/>
                <w:bCs/>
                <w:color w:val="000000"/>
                <w:sz w:val="20"/>
                <w:szCs w:val="20"/>
              </w:rPr>
              <w:t>0,00</w:t>
            </w:r>
          </w:p>
        </w:tc>
        <w:tc>
          <w:tcPr>
            <w:tcW w:w="538" w:type="dxa"/>
            <w:gridSpan w:val="2"/>
            <w:noWrap/>
            <w:vAlign w:val="bottom"/>
          </w:tcPr>
          <w:p w14:paraId="5974DCCB" w14:textId="77777777" w:rsidR="00677462" w:rsidRPr="00380F9F" w:rsidRDefault="00677462" w:rsidP="00904E97">
            <w:pPr>
              <w:rPr>
                <w:color w:val="000000"/>
                <w:sz w:val="20"/>
                <w:szCs w:val="20"/>
              </w:rPr>
            </w:pPr>
          </w:p>
        </w:tc>
        <w:tc>
          <w:tcPr>
            <w:tcW w:w="287" w:type="dxa"/>
            <w:gridSpan w:val="3"/>
            <w:noWrap/>
            <w:vAlign w:val="bottom"/>
          </w:tcPr>
          <w:p w14:paraId="73472FA2" w14:textId="77777777" w:rsidR="00677462" w:rsidRPr="00380F9F" w:rsidRDefault="00677462" w:rsidP="00904E97">
            <w:pPr>
              <w:rPr>
                <w:color w:val="000000"/>
                <w:sz w:val="20"/>
                <w:szCs w:val="20"/>
              </w:rPr>
            </w:pPr>
          </w:p>
        </w:tc>
      </w:tr>
      <w:tr w:rsidR="00677462" w:rsidRPr="00380F9F" w14:paraId="24D71703" w14:textId="77777777" w:rsidTr="00677462">
        <w:trPr>
          <w:trHeight w:val="20"/>
        </w:trPr>
        <w:tc>
          <w:tcPr>
            <w:tcW w:w="410" w:type="dxa"/>
            <w:tcBorders>
              <w:top w:val="nil"/>
              <w:left w:val="nil"/>
              <w:bottom w:val="single" w:sz="4" w:space="0" w:color="000000"/>
              <w:right w:val="nil"/>
            </w:tcBorders>
            <w:noWrap/>
            <w:vAlign w:val="bottom"/>
            <w:hideMark/>
          </w:tcPr>
          <w:p w14:paraId="2219787E" w14:textId="77777777" w:rsidR="00677462" w:rsidRPr="00380F9F" w:rsidRDefault="00677462" w:rsidP="00904E97">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14:paraId="46303E42" w14:textId="77777777" w:rsidR="00677462" w:rsidRPr="00380F9F" w:rsidRDefault="00677462" w:rsidP="00904E97">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14:paraId="43D14491" w14:textId="77777777" w:rsidR="00677462" w:rsidRPr="00380F9F" w:rsidRDefault="00677462" w:rsidP="00904E97">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4E40394E" w14:textId="77777777" w:rsidR="00677462" w:rsidRPr="00380F9F" w:rsidRDefault="00677462" w:rsidP="00904E97">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14:paraId="10E33BE2"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787CF8B5" w14:textId="77777777" w:rsidR="00677462" w:rsidRPr="00380F9F" w:rsidRDefault="00677462" w:rsidP="00904E97">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6D5E2D04"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50F1D6A2" w14:textId="77777777" w:rsidR="00677462" w:rsidRPr="00380F9F" w:rsidRDefault="00677462" w:rsidP="00904E97">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14:paraId="68C3D925" w14:textId="77777777" w:rsidR="00677462" w:rsidRPr="00380F9F" w:rsidRDefault="00677462" w:rsidP="00904E97">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14:paraId="3C6E478B" w14:textId="77777777" w:rsidR="00677462" w:rsidRPr="00380F9F" w:rsidRDefault="00677462" w:rsidP="00904E97">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14:paraId="6DBB76EF"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14:paraId="4BCEAE0D"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52F8130C"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11FF8389"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1265DFE3"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694AB505" w14:textId="77777777" w:rsidR="00677462" w:rsidRPr="00380F9F" w:rsidRDefault="00677462" w:rsidP="00904E97">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14:paraId="720F6B70"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549993BC"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22C56A71" w14:textId="77777777" w:rsidR="00677462" w:rsidRPr="00380F9F" w:rsidRDefault="00677462" w:rsidP="00904E97">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14:paraId="0A912E0C" w14:textId="77777777" w:rsidR="00677462" w:rsidRPr="00380F9F" w:rsidRDefault="00677462" w:rsidP="00904E97">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14:paraId="7EA03049"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62696DFB"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01AD33FE" w14:textId="77777777" w:rsidR="00677462" w:rsidRPr="00380F9F" w:rsidRDefault="00677462" w:rsidP="00904E97">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14:paraId="6CB049C6" w14:textId="77777777" w:rsidR="00677462" w:rsidRPr="00380F9F" w:rsidRDefault="00677462" w:rsidP="00904E97">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14:paraId="420B1B1B"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14:paraId="3F1BB40C" w14:textId="77777777" w:rsidR="00677462" w:rsidRPr="00380F9F" w:rsidRDefault="00677462" w:rsidP="00904E97">
            <w:pPr>
              <w:rPr>
                <w:color w:val="000000"/>
                <w:sz w:val="20"/>
                <w:szCs w:val="20"/>
              </w:rPr>
            </w:pPr>
            <w:r w:rsidRPr="00380F9F">
              <w:rPr>
                <w:color w:val="000000"/>
                <w:sz w:val="20"/>
                <w:szCs w:val="20"/>
              </w:rPr>
              <w:t> </w:t>
            </w:r>
          </w:p>
        </w:tc>
      </w:tr>
      <w:tr w:rsidR="00677462" w:rsidRPr="00380F9F" w14:paraId="0B01FC0F" w14:textId="77777777" w:rsidTr="00677462">
        <w:trPr>
          <w:trHeight w:val="20"/>
        </w:trPr>
        <w:tc>
          <w:tcPr>
            <w:tcW w:w="410" w:type="dxa"/>
            <w:tcBorders>
              <w:top w:val="nil"/>
              <w:left w:val="nil"/>
              <w:bottom w:val="single" w:sz="4" w:space="0" w:color="000000"/>
              <w:right w:val="nil"/>
            </w:tcBorders>
            <w:noWrap/>
            <w:vAlign w:val="bottom"/>
            <w:hideMark/>
          </w:tcPr>
          <w:p w14:paraId="6A9AA215" w14:textId="77777777" w:rsidR="00677462" w:rsidRPr="00380F9F" w:rsidRDefault="00677462" w:rsidP="00904E97">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14:paraId="4948F138" w14:textId="77777777" w:rsidR="00677462" w:rsidRPr="00380F9F" w:rsidRDefault="00677462" w:rsidP="00904E97">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14:paraId="0E5AD946" w14:textId="77777777" w:rsidR="00677462" w:rsidRPr="00380F9F" w:rsidRDefault="00677462" w:rsidP="00904E97">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4E4E036F" w14:textId="77777777" w:rsidR="00677462" w:rsidRPr="00380F9F" w:rsidRDefault="00677462" w:rsidP="00904E97">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14:paraId="21E68B39"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2477D1A4" w14:textId="77777777" w:rsidR="00677462" w:rsidRPr="00380F9F" w:rsidRDefault="00677462" w:rsidP="00904E97">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14:paraId="23B24271"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08ABB5EE" w14:textId="77777777" w:rsidR="00677462" w:rsidRPr="00380F9F" w:rsidRDefault="00677462" w:rsidP="00904E97">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14:paraId="3E6F2CE0" w14:textId="77777777" w:rsidR="00677462" w:rsidRPr="00380F9F" w:rsidRDefault="00677462" w:rsidP="00904E97">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14:paraId="4A1956CE" w14:textId="77777777" w:rsidR="00677462" w:rsidRPr="00380F9F" w:rsidRDefault="00677462" w:rsidP="00904E97">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14:paraId="4923F6F9"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14:paraId="03C69C02"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755B9B44"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14:paraId="566075CA"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4D93AA69"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34FD6ACB" w14:textId="77777777" w:rsidR="00677462" w:rsidRPr="00380F9F" w:rsidRDefault="00677462" w:rsidP="00904E97">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14:paraId="78F6AFC1"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14:paraId="2AC1804B"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5C63766A" w14:textId="77777777" w:rsidR="00677462" w:rsidRPr="00380F9F" w:rsidRDefault="00677462" w:rsidP="00904E97">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14:paraId="6EC2B10C" w14:textId="77777777" w:rsidR="00677462" w:rsidRPr="00380F9F" w:rsidRDefault="00677462" w:rsidP="00904E97">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14:paraId="3E0F12D2"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14:paraId="6351C6B2"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14:paraId="534094A5" w14:textId="77777777" w:rsidR="00677462" w:rsidRPr="00380F9F" w:rsidRDefault="00677462" w:rsidP="00904E97">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14:paraId="6F93730D" w14:textId="77777777" w:rsidR="00677462" w:rsidRPr="00380F9F" w:rsidRDefault="00677462" w:rsidP="00904E97">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14:paraId="06B1B642"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tcPr>
          <w:p w14:paraId="6AA9B141" w14:textId="77777777" w:rsidR="00677462" w:rsidRPr="00380F9F" w:rsidRDefault="00677462" w:rsidP="00904E97">
            <w:pPr>
              <w:rPr>
                <w:color w:val="000000"/>
                <w:sz w:val="20"/>
                <w:szCs w:val="20"/>
              </w:rPr>
            </w:pPr>
          </w:p>
        </w:tc>
      </w:tr>
      <w:tr w:rsidR="00677462" w:rsidRPr="00380F9F" w14:paraId="0510AD22" w14:textId="77777777" w:rsidTr="00677462">
        <w:trPr>
          <w:trHeight w:val="20"/>
        </w:trPr>
        <w:tc>
          <w:tcPr>
            <w:tcW w:w="410" w:type="dxa"/>
            <w:noWrap/>
            <w:vAlign w:val="bottom"/>
          </w:tcPr>
          <w:p w14:paraId="662F7F13" w14:textId="77777777" w:rsidR="00677462" w:rsidRPr="00380F9F" w:rsidRDefault="00677462" w:rsidP="00904E97">
            <w:pPr>
              <w:rPr>
                <w:color w:val="000000"/>
                <w:sz w:val="20"/>
                <w:szCs w:val="20"/>
              </w:rPr>
            </w:pPr>
          </w:p>
        </w:tc>
        <w:tc>
          <w:tcPr>
            <w:tcW w:w="263" w:type="dxa"/>
            <w:noWrap/>
            <w:vAlign w:val="bottom"/>
          </w:tcPr>
          <w:p w14:paraId="472ADB83" w14:textId="77777777" w:rsidR="00677462" w:rsidRPr="00380F9F" w:rsidRDefault="00677462" w:rsidP="00904E97">
            <w:pPr>
              <w:rPr>
                <w:color w:val="000000"/>
                <w:sz w:val="20"/>
                <w:szCs w:val="20"/>
              </w:rPr>
            </w:pPr>
          </w:p>
        </w:tc>
        <w:tc>
          <w:tcPr>
            <w:tcW w:w="511" w:type="dxa"/>
            <w:noWrap/>
            <w:vAlign w:val="bottom"/>
          </w:tcPr>
          <w:p w14:paraId="523401BD" w14:textId="77777777" w:rsidR="00677462" w:rsidRPr="00380F9F" w:rsidRDefault="00677462" w:rsidP="00904E97">
            <w:pPr>
              <w:rPr>
                <w:color w:val="000000"/>
                <w:sz w:val="20"/>
                <w:szCs w:val="20"/>
              </w:rPr>
            </w:pPr>
          </w:p>
        </w:tc>
        <w:tc>
          <w:tcPr>
            <w:tcW w:w="272" w:type="dxa"/>
            <w:noWrap/>
            <w:vAlign w:val="bottom"/>
          </w:tcPr>
          <w:p w14:paraId="30337EA3" w14:textId="77777777" w:rsidR="00677462" w:rsidRPr="00380F9F" w:rsidRDefault="00677462" w:rsidP="00904E97">
            <w:pPr>
              <w:rPr>
                <w:color w:val="000000"/>
                <w:sz w:val="20"/>
                <w:szCs w:val="20"/>
              </w:rPr>
            </w:pPr>
          </w:p>
        </w:tc>
        <w:tc>
          <w:tcPr>
            <w:tcW w:w="435" w:type="dxa"/>
            <w:noWrap/>
            <w:vAlign w:val="bottom"/>
          </w:tcPr>
          <w:p w14:paraId="428DF7ED" w14:textId="77777777" w:rsidR="00677462" w:rsidRPr="00380F9F" w:rsidRDefault="00677462" w:rsidP="00904E97">
            <w:pPr>
              <w:rPr>
                <w:color w:val="000000"/>
                <w:sz w:val="20"/>
                <w:szCs w:val="20"/>
              </w:rPr>
            </w:pPr>
          </w:p>
        </w:tc>
        <w:tc>
          <w:tcPr>
            <w:tcW w:w="266" w:type="dxa"/>
            <w:noWrap/>
            <w:vAlign w:val="bottom"/>
          </w:tcPr>
          <w:p w14:paraId="5B6D083A" w14:textId="77777777" w:rsidR="00677462" w:rsidRPr="00380F9F" w:rsidRDefault="00677462" w:rsidP="00904E97">
            <w:pPr>
              <w:rPr>
                <w:color w:val="000000"/>
                <w:sz w:val="20"/>
                <w:szCs w:val="20"/>
              </w:rPr>
            </w:pPr>
          </w:p>
        </w:tc>
        <w:tc>
          <w:tcPr>
            <w:tcW w:w="272" w:type="dxa"/>
            <w:noWrap/>
            <w:vAlign w:val="bottom"/>
          </w:tcPr>
          <w:p w14:paraId="00E17DB4" w14:textId="77777777" w:rsidR="00677462" w:rsidRPr="00380F9F" w:rsidRDefault="00677462" w:rsidP="00904E97">
            <w:pPr>
              <w:rPr>
                <w:color w:val="000000"/>
                <w:sz w:val="20"/>
                <w:szCs w:val="20"/>
              </w:rPr>
            </w:pPr>
          </w:p>
        </w:tc>
        <w:tc>
          <w:tcPr>
            <w:tcW w:w="266" w:type="dxa"/>
            <w:noWrap/>
            <w:vAlign w:val="bottom"/>
          </w:tcPr>
          <w:p w14:paraId="65A013B1" w14:textId="77777777" w:rsidR="00677462" w:rsidRPr="00380F9F" w:rsidRDefault="00677462" w:rsidP="00904E97">
            <w:pPr>
              <w:rPr>
                <w:color w:val="000000"/>
                <w:sz w:val="20"/>
                <w:szCs w:val="20"/>
              </w:rPr>
            </w:pPr>
          </w:p>
        </w:tc>
        <w:tc>
          <w:tcPr>
            <w:tcW w:w="404" w:type="dxa"/>
            <w:noWrap/>
            <w:vAlign w:val="bottom"/>
          </w:tcPr>
          <w:p w14:paraId="49205B12" w14:textId="77777777" w:rsidR="00677462" w:rsidRPr="00380F9F" w:rsidRDefault="00677462" w:rsidP="00904E97">
            <w:pPr>
              <w:rPr>
                <w:color w:val="000000"/>
                <w:sz w:val="20"/>
                <w:szCs w:val="20"/>
              </w:rPr>
            </w:pPr>
          </w:p>
        </w:tc>
        <w:tc>
          <w:tcPr>
            <w:tcW w:w="813" w:type="dxa"/>
            <w:gridSpan w:val="2"/>
            <w:noWrap/>
            <w:vAlign w:val="bottom"/>
          </w:tcPr>
          <w:p w14:paraId="7952AACF" w14:textId="77777777" w:rsidR="00677462" w:rsidRPr="00380F9F" w:rsidRDefault="00677462" w:rsidP="00904E97">
            <w:pPr>
              <w:rPr>
                <w:color w:val="000000"/>
                <w:sz w:val="20"/>
                <w:szCs w:val="20"/>
              </w:rPr>
            </w:pPr>
          </w:p>
        </w:tc>
        <w:tc>
          <w:tcPr>
            <w:tcW w:w="272" w:type="dxa"/>
            <w:gridSpan w:val="2"/>
            <w:noWrap/>
            <w:vAlign w:val="bottom"/>
          </w:tcPr>
          <w:p w14:paraId="736FCF44" w14:textId="77777777" w:rsidR="00677462" w:rsidRPr="00380F9F" w:rsidRDefault="00677462" w:rsidP="00904E97">
            <w:pPr>
              <w:rPr>
                <w:color w:val="000000"/>
                <w:sz w:val="20"/>
                <w:szCs w:val="20"/>
              </w:rPr>
            </w:pPr>
          </w:p>
        </w:tc>
        <w:tc>
          <w:tcPr>
            <w:tcW w:w="266" w:type="dxa"/>
            <w:gridSpan w:val="3"/>
            <w:noWrap/>
            <w:vAlign w:val="bottom"/>
          </w:tcPr>
          <w:p w14:paraId="236F5E83" w14:textId="77777777" w:rsidR="00677462" w:rsidRPr="00380F9F" w:rsidRDefault="00677462" w:rsidP="00904E97">
            <w:pPr>
              <w:rPr>
                <w:color w:val="000000"/>
                <w:sz w:val="20"/>
                <w:szCs w:val="20"/>
              </w:rPr>
            </w:pPr>
          </w:p>
        </w:tc>
        <w:tc>
          <w:tcPr>
            <w:tcW w:w="236" w:type="dxa"/>
            <w:noWrap/>
            <w:vAlign w:val="bottom"/>
          </w:tcPr>
          <w:p w14:paraId="02899658" w14:textId="77777777" w:rsidR="00677462" w:rsidRPr="00380F9F" w:rsidRDefault="00677462" w:rsidP="00904E97">
            <w:pPr>
              <w:rPr>
                <w:color w:val="000000"/>
                <w:sz w:val="20"/>
                <w:szCs w:val="20"/>
              </w:rPr>
            </w:pPr>
          </w:p>
        </w:tc>
        <w:tc>
          <w:tcPr>
            <w:tcW w:w="266" w:type="dxa"/>
            <w:noWrap/>
            <w:vAlign w:val="bottom"/>
          </w:tcPr>
          <w:p w14:paraId="73595DC5" w14:textId="77777777" w:rsidR="00677462" w:rsidRPr="00380F9F" w:rsidRDefault="00677462" w:rsidP="00904E97">
            <w:pPr>
              <w:rPr>
                <w:color w:val="000000"/>
                <w:sz w:val="20"/>
                <w:szCs w:val="20"/>
              </w:rPr>
            </w:pPr>
          </w:p>
        </w:tc>
        <w:tc>
          <w:tcPr>
            <w:tcW w:w="236" w:type="dxa"/>
            <w:gridSpan w:val="2"/>
            <w:noWrap/>
            <w:vAlign w:val="bottom"/>
          </w:tcPr>
          <w:p w14:paraId="466F4A6D" w14:textId="77777777" w:rsidR="00677462" w:rsidRPr="00380F9F" w:rsidRDefault="00677462" w:rsidP="00904E97">
            <w:pPr>
              <w:rPr>
                <w:color w:val="000000"/>
                <w:sz w:val="20"/>
                <w:szCs w:val="20"/>
              </w:rPr>
            </w:pPr>
          </w:p>
        </w:tc>
        <w:tc>
          <w:tcPr>
            <w:tcW w:w="266" w:type="dxa"/>
            <w:gridSpan w:val="2"/>
            <w:noWrap/>
            <w:vAlign w:val="bottom"/>
          </w:tcPr>
          <w:p w14:paraId="36870BBE" w14:textId="77777777" w:rsidR="00677462" w:rsidRPr="00380F9F" w:rsidRDefault="00677462" w:rsidP="00904E97">
            <w:pPr>
              <w:rPr>
                <w:color w:val="000000"/>
                <w:sz w:val="20"/>
                <w:szCs w:val="20"/>
              </w:rPr>
            </w:pPr>
          </w:p>
        </w:tc>
        <w:tc>
          <w:tcPr>
            <w:tcW w:w="835" w:type="dxa"/>
            <w:gridSpan w:val="4"/>
            <w:noWrap/>
            <w:vAlign w:val="bottom"/>
          </w:tcPr>
          <w:p w14:paraId="75DA512F" w14:textId="77777777" w:rsidR="00677462" w:rsidRPr="00380F9F" w:rsidRDefault="00677462" w:rsidP="00904E97">
            <w:pPr>
              <w:rPr>
                <w:color w:val="000000"/>
                <w:sz w:val="20"/>
                <w:szCs w:val="20"/>
              </w:rPr>
            </w:pPr>
          </w:p>
        </w:tc>
        <w:tc>
          <w:tcPr>
            <w:tcW w:w="266" w:type="dxa"/>
            <w:gridSpan w:val="2"/>
            <w:noWrap/>
            <w:vAlign w:val="bottom"/>
          </w:tcPr>
          <w:p w14:paraId="53697E1F" w14:textId="77777777" w:rsidR="00677462" w:rsidRPr="00380F9F" w:rsidRDefault="00677462" w:rsidP="00904E97">
            <w:pPr>
              <w:rPr>
                <w:color w:val="000000"/>
                <w:sz w:val="20"/>
                <w:szCs w:val="20"/>
              </w:rPr>
            </w:pPr>
          </w:p>
        </w:tc>
        <w:tc>
          <w:tcPr>
            <w:tcW w:w="236" w:type="dxa"/>
            <w:noWrap/>
            <w:vAlign w:val="bottom"/>
          </w:tcPr>
          <w:p w14:paraId="11184375" w14:textId="77777777" w:rsidR="00677462" w:rsidRPr="00380F9F" w:rsidRDefault="00677462" w:rsidP="00904E97">
            <w:pPr>
              <w:rPr>
                <w:color w:val="000000"/>
                <w:sz w:val="20"/>
                <w:szCs w:val="20"/>
              </w:rPr>
            </w:pPr>
          </w:p>
        </w:tc>
        <w:tc>
          <w:tcPr>
            <w:tcW w:w="654" w:type="dxa"/>
            <w:gridSpan w:val="3"/>
            <w:noWrap/>
            <w:vAlign w:val="bottom"/>
          </w:tcPr>
          <w:p w14:paraId="6AE08AF6" w14:textId="77777777" w:rsidR="00677462" w:rsidRPr="00380F9F" w:rsidRDefault="00677462" w:rsidP="00904E97">
            <w:pPr>
              <w:rPr>
                <w:color w:val="000000"/>
                <w:sz w:val="20"/>
                <w:szCs w:val="20"/>
              </w:rPr>
            </w:pPr>
          </w:p>
        </w:tc>
        <w:tc>
          <w:tcPr>
            <w:tcW w:w="795" w:type="dxa"/>
            <w:gridSpan w:val="3"/>
            <w:noWrap/>
            <w:vAlign w:val="bottom"/>
          </w:tcPr>
          <w:p w14:paraId="433FE6B2" w14:textId="77777777" w:rsidR="00677462" w:rsidRPr="00380F9F" w:rsidRDefault="00677462" w:rsidP="00904E97">
            <w:pPr>
              <w:rPr>
                <w:color w:val="000000"/>
                <w:sz w:val="20"/>
                <w:szCs w:val="20"/>
              </w:rPr>
            </w:pPr>
          </w:p>
        </w:tc>
        <w:tc>
          <w:tcPr>
            <w:tcW w:w="236" w:type="dxa"/>
            <w:noWrap/>
            <w:vAlign w:val="bottom"/>
          </w:tcPr>
          <w:p w14:paraId="058200BA" w14:textId="77777777" w:rsidR="00677462" w:rsidRPr="00380F9F" w:rsidRDefault="00677462" w:rsidP="00904E97">
            <w:pPr>
              <w:rPr>
                <w:color w:val="000000"/>
                <w:sz w:val="20"/>
                <w:szCs w:val="20"/>
              </w:rPr>
            </w:pPr>
          </w:p>
        </w:tc>
        <w:tc>
          <w:tcPr>
            <w:tcW w:w="236" w:type="dxa"/>
            <w:gridSpan w:val="2"/>
            <w:noWrap/>
            <w:vAlign w:val="bottom"/>
          </w:tcPr>
          <w:p w14:paraId="67628CAD" w14:textId="77777777" w:rsidR="00677462" w:rsidRPr="00380F9F" w:rsidRDefault="00677462" w:rsidP="00904E97">
            <w:pPr>
              <w:rPr>
                <w:color w:val="000000"/>
                <w:sz w:val="20"/>
                <w:szCs w:val="20"/>
              </w:rPr>
            </w:pPr>
          </w:p>
        </w:tc>
        <w:tc>
          <w:tcPr>
            <w:tcW w:w="576" w:type="dxa"/>
            <w:gridSpan w:val="2"/>
            <w:noWrap/>
            <w:vAlign w:val="bottom"/>
          </w:tcPr>
          <w:p w14:paraId="4ABBB006" w14:textId="77777777" w:rsidR="00677462" w:rsidRPr="00380F9F" w:rsidRDefault="00677462" w:rsidP="00904E97">
            <w:pPr>
              <w:rPr>
                <w:color w:val="000000"/>
                <w:sz w:val="20"/>
                <w:szCs w:val="20"/>
              </w:rPr>
            </w:pPr>
          </w:p>
        </w:tc>
        <w:tc>
          <w:tcPr>
            <w:tcW w:w="436" w:type="dxa"/>
            <w:gridSpan w:val="2"/>
            <w:noWrap/>
            <w:vAlign w:val="bottom"/>
          </w:tcPr>
          <w:p w14:paraId="1D5CB497" w14:textId="77777777" w:rsidR="00677462" w:rsidRPr="00380F9F" w:rsidRDefault="00677462" w:rsidP="00904E97">
            <w:pPr>
              <w:rPr>
                <w:color w:val="000000"/>
                <w:sz w:val="20"/>
                <w:szCs w:val="20"/>
              </w:rPr>
            </w:pPr>
          </w:p>
        </w:tc>
        <w:tc>
          <w:tcPr>
            <w:tcW w:w="236" w:type="dxa"/>
            <w:gridSpan w:val="4"/>
            <w:noWrap/>
            <w:vAlign w:val="bottom"/>
          </w:tcPr>
          <w:p w14:paraId="0888D99A" w14:textId="77777777" w:rsidR="00677462" w:rsidRPr="00380F9F" w:rsidRDefault="00677462" w:rsidP="00904E97">
            <w:pPr>
              <w:rPr>
                <w:color w:val="000000"/>
                <w:sz w:val="20"/>
                <w:szCs w:val="20"/>
              </w:rPr>
            </w:pPr>
          </w:p>
        </w:tc>
      </w:tr>
      <w:tr w:rsidR="00677462" w:rsidRPr="00380F9F" w14:paraId="293F0BB1" w14:textId="77777777" w:rsidTr="00677462">
        <w:trPr>
          <w:gridAfter w:val="2"/>
          <w:wAfter w:w="47" w:type="dxa"/>
          <w:trHeight w:val="20"/>
        </w:trPr>
        <w:tc>
          <w:tcPr>
            <w:tcW w:w="410" w:type="dxa"/>
            <w:noWrap/>
            <w:vAlign w:val="bottom"/>
          </w:tcPr>
          <w:p w14:paraId="6BCEB010" w14:textId="77777777" w:rsidR="00677462" w:rsidRPr="00380F9F" w:rsidRDefault="00677462" w:rsidP="00904E97">
            <w:pPr>
              <w:rPr>
                <w:color w:val="000000"/>
                <w:sz w:val="20"/>
                <w:szCs w:val="20"/>
              </w:rPr>
            </w:pPr>
          </w:p>
        </w:tc>
        <w:tc>
          <w:tcPr>
            <w:tcW w:w="263" w:type="dxa"/>
            <w:noWrap/>
            <w:vAlign w:val="bottom"/>
          </w:tcPr>
          <w:p w14:paraId="73455749" w14:textId="77777777" w:rsidR="00677462" w:rsidRPr="00380F9F" w:rsidRDefault="00677462" w:rsidP="00904E97">
            <w:pPr>
              <w:rPr>
                <w:color w:val="000000"/>
                <w:sz w:val="20"/>
                <w:szCs w:val="20"/>
              </w:rPr>
            </w:pPr>
          </w:p>
        </w:tc>
        <w:tc>
          <w:tcPr>
            <w:tcW w:w="511" w:type="dxa"/>
            <w:noWrap/>
            <w:vAlign w:val="bottom"/>
          </w:tcPr>
          <w:p w14:paraId="463286ED" w14:textId="77777777" w:rsidR="00677462" w:rsidRPr="00380F9F" w:rsidRDefault="00677462" w:rsidP="00904E97">
            <w:pPr>
              <w:rPr>
                <w:color w:val="000000"/>
                <w:sz w:val="20"/>
                <w:szCs w:val="20"/>
              </w:rPr>
            </w:pPr>
          </w:p>
        </w:tc>
        <w:tc>
          <w:tcPr>
            <w:tcW w:w="272" w:type="dxa"/>
            <w:noWrap/>
            <w:vAlign w:val="bottom"/>
          </w:tcPr>
          <w:p w14:paraId="1B6F123C" w14:textId="77777777" w:rsidR="00677462" w:rsidRPr="00380F9F" w:rsidRDefault="00677462" w:rsidP="00904E97">
            <w:pPr>
              <w:rPr>
                <w:color w:val="000000"/>
                <w:sz w:val="20"/>
                <w:szCs w:val="20"/>
              </w:rPr>
            </w:pPr>
          </w:p>
        </w:tc>
        <w:tc>
          <w:tcPr>
            <w:tcW w:w="435" w:type="dxa"/>
            <w:noWrap/>
            <w:vAlign w:val="bottom"/>
          </w:tcPr>
          <w:p w14:paraId="0F1B3D00" w14:textId="77777777" w:rsidR="00677462" w:rsidRPr="00380F9F" w:rsidRDefault="00677462" w:rsidP="00904E97">
            <w:pPr>
              <w:rPr>
                <w:color w:val="000000"/>
                <w:sz w:val="20"/>
                <w:szCs w:val="20"/>
              </w:rPr>
            </w:pPr>
          </w:p>
        </w:tc>
        <w:tc>
          <w:tcPr>
            <w:tcW w:w="2512" w:type="dxa"/>
            <w:gridSpan w:val="10"/>
            <w:hideMark/>
          </w:tcPr>
          <w:p w14:paraId="22FFDB21" w14:textId="77777777" w:rsidR="00677462" w:rsidRPr="00380F9F" w:rsidRDefault="00677462" w:rsidP="00904E97">
            <w:pPr>
              <w:rPr>
                <w:b/>
                <w:bCs/>
                <w:i/>
                <w:iCs/>
                <w:color w:val="000000"/>
                <w:sz w:val="20"/>
                <w:szCs w:val="20"/>
              </w:rPr>
            </w:pPr>
            <w:r w:rsidRPr="00380F9F">
              <w:rPr>
                <w:b/>
                <w:bCs/>
                <w:i/>
                <w:iCs/>
                <w:color w:val="000000"/>
                <w:sz w:val="20"/>
                <w:szCs w:val="20"/>
              </w:rPr>
              <w:t>Итого по разделу</w:t>
            </w:r>
          </w:p>
        </w:tc>
        <w:tc>
          <w:tcPr>
            <w:tcW w:w="567" w:type="dxa"/>
            <w:gridSpan w:val="4"/>
          </w:tcPr>
          <w:p w14:paraId="4C864852" w14:textId="77777777" w:rsidR="00677462" w:rsidRPr="00380F9F" w:rsidRDefault="00677462" w:rsidP="00904E97">
            <w:pPr>
              <w:jc w:val="right"/>
              <w:rPr>
                <w:b/>
                <w:bCs/>
                <w:i/>
                <w:iCs/>
                <w:color w:val="000000"/>
                <w:sz w:val="20"/>
                <w:szCs w:val="20"/>
              </w:rPr>
            </w:pPr>
          </w:p>
        </w:tc>
        <w:tc>
          <w:tcPr>
            <w:tcW w:w="883" w:type="dxa"/>
            <w:gridSpan w:val="6"/>
            <w:noWrap/>
          </w:tcPr>
          <w:p w14:paraId="569148A1" w14:textId="77777777" w:rsidR="00677462" w:rsidRPr="00380F9F" w:rsidRDefault="00677462" w:rsidP="00904E97">
            <w:pPr>
              <w:rPr>
                <w:b/>
                <w:bCs/>
                <w:i/>
                <w:iCs/>
                <w:color w:val="000000"/>
                <w:sz w:val="20"/>
                <w:szCs w:val="20"/>
              </w:rPr>
            </w:pPr>
          </w:p>
        </w:tc>
        <w:tc>
          <w:tcPr>
            <w:tcW w:w="569" w:type="dxa"/>
            <w:gridSpan w:val="2"/>
            <w:noWrap/>
          </w:tcPr>
          <w:p w14:paraId="1E9C3656" w14:textId="77777777" w:rsidR="00677462" w:rsidRPr="00380F9F" w:rsidRDefault="00677462" w:rsidP="00904E97">
            <w:pPr>
              <w:rPr>
                <w:b/>
                <w:bCs/>
                <w:i/>
                <w:iCs/>
                <w:color w:val="000000"/>
                <w:sz w:val="20"/>
                <w:szCs w:val="20"/>
              </w:rPr>
            </w:pPr>
          </w:p>
        </w:tc>
        <w:tc>
          <w:tcPr>
            <w:tcW w:w="955" w:type="dxa"/>
            <w:gridSpan w:val="4"/>
            <w:noWrap/>
          </w:tcPr>
          <w:p w14:paraId="69DD3FA8" w14:textId="77777777" w:rsidR="00677462" w:rsidRPr="00380F9F" w:rsidRDefault="00677462" w:rsidP="00904E97">
            <w:pPr>
              <w:rPr>
                <w:b/>
                <w:bCs/>
                <w:i/>
                <w:iCs/>
                <w:color w:val="000000"/>
                <w:sz w:val="20"/>
                <w:szCs w:val="20"/>
              </w:rPr>
            </w:pPr>
          </w:p>
        </w:tc>
        <w:tc>
          <w:tcPr>
            <w:tcW w:w="709" w:type="dxa"/>
            <w:gridSpan w:val="3"/>
            <w:noWrap/>
          </w:tcPr>
          <w:p w14:paraId="67DFF5A2" w14:textId="77777777" w:rsidR="00677462" w:rsidRPr="00380F9F" w:rsidRDefault="00677462" w:rsidP="00904E97">
            <w:pPr>
              <w:rPr>
                <w:b/>
                <w:bCs/>
                <w:i/>
                <w:iCs/>
                <w:color w:val="000000"/>
                <w:sz w:val="20"/>
                <w:szCs w:val="20"/>
              </w:rPr>
            </w:pPr>
          </w:p>
        </w:tc>
        <w:tc>
          <w:tcPr>
            <w:tcW w:w="1002" w:type="dxa"/>
            <w:gridSpan w:val="5"/>
            <w:noWrap/>
            <w:hideMark/>
          </w:tcPr>
          <w:p w14:paraId="15DF2D62" w14:textId="77777777" w:rsidR="00677462" w:rsidRPr="00380F9F" w:rsidRDefault="00677462" w:rsidP="00904E97">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14:paraId="2DDCC0CD" w14:textId="77777777" w:rsidR="00677462" w:rsidRPr="00380F9F" w:rsidRDefault="00677462" w:rsidP="00904E97">
            <w:pPr>
              <w:rPr>
                <w:color w:val="000000"/>
                <w:sz w:val="20"/>
                <w:szCs w:val="20"/>
              </w:rPr>
            </w:pPr>
          </w:p>
        </w:tc>
        <w:tc>
          <w:tcPr>
            <w:tcW w:w="287" w:type="dxa"/>
            <w:gridSpan w:val="3"/>
            <w:noWrap/>
            <w:vAlign w:val="bottom"/>
          </w:tcPr>
          <w:p w14:paraId="08DD34CB" w14:textId="77777777" w:rsidR="00677462" w:rsidRPr="00380F9F" w:rsidRDefault="00677462" w:rsidP="00904E97">
            <w:pPr>
              <w:rPr>
                <w:color w:val="000000"/>
                <w:sz w:val="20"/>
                <w:szCs w:val="20"/>
              </w:rPr>
            </w:pPr>
          </w:p>
        </w:tc>
      </w:tr>
      <w:tr w:rsidR="00677462" w:rsidRPr="00380F9F" w14:paraId="2C53FFBA" w14:textId="77777777" w:rsidTr="00677462">
        <w:trPr>
          <w:trHeight w:val="20"/>
        </w:trPr>
        <w:tc>
          <w:tcPr>
            <w:tcW w:w="410" w:type="dxa"/>
            <w:tcBorders>
              <w:top w:val="nil"/>
              <w:left w:val="nil"/>
              <w:bottom w:val="double" w:sz="6" w:space="0" w:color="000000"/>
              <w:right w:val="nil"/>
            </w:tcBorders>
            <w:noWrap/>
            <w:vAlign w:val="bottom"/>
            <w:hideMark/>
          </w:tcPr>
          <w:p w14:paraId="72B044C3" w14:textId="77777777" w:rsidR="00677462" w:rsidRPr="00380F9F" w:rsidRDefault="00677462" w:rsidP="00904E97">
            <w:pPr>
              <w:rPr>
                <w:color w:val="000000"/>
                <w:sz w:val="20"/>
                <w:szCs w:val="20"/>
              </w:rPr>
            </w:pPr>
            <w:r w:rsidRPr="00380F9F">
              <w:rPr>
                <w:color w:val="000000"/>
                <w:sz w:val="20"/>
                <w:szCs w:val="20"/>
              </w:rPr>
              <w:t> </w:t>
            </w:r>
          </w:p>
        </w:tc>
        <w:tc>
          <w:tcPr>
            <w:tcW w:w="263" w:type="dxa"/>
            <w:tcBorders>
              <w:top w:val="nil"/>
              <w:left w:val="nil"/>
              <w:bottom w:val="double" w:sz="6" w:space="0" w:color="000000"/>
              <w:right w:val="nil"/>
            </w:tcBorders>
            <w:noWrap/>
            <w:vAlign w:val="bottom"/>
            <w:hideMark/>
          </w:tcPr>
          <w:p w14:paraId="6F4AE745" w14:textId="77777777" w:rsidR="00677462" w:rsidRPr="00380F9F" w:rsidRDefault="00677462" w:rsidP="00904E97">
            <w:pPr>
              <w:rPr>
                <w:color w:val="000000"/>
                <w:sz w:val="20"/>
                <w:szCs w:val="20"/>
              </w:rPr>
            </w:pPr>
            <w:r w:rsidRPr="00380F9F">
              <w:rPr>
                <w:color w:val="000000"/>
                <w:sz w:val="20"/>
                <w:szCs w:val="20"/>
              </w:rPr>
              <w:t> </w:t>
            </w:r>
          </w:p>
        </w:tc>
        <w:tc>
          <w:tcPr>
            <w:tcW w:w="511" w:type="dxa"/>
            <w:tcBorders>
              <w:top w:val="nil"/>
              <w:left w:val="nil"/>
              <w:bottom w:val="double" w:sz="6" w:space="0" w:color="000000"/>
              <w:right w:val="nil"/>
            </w:tcBorders>
            <w:noWrap/>
            <w:vAlign w:val="bottom"/>
            <w:hideMark/>
          </w:tcPr>
          <w:p w14:paraId="27973AC7" w14:textId="77777777" w:rsidR="00677462" w:rsidRPr="00380F9F" w:rsidRDefault="00677462" w:rsidP="00904E97">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14:paraId="6FB6AFBE" w14:textId="77777777" w:rsidR="00677462" w:rsidRPr="00380F9F" w:rsidRDefault="00677462" w:rsidP="00904E97">
            <w:pPr>
              <w:rPr>
                <w:color w:val="000000"/>
                <w:sz w:val="20"/>
                <w:szCs w:val="20"/>
              </w:rPr>
            </w:pPr>
            <w:r w:rsidRPr="00380F9F">
              <w:rPr>
                <w:color w:val="000000"/>
                <w:sz w:val="20"/>
                <w:szCs w:val="20"/>
              </w:rPr>
              <w:t> </w:t>
            </w:r>
          </w:p>
        </w:tc>
        <w:tc>
          <w:tcPr>
            <w:tcW w:w="435" w:type="dxa"/>
            <w:tcBorders>
              <w:top w:val="nil"/>
              <w:left w:val="nil"/>
              <w:bottom w:val="double" w:sz="6" w:space="0" w:color="000000"/>
              <w:right w:val="nil"/>
            </w:tcBorders>
            <w:noWrap/>
            <w:vAlign w:val="bottom"/>
            <w:hideMark/>
          </w:tcPr>
          <w:p w14:paraId="4E8108DA"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14:paraId="473D84B6" w14:textId="77777777" w:rsidR="00677462" w:rsidRPr="00380F9F" w:rsidRDefault="00677462" w:rsidP="00904E97">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14:paraId="1E191B14"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14:paraId="44308364" w14:textId="77777777" w:rsidR="00677462" w:rsidRPr="00380F9F" w:rsidRDefault="00677462" w:rsidP="00904E97">
            <w:pPr>
              <w:rPr>
                <w:color w:val="000000"/>
                <w:sz w:val="20"/>
                <w:szCs w:val="20"/>
              </w:rPr>
            </w:pPr>
            <w:r w:rsidRPr="00380F9F">
              <w:rPr>
                <w:color w:val="000000"/>
                <w:sz w:val="20"/>
                <w:szCs w:val="20"/>
              </w:rPr>
              <w:t> </w:t>
            </w:r>
          </w:p>
        </w:tc>
        <w:tc>
          <w:tcPr>
            <w:tcW w:w="404" w:type="dxa"/>
            <w:tcBorders>
              <w:top w:val="nil"/>
              <w:left w:val="nil"/>
              <w:bottom w:val="double" w:sz="6" w:space="0" w:color="000000"/>
              <w:right w:val="nil"/>
            </w:tcBorders>
            <w:noWrap/>
            <w:vAlign w:val="bottom"/>
            <w:hideMark/>
          </w:tcPr>
          <w:p w14:paraId="142D64DA" w14:textId="77777777" w:rsidR="00677462" w:rsidRPr="00380F9F" w:rsidRDefault="00677462" w:rsidP="00904E97">
            <w:pPr>
              <w:rPr>
                <w:color w:val="000000"/>
                <w:sz w:val="20"/>
                <w:szCs w:val="20"/>
              </w:rPr>
            </w:pPr>
            <w:r w:rsidRPr="00380F9F">
              <w:rPr>
                <w:color w:val="000000"/>
                <w:sz w:val="20"/>
                <w:szCs w:val="20"/>
              </w:rPr>
              <w:t> </w:t>
            </w:r>
          </w:p>
        </w:tc>
        <w:tc>
          <w:tcPr>
            <w:tcW w:w="813" w:type="dxa"/>
            <w:gridSpan w:val="2"/>
            <w:tcBorders>
              <w:top w:val="nil"/>
              <w:left w:val="nil"/>
              <w:bottom w:val="double" w:sz="6" w:space="0" w:color="000000"/>
              <w:right w:val="nil"/>
            </w:tcBorders>
            <w:noWrap/>
            <w:vAlign w:val="bottom"/>
            <w:hideMark/>
          </w:tcPr>
          <w:p w14:paraId="2C82CAA6" w14:textId="77777777" w:rsidR="00677462" w:rsidRPr="00380F9F" w:rsidRDefault="00677462" w:rsidP="00904E97">
            <w:pPr>
              <w:rPr>
                <w:color w:val="000000"/>
                <w:sz w:val="20"/>
                <w:szCs w:val="20"/>
              </w:rPr>
            </w:pPr>
            <w:r w:rsidRPr="00380F9F">
              <w:rPr>
                <w:color w:val="000000"/>
                <w:sz w:val="20"/>
                <w:szCs w:val="20"/>
              </w:rPr>
              <w:t> </w:t>
            </w:r>
          </w:p>
        </w:tc>
        <w:tc>
          <w:tcPr>
            <w:tcW w:w="272" w:type="dxa"/>
            <w:gridSpan w:val="2"/>
            <w:tcBorders>
              <w:top w:val="nil"/>
              <w:left w:val="nil"/>
              <w:bottom w:val="double" w:sz="6" w:space="0" w:color="000000"/>
              <w:right w:val="nil"/>
            </w:tcBorders>
            <w:noWrap/>
            <w:vAlign w:val="bottom"/>
            <w:hideMark/>
          </w:tcPr>
          <w:p w14:paraId="30A518C6"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3"/>
            <w:tcBorders>
              <w:top w:val="nil"/>
              <w:left w:val="nil"/>
              <w:bottom w:val="double" w:sz="6" w:space="0" w:color="000000"/>
              <w:right w:val="nil"/>
            </w:tcBorders>
            <w:noWrap/>
            <w:vAlign w:val="bottom"/>
            <w:hideMark/>
          </w:tcPr>
          <w:p w14:paraId="48B42EEF"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14:paraId="437959D8" w14:textId="77777777" w:rsidR="00677462" w:rsidRPr="00380F9F" w:rsidRDefault="00677462" w:rsidP="00904E97">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14:paraId="21789733"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14:paraId="2A4D504D"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14:paraId="730E6C77" w14:textId="77777777" w:rsidR="00677462" w:rsidRPr="00380F9F" w:rsidRDefault="00677462" w:rsidP="00904E97">
            <w:pPr>
              <w:rPr>
                <w:color w:val="000000"/>
                <w:sz w:val="20"/>
                <w:szCs w:val="20"/>
              </w:rPr>
            </w:pPr>
            <w:r w:rsidRPr="00380F9F">
              <w:rPr>
                <w:color w:val="000000"/>
                <w:sz w:val="20"/>
                <w:szCs w:val="20"/>
              </w:rPr>
              <w:t> </w:t>
            </w:r>
          </w:p>
        </w:tc>
        <w:tc>
          <w:tcPr>
            <w:tcW w:w="835" w:type="dxa"/>
            <w:gridSpan w:val="4"/>
            <w:tcBorders>
              <w:top w:val="nil"/>
              <w:left w:val="nil"/>
              <w:bottom w:val="double" w:sz="6" w:space="0" w:color="000000"/>
              <w:right w:val="nil"/>
            </w:tcBorders>
            <w:noWrap/>
            <w:vAlign w:val="bottom"/>
            <w:hideMark/>
          </w:tcPr>
          <w:p w14:paraId="0B6410E9" w14:textId="77777777" w:rsidR="00677462" w:rsidRPr="00380F9F" w:rsidRDefault="00677462" w:rsidP="00904E97">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14:paraId="18E981E7"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14:paraId="51294ACA" w14:textId="77777777" w:rsidR="00677462" w:rsidRPr="00380F9F" w:rsidRDefault="00677462" w:rsidP="00904E97">
            <w:pPr>
              <w:rPr>
                <w:color w:val="000000"/>
                <w:sz w:val="20"/>
                <w:szCs w:val="20"/>
              </w:rPr>
            </w:pPr>
            <w:r w:rsidRPr="00380F9F">
              <w:rPr>
                <w:color w:val="000000"/>
                <w:sz w:val="20"/>
                <w:szCs w:val="20"/>
              </w:rPr>
              <w:t> </w:t>
            </w:r>
          </w:p>
        </w:tc>
        <w:tc>
          <w:tcPr>
            <w:tcW w:w="654" w:type="dxa"/>
            <w:gridSpan w:val="3"/>
            <w:tcBorders>
              <w:top w:val="nil"/>
              <w:left w:val="nil"/>
              <w:bottom w:val="double" w:sz="6" w:space="0" w:color="000000"/>
              <w:right w:val="nil"/>
            </w:tcBorders>
            <w:noWrap/>
            <w:vAlign w:val="bottom"/>
            <w:hideMark/>
          </w:tcPr>
          <w:p w14:paraId="38271959" w14:textId="77777777" w:rsidR="00677462" w:rsidRPr="00380F9F" w:rsidRDefault="00677462" w:rsidP="00904E97">
            <w:pPr>
              <w:rPr>
                <w:color w:val="000000"/>
                <w:sz w:val="20"/>
                <w:szCs w:val="20"/>
              </w:rPr>
            </w:pPr>
            <w:r w:rsidRPr="00380F9F">
              <w:rPr>
                <w:color w:val="000000"/>
                <w:sz w:val="20"/>
                <w:szCs w:val="20"/>
              </w:rPr>
              <w:t> </w:t>
            </w:r>
          </w:p>
        </w:tc>
        <w:tc>
          <w:tcPr>
            <w:tcW w:w="795" w:type="dxa"/>
            <w:gridSpan w:val="3"/>
            <w:tcBorders>
              <w:top w:val="nil"/>
              <w:left w:val="nil"/>
              <w:bottom w:val="double" w:sz="6" w:space="0" w:color="000000"/>
              <w:right w:val="nil"/>
            </w:tcBorders>
            <w:noWrap/>
            <w:vAlign w:val="bottom"/>
            <w:hideMark/>
          </w:tcPr>
          <w:p w14:paraId="4F044FBC" w14:textId="77777777" w:rsidR="00677462" w:rsidRPr="00380F9F" w:rsidRDefault="00677462" w:rsidP="00904E97">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14:paraId="7373C86B"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14:paraId="3BDCAB01" w14:textId="77777777" w:rsidR="00677462" w:rsidRPr="00380F9F" w:rsidRDefault="00677462" w:rsidP="00904E97">
            <w:pPr>
              <w:rPr>
                <w:color w:val="000000"/>
                <w:sz w:val="20"/>
                <w:szCs w:val="20"/>
              </w:rPr>
            </w:pPr>
            <w:r w:rsidRPr="00380F9F">
              <w:rPr>
                <w:color w:val="000000"/>
                <w:sz w:val="20"/>
                <w:szCs w:val="20"/>
              </w:rPr>
              <w:t> </w:t>
            </w:r>
          </w:p>
        </w:tc>
        <w:tc>
          <w:tcPr>
            <w:tcW w:w="576" w:type="dxa"/>
            <w:gridSpan w:val="2"/>
            <w:tcBorders>
              <w:top w:val="nil"/>
              <w:left w:val="nil"/>
              <w:bottom w:val="double" w:sz="6" w:space="0" w:color="000000"/>
              <w:right w:val="nil"/>
            </w:tcBorders>
            <w:noWrap/>
            <w:vAlign w:val="bottom"/>
            <w:hideMark/>
          </w:tcPr>
          <w:p w14:paraId="1B992234" w14:textId="77777777" w:rsidR="00677462" w:rsidRPr="00380F9F" w:rsidRDefault="00677462" w:rsidP="00904E97">
            <w:pPr>
              <w:rPr>
                <w:color w:val="000000"/>
                <w:sz w:val="20"/>
                <w:szCs w:val="20"/>
              </w:rPr>
            </w:pPr>
            <w:r w:rsidRPr="00380F9F">
              <w:rPr>
                <w:color w:val="000000"/>
                <w:sz w:val="20"/>
                <w:szCs w:val="20"/>
              </w:rPr>
              <w:t> </w:t>
            </w:r>
          </w:p>
        </w:tc>
        <w:tc>
          <w:tcPr>
            <w:tcW w:w="436" w:type="dxa"/>
            <w:gridSpan w:val="2"/>
            <w:tcBorders>
              <w:top w:val="nil"/>
              <w:left w:val="nil"/>
              <w:bottom w:val="double" w:sz="6" w:space="0" w:color="000000"/>
              <w:right w:val="nil"/>
            </w:tcBorders>
            <w:noWrap/>
            <w:vAlign w:val="bottom"/>
            <w:hideMark/>
          </w:tcPr>
          <w:p w14:paraId="5CC1DA63" w14:textId="77777777" w:rsidR="00677462" w:rsidRPr="00380F9F" w:rsidRDefault="00677462" w:rsidP="00904E97">
            <w:pPr>
              <w:rPr>
                <w:color w:val="000000"/>
                <w:sz w:val="20"/>
                <w:szCs w:val="20"/>
              </w:rPr>
            </w:pPr>
            <w:r w:rsidRPr="00380F9F">
              <w:rPr>
                <w:color w:val="000000"/>
                <w:sz w:val="20"/>
                <w:szCs w:val="20"/>
              </w:rPr>
              <w:t> </w:t>
            </w:r>
          </w:p>
        </w:tc>
        <w:tc>
          <w:tcPr>
            <w:tcW w:w="236" w:type="dxa"/>
            <w:gridSpan w:val="4"/>
            <w:tcBorders>
              <w:top w:val="nil"/>
              <w:left w:val="nil"/>
              <w:bottom w:val="double" w:sz="6" w:space="0" w:color="000000"/>
              <w:right w:val="nil"/>
            </w:tcBorders>
            <w:noWrap/>
            <w:vAlign w:val="bottom"/>
          </w:tcPr>
          <w:p w14:paraId="13E3FC55" w14:textId="77777777" w:rsidR="00677462" w:rsidRPr="00380F9F" w:rsidRDefault="00677462" w:rsidP="00904E97">
            <w:pPr>
              <w:rPr>
                <w:color w:val="000000"/>
                <w:sz w:val="20"/>
                <w:szCs w:val="20"/>
              </w:rPr>
            </w:pPr>
          </w:p>
        </w:tc>
      </w:tr>
      <w:tr w:rsidR="00677462" w:rsidRPr="00380F9F" w14:paraId="20E15134" w14:textId="77777777" w:rsidTr="00677462">
        <w:trPr>
          <w:gridAfter w:val="2"/>
          <w:wAfter w:w="47" w:type="dxa"/>
          <w:trHeight w:val="20"/>
        </w:trPr>
        <w:tc>
          <w:tcPr>
            <w:tcW w:w="410" w:type="dxa"/>
            <w:noWrap/>
            <w:vAlign w:val="bottom"/>
          </w:tcPr>
          <w:p w14:paraId="2D865AEA" w14:textId="77777777" w:rsidR="00677462" w:rsidRPr="00380F9F" w:rsidRDefault="00677462" w:rsidP="00904E97">
            <w:pPr>
              <w:rPr>
                <w:color w:val="000000"/>
                <w:sz w:val="20"/>
                <w:szCs w:val="20"/>
              </w:rPr>
            </w:pPr>
          </w:p>
        </w:tc>
        <w:tc>
          <w:tcPr>
            <w:tcW w:w="263" w:type="dxa"/>
            <w:noWrap/>
            <w:vAlign w:val="bottom"/>
          </w:tcPr>
          <w:p w14:paraId="165A7C68" w14:textId="77777777" w:rsidR="00677462" w:rsidRPr="00380F9F" w:rsidRDefault="00677462" w:rsidP="00904E97">
            <w:pPr>
              <w:rPr>
                <w:color w:val="000000"/>
                <w:sz w:val="20"/>
                <w:szCs w:val="20"/>
              </w:rPr>
            </w:pPr>
          </w:p>
        </w:tc>
        <w:tc>
          <w:tcPr>
            <w:tcW w:w="511" w:type="dxa"/>
            <w:noWrap/>
            <w:vAlign w:val="bottom"/>
          </w:tcPr>
          <w:p w14:paraId="28635A81" w14:textId="77777777" w:rsidR="00677462" w:rsidRPr="00380F9F" w:rsidRDefault="00677462" w:rsidP="00904E97">
            <w:pPr>
              <w:rPr>
                <w:color w:val="000000"/>
                <w:sz w:val="20"/>
                <w:szCs w:val="20"/>
              </w:rPr>
            </w:pPr>
          </w:p>
        </w:tc>
        <w:tc>
          <w:tcPr>
            <w:tcW w:w="272" w:type="dxa"/>
            <w:noWrap/>
            <w:vAlign w:val="bottom"/>
          </w:tcPr>
          <w:p w14:paraId="0693CD99" w14:textId="77777777" w:rsidR="00677462" w:rsidRPr="00380F9F" w:rsidRDefault="00677462" w:rsidP="00904E97">
            <w:pPr>
              <w:rPr>
                <w:color w:val="000000"/>
                <w:sz w:val="20"/>
                <w:szCs w:val="20"/>
              </w:rPr>
            </w:pPr>
          </w:p>
        </w:tc>
        <w:tc>
          <w:tcPr>
            <w:tcW w:w="435" w:type="dxa"/>
            <w:noWrap/>
            <w:vAlign w:val="bottom"/>
          </w:tcPr>
          <w:p w14:paraId="6F432C0A" w14:textId="77777777" w:rsidR="00677462" w:rsidRPr="00380F9F" w:rsidRDefault="00677462" w:rsidP="00904E97">
            <w:pPr>
              <w:rPr>
                <w:color w:val="000000"/>
                <w:sz w:val="20"/>
                <w:szCs w:val="20"/>
              </w:rPr>
            </w:pPr>
          </w:p>
        </w:tc>
        <w:tc>
          <w:tcPr>
            <w:tcW w:w="2512" w:type="dxa"/>
            <w:gridSpan w:val="10"/>
            <w:hideMark/>
          </w:tcPr>
          <w:p w14:paraId="7EFD6414" w14:textId="77777777" w:rsidR="00677462" w:rsidRPr="00380F9F" w:rsidRDefault="00677462" w:rsidP="00904E97">
            <w:pPr>
              <w:rPr>
                <w:color w:val="000000"/>
                <w:sz w:val="20"/>
                <w:szCs w:val="20"/>
              </w:rPr>
            </w:pPr>
            <w:r w:rsidRPr="00380F9F">
              <w:rPr>
                <w:color w:val="000000"/>
                <w:sz w:val="20"/>
                <w:szCs w:val="20"/>
              </w:rPr>
              <w:t>Итого по всем разделам</w:t>
            </w:r>
          </w:p>
        </w:tc>
        <w:tc>
          <w:tcPr>
            <w:tcW w:w="567" w:type="dxa"/>
            <w:gridSpan w:val="4"/>
          </w:tcPr>
          <w:p w14:paraId="59F55B8F" w14:textId="77777777" w:rsidR="00677462" w:rsidRPr="00380F9F" w:rsidRDefault="00677462" w:rsidP="00904E97">
            <w:pPr>
              <w:jc w:val="right"/>
              <w:rPr>
                <w:color w:val="000000"/>
                <w:sz w:val="20"/>
                <w:szCs w:val="20"/>
              </w:rPr>
            </w:pPr>
          </w:p>
        </w:tc>
        <w:tc>
          <w:tcPr>
            <w:tcW w:w="883" w:type="dxa"/>
            <w:gridSpan w:val="6"/>
            <w:noWrap/>
          </w:tcPr>
          <w:p w14:paraId="34C66660" w14:textId="77777777" w:rsidR="00677462" w:rsidRPr="00380F9F" w:rsidRDefault="00677462" w:rsidP="00904E97">
            <w:pPr>
              <w:rPr>
                <w:color w:val="000000"/>
                <w:sz w:val="20"/>
                <w:szCs w:val="20"/>
              </w:rPr>
            </w:pPr>
          </w:p>
        </w:tc>
        <w:tc>
          <w:tcPr>
            <w:tcW w:w="569" w:type="dxa"/>
            <w:gridSpan w:val="2"/>
            <w:noWrap/>
          </w:tcPr>
          <w:p w14:paraId="3A523A28" w14:textId="77777777" w:rsidR="00677462" w:rsidRPr="00380F9F" w:rsidRDefault="00677462" w:rsidP="00904E97">
            <w:pPr>
              <w:rPr>
                <w:color w:val="000000"/>
                <w:sz w:val="20"/>
                <w:szCs w:val="20"/>
              </w:rPr>
            </w:pPr>
          </w:p>
        </w:tc>
        <w:tc>
          <w:tcPr>
            <w:tcW w:w="955" w:type="dxa"/>
            <w:gridSpan w:val="4"/>
            <w:noWrap/>
          </w:tcPr>
          <w:p w14:paraId="7F8DDCBB" w14:textId="77777777" w:rsidR="00677462" w:rsidRPr="00380F9F" w:rsidRDefault="00677462" w:rsidP="00904E97">
            <w:pPr>
              <w:rPr>
                <w:color w:val="000000"/>
                <w:sz w:val="20"/>
                <w:szCs w:val="20"/>
              </w:rPr>
            </w:pPr>
          </w:p>
        </w:tc>
        <w:tc>
          <w:tcPr>
            <w:tcW w:w="709" w:type="dxa"/>
            <w:gridSpan w:val="3"/>
            <w:noWrap/>
          </w:tcPr>
          <w:p w14:paraId="0059E7BA" w14:textId="77777777" w:rsidR="00677462" w:rsidRPr="00380F9F" w:rsidRDefault="00677462" w:rsidP="00904E97">
            <w:pPr>
              <w:rPr>
                <w:color w:val="000000"/>
                <w:sz w:val="20"/>
                <w:szCs w:val="20"/>
              </w:rPr>
            </w:pPr>
          </w:p>
        </w:tc>
        <w:tc>
          <w:tcPr>
            <w:tcW w:w="1002" w:type="dxa"/>
            <w:gridSpan w:val="5"/>
            <w:noWrap/>
            <w:hideMark/>
          </w:tcPr>
          <w:p w14:paraId="141B6C5E" w14:textId="77777777" w:rsidR="00677462" w:rsidRPr="00380F9F" w:rsidRDefault="00677462" w:rsidP="00904E97">
            <w:pPr>
              <w:jc w:val="right"/>
              <w:rPr>
                <w:color w:val="000000"/>
                <w:sz w:val="20"/>
                <w:szCs w:val="20"/>
              </w:rPr>
            </w:pPr>
            <w:r w:rsidRPr="00380F9F">
              <w:rPr>
                <w:color w:val="000000"/>
                <w:sz w:val="20"/>
                <w:szCs w:val="20"/>
              </w:rPr>
              <w:t>0,00</w:t>
            </w:r>
          </w:p>
        </w:tc>
        <w:tc>
          <w:tcPr>
            <w:tcW w:w="538" w:type="dxa"/>
            <w:gridSpan w:val="2"/>
            <w:noWrap/>
            <w:vAlign w:val="bottom"/>
          </w:tcPr>
          <w:p w14:paraId="7B19028D" w14:textId="77777777" w:rsidR="00677462" w:rsidRPr="00380F9F" w:rsidRDefault="00677462" w:rsidP="00904E97">
            <w:pPr>
              <w:rPr>
                <w:color w:val="000000"/>
                <w:sz w:val="20"/>
                <w:szCs w:val="20"/>
              </w:rPr>
            </w:pPr>
          </w:p>
        </w:tc>
        <w:tc>
          <w:tcPr>
            <w:tcW w:w="287" w:type="dxa"/>
            <w:gridSpan w:val="3"/>
            <w:noWrap/>
            <w:vAlign w:val="bottom"/>
          </w:tcPr>
          <w:p w14:paraId="0983D078" w14:textId="77777777" w:rsidR="00677462" w:rsidRPr="00380F9F" w:rsidRDefault="00677462" w:rsidP="00904E97">
            <w:pPr>
              <w:rPr>
                <w:color w:val="000000"/>
                <w:sz w:val="20"/>
                <w:szCs w:val="20"/>
              </w:rPr>
            </w:pPr>
          </w:p>
        </w:tc>
      </w:tr>
      <w:tr w:rsidR="00677462" w:rsidRPr="00380F9F" w14:paraId="4B6642F2" w14:textId="77777777" w:rsidTr="00677462">
        <w:trPr>
          <w:trHeight w:val="20"/>
        </w:trPr>
        <w:tc>
          <w:tcPr>
            <w:tcW w:w="410" w:type="dxa"/>
            <w:noWrap/>
            <w:vAlign w:val="bottom"/>
          </w:tcPr>
          <w:p w14:paraId="7EF507E9" w14:textId="77777777" w:rsidR="00677462" w:rsidRPr="00380F9F" w:rsidRDefault="00677462" w:rsidP="00904E97">
            <w:pPr>
              <w:rPr>
                <w:color w:val="000000"/>
                <w:sz w:val="20"/>
                <w:szCs w:val="20"/>
              </w:rPr>
            </w:pPr>
          </w:p>
        </w:tc>
        <w:tc>
          <w:tcPr>
            <w:tcW w:w="263" w:type="dxa"/>
            <w:noWrap/>
            <w:vAlign w:val="bottom"/>
          </w:tcPr>
          <w:p w14:paraId="193D758D" w14:textId="77777777" w:rsidR="00677462" w:rsidRPr="00380F9F" w:rsidRDefault="00677462" w:rsidP="00904E97">
            <w:pPr>
              <w:rPr>
                <w:color w:val="000000"/>
                <w:sz w:val="20"/>
                <w:szCs w:val="20"/>
              </w:rPr>
            </w:pPr>
          </w:p>
        </w:tc>
        <w:tc>
          <w:tcPr>
            <w:tcW w:w="511" w:type="dxa"/>
            <w:noWrap/>
            <w:vAlign w:val="bottom"/>
          </w:tcPr>
          <w:p w14:paraId="65D35818" w14:textId="77777777" w:rsidR="00677462" w:rsidRPr="00380F9F" w:rsidRDefault="00677462" w:rsidP="00904E97">
            <w:pPr>
              <w:rPr>
                <w:color w:val="000000"/>
                <w:sz w:val="20"/>
                <w:szCs w:val="20"/>
              </w:rPr>
            </w:pPr>
          </w:p>
        </w:tc>
        <w:tc>
          <w:tcPr>
            <w:tcW w:w="272" w:type="dxa"/>
            <w:noWrap/>
            <w:vAlign w:val="bottom"/>
          </w:tcPr>
          <w:p w14:paraId="77E7818F" w14:textId="77777777" w:rsidR="00677462" w:rsidRPr="00380F9F" w:rsidRDefault="00677462" w:rsidP="00904E97">
            <w:pPr>
              <w:rPr>
                <w:color w:val="000000"/>
                <w:sz w:val="20"/>
                <w:szCs w:val="20"/>
              </w:rPr>
            </w:pPr>
          </w:p>
        </w:tc>
        <w:tc>
          <w:tcPr>
            <w:tcW w:w="435" w:type="dxa"/>
            <w:noWrap/>
            <w:vAlign w:val="bottom"/>
          </w:tcPr>
          <w:p w14:paraId="076239EC" w14:textId="77777777" w:rsidR="00677462" w:rsidRPr="00380F9F" w:rsidRDefault="00677462" w:rsidP="00904E97">
            <w:pPr>
              <w:rPr>
                <w:color w:val="000000"/>
                <w:sz w:val="20"/>
                <w:szCs w:val="20"/>
              </w:rPr>
            </w:pPr>
          </w:p>
        </w:tc>
        <w:tc>
          <w:tcPr>
            <w:tcW w:w="266" w:type="dxa"/>
            <w:noWrap/>
            <w:vAlign w:val="bottom"/>
          </w:tcPr>
          <w:p w14:paraId="5E54C6A8" w14:textId="77777777" w:rsidR="00677462" w:rsidRPr="00380F9F" w:rsidRDefault="00677462" w:rsidP="00904E97">
            <w:pPr>
              <w:rPr>
                <w:color w:val="000000"/>
                <w:sz w:val="20"/>
                <w:szCs w:val="20"/>
              </w:rPr>
            </w:pPr>
          </w:p>
        </w:tc>
        <w:tc>
          <w:tcPr>
            <w:tcW w:w="272" w:type="dxa"/>
            <w:noWrap/>
            <w:vAlign w:val="bottom"/>
          </w:tcPr>
          <w:p w14:paraId="75561683" w14:textId="77777777" w:rsidR="00677462" w:rsidRPr="00380F9F" w:rsidRDefault="00677462" w:rsidP="00904E97">
            <w:pPr>
              <w:rPr>
                <w:color w:val="000000"/>
                <w:sz w:val="20"/>
                <w:szCs w:val="20"/>
              </w:rPr>
            </w:pPr>
          </w:p>
        </w:tc>
        <w:tc>
          <w:tcPr>
            <w:tcW w:w="266" w:type="dxa"/>
            <w:noWrap/>
            <w:vAlign w:val="bottom"/>
          </w:tcPr>
          <w:p w14:paraId="02AA869F" w14:textId="77777777" w:rsidR="00677462" w:rsidRPr="00380F9F" w:rsidRDefault="00677462" w:rsidP="00904E97">
            <w:pPr>
              <w:rPr>
                <w:color w:val="000000"/>
                <w:sz w:val="20"/>
                <w:szCs w:val="20"/>
              </w:rPr>
            </w:pPr>
          </w:p>
        </w:tc>
        <w:tc>
          <w:tcPr>
            <w:tcW w:w="404" w:type="dxa"/>
            <w:noWrap/>
            <w:vAlign w:val="bottom"/>
          </w:tcPr>
          <w:p w14:paraId="62FB2BF2" w14:textId="77777777" w:rsidR="00677462" w:rsidRPr="00380F9F" w:rsidRDefault="00677462" w:rsidP="00904E97">
            <w:pPr>
              <w:rPr>
                <w:color w:val="000000"/>
                <w:sz w:val="20"/>
                <w:szCs w:val="20"/>
              </w:rPr>
            </w:pPr>
          </w:p>
        </w:tc>
        <w:tc>
          <w:tcPr>
            <w:tcW w:w="813" w:type="dxa"/>
            <w:gridSpan w:val="2"/>
            <w:noWrap/>
            <w:vAlign w:val="bottom"/>
          </w:tcPr>
          <w:p w14:paraId="58D1C6DF" w14:textId="77777777" w:rsidR="00677462" w:rsidRPr="00380F9F" w:rsidRDefault="00677462" w:rsidP="00904E97">
            <w:pPr>
              <w:rPr>
                <w:color w:val="000000"/>
                <w:sz w:val="20"/>
                <w:szCs w:val="20"/>
              </w:rPr>
            </w:pPr>
          </w:p>
        </w:tc>
        <w:tc>
          <w:tcPr>
            <w:tcW w:w="272" w:type="dxa"/>
            <w:gridSpan w:val="2"/>
            <w:noWrap/>
            <w:vAlign w:val="bottom"/>
          </w:tcPr>
          <w:p w14:paraId="02C72F55" w14:textId="77777777" w:rsidR="00677462" w:rsidRPr="00380F9F" w:rsidRDefault="00677462" w:rsidP="00904E97">
            <w:pPr>
              <w:rPr>
                <w:color w:val="000000"/>
                <w:sz w:val="20"/>
                <w:szCs w:val="20"/>
              </w:rPr>
            </w:pPr>
          </w:p>
        </w:tc>
        <w:tc>
          <w:tcPr>
            <w:tcW w:w="266" w:type="dxa"/>
            <w:gridSpan w:val="3"/>
            <w:noWrap/>
            <w:vAlign w:val="bottom"/>
          </w:tcPr>
          <w:p w14:paraId="2E6F8CF2" w14:textId="77777777" w:rsidR="00677462" w:rsidRPr="00380F9F" w:rsidRDefault="00677462" w:rsidP="00904E97">
            <w:pPr>
              <w:rPr>
                <w:color w:val="000000"/>
                <w:sz w:val="20"/>
                <w:szCs w:val="20"/>
              </w:rPr>
            </w:pPr>
          </w:p>
        </w:tc>
        <w:tc>
          <w:tcPr>
            <w:tcW w:w="236" w:type="dxa"/>
            <w:noWrap/>
            <w:vAlign w:val="bottom"/>
          </w:tcPr>
          <w:p w14:paraId="087EFB2F" w14:textId="77777777" w:rsidR="00677462" w:rsidRPr="00380F9F" w:rsidRDefault="00677462" w:rsidP="00904E97">
            <w:pPr>
              <w:rPr>
                <w:color w:val="000000"/>
                <w:sz w:val="20"/>
                <w:szCs w:val="20"/>
              </w:rPr>
            </w:pPr>
          </w:p>
        </w:tc>
        <w:tc>
          <w:tcPr>
            <w:tcW w:w="266" w:type="dxa"/>
            <w:noWrap/>
            <w:vAlign w:val="bottom"/>
          </w:tcPr>
          <w:p w14:paraId="0A76E756" w14:textId="77777777" w:rsidR="00677462" w:rsidRPr="00380F9F" w:rsidRDefault="00677462" w:rsidP="00904E97">
            <w:pPr>
              <w:rPr>
                <w:color w:val="000000"/>
                <w:sz w:val="20"/>
                <w:szCs w:val="20"/>
              </w:rPr>
            </w:pPr>
          </w:p>
        </w:tc>
        <w:tc>
          <w:tcPr>
            <w:tcW w:w="236" w:type="dxa"/>
            <w:gridSpan w:val="2"/>
            <w:noWrap/>
            <w:vAlign w:val="bottom"/>
          </w:tcPr>
          <w:p w14:paraId="0E9576A2" w14:textId="77777777" w:rsidR="00677462" w:rsidRPr="00380F9F" w:rsidRDefault="00677462" w:rsidP="00904E97">
            <w:pPr>
              <w:rPr>
                <w:color w:val="000000"/>
                <w:sz w:val="20"/>
                <w:szCs w:val="20"/>
              </w:rPr>
            </w:pPr>
          </w:p>
        </w:tc>
        <w:tc>
          <w:tcPr>
            <w:tcW w:w="266" w:type="dxa"/>
            <w:gridSpan w:val="2"/>
            <w:noWrap/>
            <w:vAlign w:val="bottom"/>
          </w:tcPr>
          <w:p w14:paraId="16F4D4A9" w14:textId="77777777" w:rsidR="00677462" w:rsidRPr="00380F9F" w:rsidRDefault="00677462" w:rsidP="00904E97">
            <w:pPr>
              <w:rPr>
                <w:color w:val="000000"/>
                <w:sz w:val="20"/>
                <w:szCs w:val="20"/>
              </w:rPr>
            </w:pPr>
          </w:p>
        </w:tc>
        <w:tc>
          <w:tcPr>
            <w:tcW w:w="835" w:type="dxa"/>
            <w:gridSpan w:val="4"/>
            <w:noWrap/>
            <w:vAlign w:val="bottom"/>
          </w:tcPr>
          <w:p w14:paraId="498F0686" w14:textId="77777777" w:rsidR="00677462" w:rsidRPr="00380F9F" w:rsidRDefault="00677462" w:rsidP="00904E97">
            <w:pPr>
              <w:rPr>
                <w:color w:val="000000"/>
                <w:sz w:val="20"/>
                <w:szCs w:val="20"/>
              </w:rPr>
            </w:pPr>
          </w:p>
        </w:tc>
        <w:tc>
          <w:tcPr>
            <w:tcW w:w="266" w:type="dxa"/>
            <w:gridSpan w:val="2"/>
            <w:noWrap/>
            <w:vAlign w:val="bottom"/>
          </w:tcPr>
          <w:p w14:paraId="0EFA2630" w14:textId="77777777" w:rsidR="00677462" w:rsidRPr="00380F9F" w:rsidRDefault="00677462" w:rsidP="00904E97">
            <w:pPr>
              <w:rPr>
                <w:color w:val="000000"/>
                <w:sz w:val="20"/>
                <w:szCs w:val="20"/>
              </w:rPr>
            </w:pPr>
          </w:p>
        </w:tc>
        <w:tc>
          <w:tcPr>
            <w:tcW w:w="236" w:type="dxa"/>
            <w:noWrap/>
            <w:vAlign w:val="bottom"/>
          </w:tcPr>
          <w:p w14:paraId="2D97BB4F" w14:textId="77777777" w:rsidR="00677462" w:rsidRPr="00380F9F" w:rsidRDefault="00677462" w:rsidP="00904E97">
            <w:pPr>
              <w:rPr>
                <w:color w:val="000000"/>
                <w:sz w:val="20"/>
                <w:szCs w:val="20"/>
              </w:rPr>
            </w:pPr>
          </w:p>
        </w:tc>
        <w:tc>
          <w:tcPr>
            <w:tcW w:w="654" w:type="dxa"/>
            <w:gridSpan w:val="3"/>
            <w:noWrap/>
            <w:vAlign w:val="bottom"/>
          </w:tcPr>
          <w:p w14:paraId="30F97E32" w14:textId="77777777" w:rsidR="00677462" w:rsidRPr="00380F9F" w:rsidRDefault="00677462" w:rsidP="00904E97">
            <w:pPr>
              <w:rPr>
                <w:color w:val="000000"/>
                <w:sz w:val="20"/>
                <w:szCs w:val="20"/>
              </w:rPr>
            </w:pPr>
          </w:p>
        </w:tc>
        <w:tc>
          <w:tcPr>
            <w:tcW w:w="795" w:type="dxa"/>
            <w:gridSpan w:val="3"/>
            <w:noWrap/>
            <w:vAlign w:val="bottom"/>
          </w:tcPr>
          <w:p w14:paraId="6E6B1C5A" w14:textId="77777777" w:rsidR="00677462" w:rsidRPr="00380F9F" w:rsidRDefault="00677462" w:rsidP="00904E97">
            <w:pPr>
              <w:rPr>
                <w:color w:val="000000"/>
                <w:sz w:val="20"/>
                <w:szCs w:val="20"/>
              </w:rPr>
            </w:pPr>
          </w:p>
        </w:tc>
        <w:tc>
          <w:tcPr>
            <w:tcW w:w="236" w:type="dxa"/>
            <w:noWrap/>
            <w:vAlign w:val="bottom"/>
          </w:tcPr>
          <w:p w14:paraId="1E2BA0E2" w14:textId="77777777" w:rsidR="00677462" w:rsidRPr="00380F9F" w:rsidRDefault="00677462" w:rsidP="00904E97">
            <w:pPr>
              <w:rPr>
                <w:color w:val="000000"/>
                <w:sz w:val="20"/>
                <w:szCs w:val="20"/>
              </w:rPr>
            </w:pPr>
          </w:p>
        </w:tc>
        <w:tc>
          <w:tcPr>
            <w:tcW w:w="236" w:type="dxa"/>
            <w:gridSpan w:val="2"/>
            <w:noWrap/>
            <w:vAlign w:val="bottom"/>
          </w:tcPr>
          <w:p w14:paraId="0AC7BF11" w14:textId="77777777" w:rsidR="00677462" w:rsidRPr="00380F9F" w:rsidRDefault="00677462" w:rsidP="00904E97">
            <w:pPr>
              <w:rPr>
                <w:color w:val="000000"/>
                <w:sz w:val="20"/>
                <w:szCs w:val="20"/>
              </w:rPr>
            </w:pPr>
          </w:p>
        </w:tc>
        <w:tc>
          <w:tcPr>
            <w:tcW w:w="576" w:type="dxa"/>
            <w:gridSpan w:val="2"/>
            <w:noWrap/>
            <w:vAlign w:val="bottom"/>
          </w:tcPr>
          <w:p w14:paraId="2BF9B529" w14:textId="77777777" w:rsidR="00677462" w:rsidRPr="00380F9F" w:rsidRDefault="00677462" w:rsidP="00904E97">
            <w:pPr>
              <w:rPr>
                <w:color w:val="000000"/>
                <w:sz w:val="20"/>
                <w:szCs w:val="20"/>
              </w:rPr>
            </w:pPr>
          </w:p>
        </w:tc>
        <w:tc>
          <w:tcPr>
            <w:tcW w:w="436" w:type="dxa"/>
            <w:gridSpan w:val="2"/>
            <w:noWrap/>
            <w:vAlign w:val="bottom"/>
          </w:tcPr>
          <w:p w14:paraId="25A7B266" w14:textId="77777777" w:rsidR="00677462" w:rsidRPr="00380F9F" w:rsidRDefault="00677462" w:rsidP="00904E97">
            <w:pPr>
              <w:rPr>
                <w:color w:val="000000"/>
                <w:sz w:val="20"/>
                <w:szCs w:val="20"/>
              </w:rPr>
            </w:pPr>
          </w:p>
        </w:tc>
        <w:tc>
          <w:tcPr>
            <w:tcW w:w="236" w:type="dxa"/>
            <w:gridSpan w:val="4"/>
            <w:noWrap/>
            <w:vAlign w:val="bottom"/>
          </w:tcPr>
          <w:p w14:paraId="2D73B7FD" w14:textId="77777777" w:rsidR="00677462" w:rsidRPr="00380F9F" w:rsidRDefault="00677462" w:rsidP="00904E97">
            <w:pPr>
              <w:rPr>
                <w:color w:val="000000"/>
                <w:sz w:val="20"/>
                <w:szCs w:val="20"/>
              </w:rPr>
            </w:pPr>
          </w:p>
        </w:tc>
      </w:tr>
      <w:tr w:rsidR="00677462" w:rsidRPr="00380F9F" w14:paraId="7B21A685" w14:textId="77777777" w:rsidTr="00677462">
        <w:trPr>
          <w:gridAfter w:val="2"/>
          <w:wAfter w:w="47" w:type="dxa"/>
          <w:trHeight w:val="20"/>
        </w:trPr>
        <w:tc>
          <w:tcPr>
            <w:tcW w:w="410" w:type="dxa"/>
            <w:noWrap/>
            <w:vAlign w:val="bottom"/>
          </w:tcPr>
          <w:p w14:paraId="2D23162E" w14:textId="77777777" w:rsidR="00677462" w:rsidRPr="00380F9F" w:rsidRDefault="00677462" w:rsidP="00904E97">
            <w:pPr>
              <w:rPr>
                <w:color w:val="000000"/>
                <w:sz w:val="20"/>
                <w:szCs w:val="20"/>
              </w:rPr>
            </w:pPr>
          </w:p>
        </w:tc>
        <w:tc>
          <w:tcPr>
            <w:tcW w:w="263" w:type="dxa"/>
            <w:noWrap/>
            <w:vAlign w:val="bottom"/>
          </w:tcPr>
          <w:p w14:paraId="3616BB80" w14:textId="77777777" w:rsidR="00677462" w:rsidRPr="00380F9F" w:rsidRDefault="00677462" w:rsidP="00904E97">
            <w:pPr>
              <w:rPr>
                <w:color w:val="000000"/>
                <w:sz w:val="20"/>
                <w:szCs w:val="20"/>
              </w:rPr>
            </w:pPr>
          </w:p>
        </w:tc>
        <w:tc>
          <w:tcPr>
            <w:tcW w:w="511" w:type="dxa"/>
            <w:noWrap/>
            <w:vAlign w:val="bottom"/>
          </w:tcPr>
          <w:p w14:paraId="212400B5" w14:textId="77777777" w:rsidR="00677462" w:rsidRPr="00380F9F" w:rsidRDefault="00677462" w:rsidP="00904E97">
            <w:pPr>
              <w:rPr>
                <w:color w:val="000000"/>
                <w:sz w:val="20"/>
                <w:szCs w:val="20"/>
              </w:rPr>
            </w:pPr>
          </w:p>
        </w:tc>
        <w:tc>
          <w:tcPr>
            <w:tcW w:w="272" w:type="dxa"/>
            <w:noWrap/>
            <w:vAlign w:val="bottom"/>
          </w:tcPr>
          <w:p w14:paraId="7D3BE61C" w14:textId="77777777" w:rsidR="00677462" w:rsidRPr="00380F9F" w:rsidRDefault="00677462" w:rsidP="00904E97">
            <w:pPr>
              <w:rPr>
                <w:color w:val="000000"/>
                <w:sz w:val="20"/>
                <w:szCs w:val="20"/>
              </w:rPr>
            </w:pPr>
          </w:p>
        </w:tc>
        <w:tc>
          <w:tcPr>
            <w:tcW w:w="435" w:type="dxa"/>
            <w:noWrap/>
            <w:vAlign w:val="bottom"/>
          </w:tcPr>
          <w:p w14:paraId="7DF7AF83" w14:textId="77777777" w:rsidR="00677462" w:rsidRPr="00380F9F" w:rsidRDefault="00677462" w:rsidP="00904E97">
            <w:pPr>
              <w:rPr>
                <w:color w:val="000000"/>
                <w:sz w:val="20"/>
                <w:szCs w:val="20"/>
              </w:rPr>
            </w:pPr>
          </w:p>
        </w:tc>
        <w:tc>
          <w:tcPr>
            <w:tcW w:w="2512" w:type="dxa"/>
            <w:gridSpan w:val="10"/>
            <w:hideMark/>
          </w:tcPr>
          <w:p w14:paraId="221531CC" w14:textId="77777777" w:rsidR="00677462" w:rsidRPr="00380F9F" w:rsidRDefault="00677462" w:rsidP="00904E97">
            <w:pPr>
              <w:rPr>
                <w:color w:val="000000"/>
                <w:sz w:val="20"/>
                <w:szCs w:val="20"/>
              </w:rPr>
            </w:pPr>
            <w:r w:rsidRPr="00380F9F">
              <w:rPr>
                <w:color w:val="000000"/>
                <w:sz w:val="20"/>
                <w:szCs w:val="20"/>
              </w:rPr>
              <w:t>НДС, %</w:t>
            </w:r>
          </w:p>
        </w:tc>
        <w:tc>
          <w:tcPr>
            <w:tcW w:w="567" w:type="dxa"/>
            <w:gridSpan w:val="4"/>
            <w:hideMark/>
          </w:tcPr>
          <w:p w14:paraId="222426AB" w14:textId="77777777" w:rsidR="00677462" w:rsidRPr="00380F9F" w:rsidRDefault="00677462" w:rsidP="00904E97">
            <w:pPr>
              <w:jc w:val="right"/>
              <w:rPr>
                <w:color w:val="000000"/>
                <w:sz w:val="20"/>
                <w:szCs w:val="20"/>
              </w:rPr>
            </w:pPr>
            <w:r w:rsidRPr="00380F9F">
              <w:rPr>
                <w:color w:val="000000"/>
                <w:sz w:val="20"/>
                <w:szCs w:val="20"/>
              </w:rPr>
              <w:t>18,00</w:t>
            </w:r>
          </w:p>
        </w:tc>
        <w:tc>
          <w:tcPr>
            <w:tcW w:w="883" w:type="dxa"/>
            <w:gridSpan w:val="6"/>
            <w:noWrap/>
          </w:tcPr>
          <w:p w14:paraId="5FEC3381" w14:textId="77777777" w:rsidR="00677462" w:rsidRPr="00380F9F" w:rsidRDefault="00677462" w:rsidP="00904E97">
            <w:pPr>
              <w:rPr>
                <w:color w:val="000000"/>
                <w:sz w:val="20"/>
                <w:szCs w:val="20"/>
              </w:rPr>
            </w:pPr>
          </w:p>
        </w:tc>
        <w:tc>
          <w:tcPr>
            <w:tcW w:w="569" w:type="dxa"/>
            <w:gridSpan w:val="2"/>
            <w:noWrap/>
          </w:tcPr>
          <w:p w14:paraId="0380BD59" w14:textId="77777777" w:rsidR="00677462" w:rsidRPr="00380F9F" w:rsidRDefault="00677462" w:rsidP="00904E97">
            <w:pPr>
              <w:rPr>
                <w:color w:val="000000"/>
                <w:sz w:val="20"/>
                <w:szCs w:val="20"/>
              </w:rPr>
            </w:pPr>
          </w:p>
        </w:tc>
        <w:tc>
          <w:tcPr>
            <w:tcW w:w="955" w:type="dxa"/>
            <w:gridSpan w:val="4"/>
            <w:noWrap/>
          </w:tcPr>
          <w:p w14:paraId="7CECBEDE" w14:textId="77777777" w:rsidR="00677462" w:rsidRPr="00380F9F" w:rsidRDefault="00677462" w:rsidP="00904E97">
            <w:pPr>
              <w:rPr>
                <w:color w:val="000000"/>
                <w:sz w:val="20"/>
                <w:szCs w:val="20"/>
              </w:rPr>
            </w:pPr>
          </w:p>
        </w:tc>
        <w:tc>
          <w:tcPr>
            <w:tcW w:w="709" w:type="dxa"/>
            <w:gridSpan w:val="3"/>
            <w:noWrap/>
          </w:tcPr>
          <w:p w14:paraId="21634C0D" w14:textId="77777777" w:rsidR="00677462" w:rsidRPr="00380F9F" w:rsidRDefault="00677462" w:rsidP="00904E97">
            <w:pPr>
              <w:rPr>
                <w:color w:val="000000"/>
                <w:sz w:val="20"/>
                <w:szCs w:val="20"/>
              </w:rPr>
            </w:pPr>
          </w:p>
        </w:tc>
        <w:tc>
          <w:tcPr>
            <w:tcW w:w="1002" w:type="dxa"/>
            <w:gridSpan w:val="5"/>
            <w:noWrap/>
            <w:hideMark/>
          </w:tcPr>
          <w:p w14:paraId="79695CDF" w14:textId="77777777" w:rsidR="00677462" w:rsidRPr="00380F9F" w:rsidRDefault="00677462" w:rsidP="00904E97">
            <w:pPr>
              <w:jc w:val="right"/>
              <w:rPr>
                <w:color w:val="000000"/>
                <w:sz w:val="20"/>
                <w:szCs w:val="20"/>
              </w:rPr>
            </w:pPr>
            <w:r w:rsidRPr="00380F9F">
              <w:rPr>
                <w:color w:val="000000"/>
                <w:sz w:val="20"/>
                <w:szCs w:val="20"/>
              </w:rPr>
              <w:t>0,00</w:t>
            </w:r>
          </w:p>
        </w:tc>
        <w:tc>
          <w:tcPr>
            <w:tcW w:w="538" w:type="dxa"/>
            <w:gridSpan w:val="2"/>
            <w:noWrap/>
            <w:vAlign w:val="bottom"/>
          </w:tcPr>
          <w:p w14:paraId="5A1CC228" w14:textId="77777777" w:rsidR="00677462" w:rsidRPr="00380F9F" w:rsidRDefault="00677462" w:rsidP="00904E97">
            <w:pPr>
              <w:rPr>
                <w:color w:val="000000"/>
                <w:sz w:val="20"/>
                <w:szCs w:val="20"/>
              </w:rPr>
            </w:pPr>
          </w:p>
        </w:tc>
        <w:tc>
          <w:tcPr>
            <w:tcW w:w="287" w:type="dxa"/>
            <w:gridSpan w:val="3"/>
            <w:noWrap/>
            <w:vAlign w:val="bottom"/>
          </w:tcPr>
          <w:p w14:paraId="1C516F25" w14:textId="77777777" w:rsidR="00677462" w:rsidRPr="00380F9F" w:rsidRDefault="00677462" w:rsidP="00904E97">
            <w:pPr>
              <w:rPr>
                <w:color w:val="000000"/>
                <w:sz w:val="20"/>
                <w:szCs w:val="20"/>
              </w:rPr>
            </w:pPr>
          </w:p>
        </w:tc>
      </w:tr>
      <w:tr w:rsidR="00677462" w:rsidRPr="00380F9F" w14:paraId="2AFA256C" w14:textId="77777777" w:rsidTr="00677462">
        <w:trPr>
          <w:trHeight w:val="20"/>
        </w:trPr>
        <w:tc>
          <w:tcPr>
            <w:tcW w:w="410" w:type="dxa"/>
            <w:noWrap/>
            <w:vAlign w:val="bottom"/>
          </w:tcPr>
          <w:p w14:paraId="54FE327A" w14:textId="77777777" w:rsidR="00677462" w:rsidRPr="00380F9F" w:rsidRDefault="00677462" w:rsidP="00904E97">
            <w:pPr>
              <w:rPr>
                <w:color w:val="000000"/>
                <w:sz w:val="20"/>
                <w:szCs w:val="20"/>
              </w:rPr>
            </w:pPr>
          </w:p>
        </w:tc>
        <w:tc>
          <w:tcPr>
            <w:tcW w:w="263" w:type="dxa"/>
            <w:noWrap/>
            <w:vAlign w:val="bottom"/>
          </w:tcPr>
          <w:p w14:paraId="36E35D65" w14:textId="77777777" w:rsidR="00677462" w:rsidRPr="00380F9F" w:rsidRDefault="00677462" w:rsidP="00904E97">
            <w:pPr>
              <w:rPr>
                <w:color w:val="000000"/>
                <w:sz w:val="20"/>
                <w:szCs w:val="20"/>
              </w:rPr>
            </w:pPr>
          </w:p>
        </w:tc>
        <w:tc>
          <w:tcPr>
            <w:tcW w:w="511" w:type="dxa"/>
            <w:noWrap/>
            <w:vAlign w:val="bottom"/>
          </w:tcPr>
          <w:p w14:paraId="4B82B4D2" w14:textId="77777777" w:rsidR="00677462" w:rsidRPr="00380F9F" w:rsidRDefault="00677462" w:rsidP="00904E97">
            <w:pPr>
              <w:rPr>
                <w:color w:val="000000"/>
                <w:sz w:val="20"/>
                <w:szCs w:val="20"/>
              </w:rPr>
            </w:pPr>
          </w:p>
        </w:tc>
        <w:tc>
          <w:tcPr>
            <w:tcW w:w="272" w:type="dxa"/>
            <w:noWrap/>
            <w:vAlign w:val="bottom"/>
          </w:tcPr>
          <w:p w14:paraId="705FC0EA" w14:textId="77777777" w:rsidR="00677462" w:rsidRPr="00380F9F" w:rsidRDefault="00677462" w:rsidP="00904E97">
            <w:pPr>
              <w:rPr>
                <w:color w:val="000000"/>
                <w:sz w:val="20"/>
                <w:szCs w:val="20"/>
              </w:rPr>
            </w:pPr>
          </w:p>
        </w:tc>
        <w:tc>
          <w:tcPr>
            <w:tcW w:w="435" w:type="dxa"/>
            <w:noWrap/>
            <w:vAlign w:val="bottom"/>
          </w:tcPr>
          <w:p w14:paraId="2478CF0A" w14:textId="77777777" w:rsidR="00677462" w:rsidRPr="00380F9F" w:rsidRDefault="00677462" w:rsidP="00904E97">
            <w:pPr>
              <w:rPr>
                <w:color w:val="000000"/>
                <w:sz w:val="20"/>
                <w:szCs w:val="20"/>
              </w:rPr>
            </w:pPr>
          </w:p>
        </w:tc>
        <w:tc>
          <w:tcPr>
            <w:tcW w:w="266" w:type="dxa"/>
            <w:noWrap/>
            <w:vAlign w:val="bottom"/>
          </w:tcPr>
          <w:p w14:paraId="49AB7A30" w14:textId="77777777" w:rsidR="00677462" w:rsidRPr="00380F9F" w:rsidRDefault="00677462" w:rsidP="00904E97">
            <w:pPr>
              <w:rPr>
                <w:color w:val="000000"/>
                <w:sz w:val="20"/>
                <w:szCs w:val="20"/>
              </w:rPr>
            </w:pPr>
          </w:p>
        </w:tc>
        <w:tc>
          <w:tcPr>
            <w:tcW w:w="272" w:type="dxa"/>
            <w:noWrap/>
            <w:vAlign w:val="bottom"/>
          </w:tcPr>
          <w:p w14:paraId="527B6F2F" w14:textId="77777777" w:rsidR="00677462" w:rsidRPr="00380F9F" w:rsidRDefault="00677462" w:rsidP="00904E97">
            <w:pPr>
              <w:rPr>
                <w:color w:val="000000"/>
                <w:sz w:val="20"/>
                <w:szCs w:val="20"/>
              </w:rPr>
            </w:pPr>
          </w:p>
        </w:tc>
        <w:tc>
          <w:tcPr>
            <w:tcW w:w="266" w:type="dxa"/>
            <w:noWrap/>
            <w:vAlign w:val="bottom"/>
          </w:tcPr>
          <w:p w14:paraId="64653F8E" w14:textId="77777777" w:rsidR="00677462" w:rsidRPr="00380F9F" w:rsidRDefault="00677462" w:rsidP="00904E97">
            <w:pPr>
              <w:rPr>
                <w:color w:val="000000"/>
                <w:sz w:val="20"/>
                <w:szCs w:val="20"/>
              </w:rPr>
            </w:pPr>
          </w:p>
        </w:tc>
        <w:tc>
          <w:tcPr>
            <w:tcW w:w="404" w:type="dxa"/>
            <w:noWrap/>
            <w:vAlign w:val="bottom"/>
          </w:tcPr>
          <w:p w14:paraId="1B44107E" w14:textId="77777777" w:rsidR="00677462" w:rsidRPr="00380F9F" w:rsidRDefault="00677462" w:rsidP="00904E97">
            <w:pPr>
              <w:rPr>
                <w:color w:val="000000"/>
                <w:sz w:val="20"/>
                <w:szCs w:val="20"/>
              </w:rPr>
            </w:pPr>
          </w:p>
        </w:tc>
        <w:tc>
          <w:tcPr>
            <w:tcW w:w="813" w:type="dxa"/>
            <w:gridSpan w:val="2"/>
            <w:noWrap/>
            <w:vAlign w:val="bottom"/>
          </w:tcPr>
          <w:p w14:paraId="1D396673" w14:textId="77777777" w:rsidR="00677462" w:rsidRPr="00380F9F" w:rsidRDefault="00677462" w:rsidP="00904E97">
            <w:pPr>
              <w:rPr>
                <w:color w:val="000000"/>
                <w:sz w:val="20"/>
                <w:szCs w:val="20"/>
              </w:rPr>
            </w:pPr>
          </w:p>
        </w:tc>
        <w:tc>
          <w:tcPr>
            <w:tcW w:w="272" w:type="dxa"/>
            <w:gridSpan w:val="2"/>
            <w:noWrap/>
            <w:vAlign w:val="bottom"/>
          </w:tcPr>
          <w:p w14:paraId="3E1C17DA" w14:textId="77777777" w:rsidR="00677462" w:rsidRPr="00380F9F" w:rsidRDefault="00677462" w:rsidP="00904E97">
            <w:pPr>
              <w:rPr>
                <w:color w:val="000000"/>
                <w:sz w:val="20"/>
                <w:szCs w:val="20"/>
              </w:rPr>
            </w:pPr>
          </w:p>
        </w:tc>
        <w:tc>
          <w:tcPr>
            <w:tcW w:w="266" w:type="dxa"/>
            <w:gridSpan w:val="3"/>
            <w:noWrap/>
            <w:vAlign w:val="bottom"/>
          </w:tcPr>
          <w:p w14:paraId="56CBEA60" w14:textId="77777777" w:rsidR="00677462" w:rsidRPr="00380F9F" w:rsidRDefault="00677462" w:rsidP="00904E97">
            <w:pPr>
              <w:rPr>
                <w:color w:val="000000"/>
                <w:sz w:val="20"/>
                <w:szCs w:val="20"/>
              </w:rPr>
            </w:pPr>
          </w:p>
        </w:tc>
        <w:tc>
          <w:tcPr>
            <w:tcW w:w="236" w:type="dxa"/>
            <w:noWrap/>
            <w:vAlign w:val="bottom"/>
          </w:tcPr>
          <w:p w14:paraId="67EB3918" w14:textId="77777777" w:rsidR="00677462" w:rsidRPr="00380F9F" w:rsidRDefault="00677462" w:rsidP="00904E97">
            <w:pPr>
              <w:rPr>
                <w:color w:val="000000"/>
                <w:sz w:val="20"/>
                <w:szCs w:val="20"/>
              </w:rPr>
            </w:pPr>
          </w:p>
        </w:tc>
        <w:tc>
          <w:tcPr>
            <w:tcW w:w="266" w:type="dxa"/>
            <w:noWrap/>
            <w:vAlign w:val="bottom"/>
          </w:tcPr>
          <w:p w14:paraId="45FA2DDA" w14:textId="77777777" w:rsidR="00677462" w:rsidRPr="00380F9F" w:rsidRDefault="00677462" w:rsidP="00904E97">
            <w:pPr>
              <w:rPr>
                <w:color w:val="000000"/>
                <w:sz w:val="20"/>
                <w:szCs w:val="20"/>
              </w:rPr>
            </w:pPr>
          </w:p>
        </w:tc>
        <w:tc>
          <w:tcPr>
            <w:tcW w:w="236" w:type="dxa"/>
            <w:gridSpan w:val="2"/>
            <w:noWrap/>
            <w:vAlign w:val="bottom"/>
          </w:tcPr>
          <w:p w14:paraId="29BDDFC2" w14:textId="77777777" w:rsidR="00677462" w:rsidRPr="00380F9F" w:rsidRDefault="00677462" w:rsidP="00904E97">
            <w:pPr>
              <w:rPr>
                <w:color w:val="000000"/>
                <w:sz w:val="20"/>
                <w:szCs w:val="20"/>
              </w:rPr>
            </w:pPr>
          </w:p>
        </w:tc>
        <w:tc>
          <w:tcPr>
            <w:tcW w:w="266" w:type="dxa"/>
            <w:gridSpan w:val="2"/>
            <w:noWrap/>
            <w:vAlign w:val="bottom"/>
          </w:tcPr>
          <w:p w14:paraId="743DEDF7" w14:textId="77777777" w:rsidR="00677462" w:rsidRPr="00380F9F" w:rsidRDefault="00677462" w:rsidP="00904E97">
            <w:pPr>
              <w:rPr>
                <w:color w:val="000000"/>
                <w:sz w:val="20"/>
                <w:szCs w:val="20"/>
              </w:rPr>
            </w:pPr>
          </w:p>
        </w:tc>
        <w:tc>
          <w:tcPr>
            <w:tcW w:w="835" w:type="dxa"/>
            <w:gridSpan w:val="4"/>
            <w:noWrap/>
            <w:vAlign w:val="bottom"/>
          </w:tcPr>
          <w:p w14:paraId="06DF0A6E" w14:textId="77777777" w:rsidR="00677462" w:rsidRPr="00380F9F" w:rsidRDefault="00677462" w:rsidP="00904E97">
            <w:pPr>
              <w:rPr>
                <w:color w:val="000000"/>
                <w:sz w:val="20"/>
                <w:szCs w:val="20"/>
              </w:rPr>
            </w:pPr>
          </w:p>
        </w:tc>
        <w:tc>
          <w:tcPr>
            <w:tcW w:w="266" w:type="dxa"/>
            <w:gridSpan w:val="2"/>
            <w:noWrap/>
            <w:vAlign w:val="bottom"/>
          </w:tcPr>
          <w:p w14:paraId="359FCE71" w14:textId="77777777" w:rsidR="00677462" w:rsidRPr="00380F9F" w:rsidRDefault="00677462" w:rsidP="00904E97">
            <w:pPr>
              <w:rPr>
                <w:color w:val="000000"/>
                <w:sz w:val="20"/>
                <w:szCs w:val="20"/>
              </w:rPr>
            </w:pPr>
          </w:p>
        </w:tc>
        <w:tc>
          <w:tcPr>
            <w:tcW w:w="236" w:type="dxa"/>
            <w:noWrap/>
            <w:vAlign w:val="bottom"/>
          </w:tcPr>
          <w:p w14:paraId="4EBF8C88" w14:textId="77777777" w:rsidR="00677462" w:rsidRPr="00380F9F" w:rsidRDefault="00677462" w:rsidP="00904E97">
            <w:pPr>
              <w:rPr>
                <w:color w:val="000000"/>
                <w:sz w:val="20"/>
                <w:szCs w:val="20"/>
              </w:rPr>
            </w:pPr>
          </w:p>
        </w:tc>
        <w:tc>
          <w:tcPr>
            <w:tcW w:w="654" w:type="dxa"/>
            <w:gridSpan w:val="3"/>
            <w:noWrap/>
            <w:vAlign w:val="bottom"/>
          </w:tcPr>
          <w:p w14:paraId="257F2230" w14:textId="77777777" w:rsidR="00677462" w:rsidRPr="00380F9F" w:rsidRDefault="00677462" w:rsidP="00904E97">
            <w:pPr>
              <w:rPr>
                <w:color w:val="000000"/>
                <w:sz w:val="20"/>
                <w:szCs w:val="20"/>
              </w:rPr>
            </w:pPr>
          </w:p>
        </w:tc>
        <w:tc>
          <w:tcPr>
            <w:tcW w:w="795" w:type="dxa"/>
            <w:gridSpan w:val="3"/>
            <w:noWrap/>
            <w:vAlign w:val="bottom"/>
          </w:tcPr>
          <w:p w14:paraId="194F4AAE" w14:textId="77777777" w:rsidR="00677462" w:rsidRPr="00380F9F" w:rsidRDefault="00677462" w:rsidP="00904E97">
            <w:pPr>
              <w:rPr>
                <w:color w:val="000000"/>
                <w:sz w:val="20"/>
                <w:szCs w:val="20"/>
              </w:rPr>
            </w:pPr>
          </w:p>
        </w:tc>
        <w:tc>
          <w:tcPr>
            <w:tcW w:w="236" w:type="dxa"/>
            <w:noWrap/>
            <w:vAlign w:val="bottom"/>
          </w:tcPr>
          <w:p w14:paraId="11F0B461" w14:textId="77777777" w:rsidR="00677462" w:rsidRPr="00380F9F" w:rsidRDefault="00677462" w:rsidP="00904E97">
            <w:pPr>
              <w:rPr>
                <w:color w:val="000000"/>
                <w:sz w:val="20"/>
                <w:szCs w:val="20"/>
              </w:rPr>
            </w:pPr>
          </w:p>
        </w:tc>
        <w:tc>
          <w:tcPr>
            <w:tcW w:w="236" w:type="dxa"/>
            <w:gridSpan w:val="2"/>
            <w:noWrap/>
            <w:vAlign w:val="bottom"/>
          </w:tcPr>
          <w:p w14:paraId="5A44A56F" w14:textId="77777777" w:rsidR="00677462" w:rsidRPr="00380F9F" w:rsidRDefault="00677462" w:rsidP="00904E97">
            <w:pPr>
              <w:rPr>
                <w:color w:val="000000"/>
                <w:sz w:val="20"/>
                <w:szCs w:val="20"/>
              </w:rPr>
            </w:pPr>
          </w:p>
        </w:tc>
        <w:tc>
          <w:tcPr>
            <w:tcW w:w="576" w:type="dxa"/>
            <w:gridSpan w:val="2"/>
            <w:noWrap/>
            <w:vAlign w:val="bottom"/>
          </w:tcPr>
          <w:p w14:paraId="168B7602" w14:textId="77777777" w:rsidR="00677462" w:rsidRPr="00380F9F" w:rsidRDefault="00677462" w:rsidP="00904E97">
            <w:pPr>
              <w:rPr>
                <w:color w:val="000000"/>
                <w:sz w:val="20"/>
                <w:szCs w:val="20"/>
              </w:rPr>
            </w:pPr>
          </w:p>
        </w:tc>
        <w:tc>
          <w:tcPr>
            <w:tcW w:w="436" w:type="dxa"/>
            <w:gridSpan w:val="2"/>
            <w:noWrap/>
            <w:vAlign w:val="bottom"/>
          </w:tcPr>
          <w:p w14:paraId="7F3AE6AA" w14:textId="77777777" w:rsidR="00677462" w:rsidRPr="00380F9F" w:rsidRDefault="00677462" w:rsidP="00904E97">
            <w:pPr>
              <w:rPr>
                <w:color w:val="000000"/>
                <w:sz w:val="20"/>
                <w:szCs w:val="20"/>
              </w:rPr>
            </w:pPr>
          </w:p>
        </w:tc>
        <w:tc>
          <w:tcPr>
            <w:tcW w:w="236" w:type="dxa"/>
            <w:gridSpan w:val="4"/>
            <w:noWrap/>
            <w:vAlign w:val="bottom"/>
          </w:tcPr>
          <w:p w14:paraId="11B013F4" w14:textId="77777777" w:rsidR="00677462" w:rsidRPr="00380F9F" w:rsidRDefault="00677462" w:rsidP="00904E97">
            <w:pPr>
              <w:rPr>
                <w:color w:val="000000"/>
                <w:sz w:val="20"/>
                <w:szCs w:val="20"/>
              </w:rPr>
            </w:pPr>
          </w:p>
        </w:tc>
      </w:tr>
      <w:tr w:rsidR="00677462" w:rsidRPr="00380F9F" w14:paraId="4F2FBF35" w14:textId="77777777" w:rsidTr="00677462">
        <w:trPr>
          <w:gridAfter w:val="2"/>
          <w:wAfter w:w="47" w:type="dxa"/>
          <w:trHeight w:val="20"/>
        </w:trPr>
        <w:tc>
          <w:tcPr>
            <w:tcW w:w="410" w:type="dxa"/>
            <w:noWrap/>
            <w:vAlign w:val="bottom"/>
          </w:tcPr>
          <w:p w14:paraId="597A7966" w14:textId="77777777" w:rsidR="00677462" w:rsidRPr="00380F9F" w:rsidRDefault="00677462" w:rsidP="00904E97">
            <w:pPr>
              <w:rPr>
                <w:color w:val="000000"/>
                <w:sz w:val="20"/>
                <w:szCs w:val="20"/>
              </w:rPr>
            </w:pPr>
          </w:p>
        </w:tc>
        <w:tc>
          <w:tcPr>
            <w:tcW w:w="263" w:type="dxa"/>
            <w:noWrap/>
            <w:vAlign w:val="bottom"/>
          </w:tcPr>
          <w:p w14:paraId="4A901DBD" w14:textId="77777777" w:rsidR="00677462" w:rsidRPr="00380F9F" w:rsidRDefault="00677462" w:rsidP="00904E97">
            <w:pPr>
              <w:rPr>
                <w:color w:val="000000"/>
                <w:sz w:val="20"/>
                <w:szCs w:val="20"/>
              </w:rPr>
            </w:pPr>
          </w:p>
        </w:tc>
        <w:tc>
          <w:tcPr>
            <w:tcW w:w="511" w:type="dxa"/>
            <w:noWrap/>
            <w:vAlign w:val="bottom"/>
          </w:tcPr>
          <w:p w14:paraId="15D1B3C7" w14:textId="77777777" w:rsidR="00677462" w:rsidRPr="00380F9F" w:rsidRDefault="00677462" w:rsidP="00904E97">
            <w:pPr>
              <w:rPr>
                <w:color w:val="000000"/>
                <w:sz w:val="20"/>
                <w:szCs w:val="20"/>
              </w:rPr>
            </w:pPr>
          </w:p>
        </w:tc>
        <w:tc>
          <w:tcPr>
            <w:tcW w:w="272" w:type="dxa"/>
            <w:noWrap/>
            <w:vAlign w:val="bottom"/>
          </w:tcPr>
          <w:p w14:paraId="28EAA426" w14:textId="77777777" w:rsidR="00677462" w:rsidRPr="00380F9F" w:rsidRDefault="00677462" w:rsidP="00904E97">
            <w:pPr>
              <w:rPr>
                <w:color w:val="000000"/>
                <w:sz w:val="20"/>
                <w:szCs w:val="20"/>
              </w:rPr>
            </w:pPr>
          </w:p>
        </w:tc>
        <w:tc>
          <w:tcPr>
            <w:tcW w:w="435" w:type="dxa"/>
            <w:noWrap/>
            <w:vAlign w:val="bottom"/>
          </w:tcPr>
          <w:p w14:paraId="4CA80AE3" w14:textId="77777777" w:rsidR="00677462" w:rsidRPr="00380F9F" w:rsidRDefault="00677462" w:rsidP="00904E97">
            <w:pPr>
              <w:rPr>
                <w:color w:val="000000"/>
                <w:sz w:val="20"/>
                <w:szCs w:val="20"/>
              </w:rPr>
            </w:pPr>
          </w:p>
        </w:tc>
        <w:tc>
          <w:tcPr>
            <w:tcW w:w="2512" w:type="dxa"/>
            <w:gridSpan w:val="10"/>
            <w:hideMark/>
          </w:tcPr>
          <w:p w14:paraId="65B6926F" w14:textId="77777777" w:rsidR="00677462" w:rsidRPr="00380F9F" w:rsidRDefault="00677462" w:rsidP="00904E97">
            <w:pPr>
              <w:rPr>
                <w:b/>
                <w:bCs/>
                <w:i/>
                <w:iCs/>
                <w:color w:val="000000"/>
                <w:sz w:val="20"/>
                <w:szCs w:val="20"/>
              </w:rPr>
            </w:pPr>
            <w:r w:rsidRPr="00380F9F">
              <w:rPr>
                <w:b/>
                <w:bCs/>
                <w:i/>
                <w:iCs/>
                <w:color w:val="000000"/>
                <w:sz w:val="20"/>
                <w:szCs w:val="20"/>
              </w:rPr>
              <w:t>Всего</w:t>
            </w:r>
          </w:p>
        </w:tc>
        <w:tc>
          <w:tcPr>
            <w:tcW w:w="567" w:type="dxa"/>
            <w:gridSpan w:val="4"/>
          </w:tcPr>
          <w:p w14:paraId="281CA2B6" w14:textId="77777777" w:rsidR="00677462" w:rsidRPr="00380F9F" w:rsidRDefault="00677462" w:rsidP="00904E97">
            <w:pPr>
              <w:jc w:val="right"/>
              <w:rPr>
                <w:b/>
                <w:bCs/>
                <w:i/>
                <w:iCs/>
                <w:color w:val="000000"/>
                <w:sz w:val="20"/>
                <w:szCs w:val="20"/>
              </w:rPr>
            </w:pPr>
          </w:p>
        </w:tc>
        <w:tc>
          <w:tcPr>
            <w:tcW w:w="883" w:type="dxa"/>
            <w:gridSpan w:val="6"/>
            <w:noWrap/>
          </w:tcPr>
          <w:p w14:paraId="6D9AF9A7" w14:textId="77777777" w:rsidR="00677462" w:rsidRPr="00380F9F" w:rsidRDefault="00677462" w:rsidP="00904E97">
            <w:pPr>
              <w:rPr>
                <w:b/>
                <w:bCs/>
                <w:i/>
                <w:iCs/>
                <w:color w:val="000000"/>
                <w:sz w:val="20"/>
                <w:szCs w:val="20"/>
              </w:rPr>
            </w:pPr>
          </w:p>
        </w:tc>
        <w:tc>
          <w:tcPr>
            <w:tcW w:w="569" w:type="dxa"/>
            <w:gridSpan w:val="2"/>
            <w:noWrap/>
          </w:tcPr>
          <w:p w14:paraId="6D687E31" w14:textId="77777777" w:rsidR="00677462" w:rsidRPr="00380F9F" w:rsidRDefault="00677462" w:rsidP="00904E97">
            <w:pPr>
              <w:rPr>
                <w:b/>
                <w:bCs/>
                <w:i/>
                <w:iCs/>
                <w:color w:val="000000"/>
                <w:sz w:val="20"/>
                <w:szCs w:val="20"/>
              </w:rPr>
            </w:pPr>
          </w:p>
        </w:tc>
        <w:tc>
          <w:tcPr>
            <w:tcW w:w="955" w:type="dxa"/>
            <w:gridSpan w:val="4"/>
            <w:noWrap/>
          </w:tcPr>
          <w:p w14:paraId="5CBE07D3" w14:textId="77777777" w:rsidR="00677462" w:rsidRPr="00380F9F" w:rsidRDefault="00677462" w:rsidP="00904E97">
            <w:pPr>
              <w:rPr>
                <w:b/>
                <w:bCs/>
                <w:i/>
                <w:iCs/>
                <w:color w:val="000000"/>
                <w:sz w:val="20"/>
                <w:szCs w:val="20"/>
              </w:rPr>
            </w:pPr>
          </w:p>
        </w:tc>
        <w:tc>
          <w:tcPr>
            <w:tcW w:w="709" w:type="dxa"/>
            <w:gridSpan w:val="3"/>
            <w:noWrap/>
          </w:tcPr>
          <w:p w14:paraId="013F0465" w14:textId="77777777" w:rsidR="00677462" w:rsidRPr="00380F9F" w:rsidRDefault="00677462" w:rsidP="00904E97">
            <w:pPr>
              <w:rPr>
                <w:b/>
                <w:bCs/>
                <w:i/>
                <w:iCs/>
                <w:color w:val="000000"/>
                <w:sz w:val="20"/>
                <w:szCs w:val="20"/>
              </w:rPr>
            </w:pPr>
          </w:p>
        </w:tc>
        <w:tc>
          <w:tcPr>
            <w:tcW w:w="1002" w:type="dxa"/>
            <w:gridSpan w:val="5"/>
            <w:noWrap/>
            <w:hideMark/>
          </w:tcPr>
          <w:p w14:paraId="699848E4" w14:textId="77777777" w:rsidR="00677462" w:rsidRPr="00380F9F" w:rsidRDefault="00677462" w:rsidP="00904E97">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14:paraId="1231477F" w14:textId="77777777" w:rsidR="00677462" w:rsidRPr="00380F9F" w:rsidRDefault="00677462" w:rsidP="00904E97">
            <w:pPr>
              <w:rPr>
                <w:color w:val="000000"/>
                <w:sz w:val="20"/>
                <w:szCs w:val="20"/>
              </w:rPr>
            </w:pPr>
          </w:p>
        </w:tc>
        <w:tc>
          <w:tcPr>
            <w:tcW w:w="287" w:type="dxa"/>
            <w:gridSpan w:val="3"/>
            <w:noWrap/>
            <w:vAlign w:val="bottom"/>
          </w:tcPr>
          <w:p w14:paraId="07908AF6" w14:textId="77777777" w:rsidR="00677462" w:rsidRPr="00380F9F" w:rsidRDefault="00677462" w:rsidP="00904E97">
            <w:pPr>
              <w:rPr>
                <w:color w:val="000000"/>
                <w:sz w:val="20"/>
                <w:szCs w:val="20"/>
              </w:rPr>
            </w:pPr>
          </w:p>
        </w:tc>
      </w:tr>
      <w:tr w:rsidR="00677462" w:rsidRPr="00380F9F" w14:paraId="7C41E31E" w14:textId="77777777" w:rsidTr="00677462">
        <w:trPr>
          <w:gridAfter w:val="2"/>
          <w:wAfter w:w="47" w:type="dxa"/>
          <w:trHeight w:val="20"/>
        </w:trPr>
        <w:tc>
          <w:tcPr>
            <w:tcW w:w="1184" w:type="dxa"/>
            <w:gridSpan w:val="3"/>
            <w:vAlign w:val="bottom"/>
            <w:hideMark/>
          </w:tcPr>
          <w:p w14:paraId="75C724CD" w14:textId="77777777" w:rsidR="00677462" w:rsidRPr="00380F9F" w:rsidRDefault="00677462" w:rsidP="00904E97">
            <w:pPr>
              <w:rPr>
                <w:color w:val="000000"/>
                <w:sz w:val="20"/>
                <w:szCs w:val="20"/>
              </w:rPr>
            </w:pPr>
            <w:r w:rsidRPr="00380F9F">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14:paraId="73DBB06D" w14:textId="77777777" w:rsidR="00677462" w:rsidRPr="00380F9F" w:rsidRDefault="00677462" w:rsidP="00904E97">
            <w:pPr>
              <w:jc w:val="center"/>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14:paraId="4E0C2B6D" w14:textId="77777777" w:rsidR="00677462" w:rsidRPr="00380F9F" w:rsidRDefault="00677462" w:rsidP="00904E97">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14:paraId="43EAC8BE" w14:textId="77777777" w:rsidR="00677462" w:rsidRPr="00380F9F" w:rsidRDefault="00677462" w:rsidP="00904E97">
            <w:pPr>
              <w:rPr>
                <w:color w:val="000000"/>
                <w:sz w:val="20"/>
                <w:szCs w:val="20"/>
              </w:rPr>
            </w:pPr>
            <w:r w:rsidRPr="00380F9F">
              <w:rPr>
                <w:color w:val="000000"/>
                <w:sz w:val="20"/>
                <w:szCs w:val="20"/>
              </w:rPr>
              <w:t>/</w:t>
            </w:r>
          </w:p>
        </w:tc>
        <w:tc>
          <w:tcPr>
            <w:tcW w:w="5539" w:type="dxa"/>
            <w:gridSpan w:val="30"/>
            <w:vAlign w:val="bottom"/>
          </w:tcPr>
          <w:p w14:paraId="2123FA31" w14:textId="77777777" w:rsidR="00677462" w:rsidRPr="00380F9F" w:rsidRDefault="00677462" w:rsidP="00904E97">
            <w:pPr>
              <w:rPr>
                <w:color w:val="000000"/>
                <w:sz w:val="20"/>
                <w:szCs w:val="20"/>
              </w:rPr>
            </w:pPr>
          </w:p>
        </w:tc>
      </w:tr>
      <w:tr w:rsidR="00677462" w:rsidRPr="00380F9F" w14:paraId="0B832573" w14:textId="77777777" w:rsidTr="00677462">
        <w:trPr>
          <w:gridAfter w:val="2"/>
          <w:wAfter w:w="47" w:type="dxa"/>
          <w:trHeight w:val="20"/>
        </w:trPr>
        <w:tc>
          <w:tcPr>
            <w:tcW w:w="1184" w:type="dxa"/>
            <w:gridSpan w:val="3"/>
          </w:tcPr>
          <w:p w14:paraId="06B2F462" w14:textId="77777777" w:rsidR="00677462" w:rsidRPr="00380F9F" w:rsidRDefault="00677462" w:rsidP="00904E97">
            <w:pPr>
              <w:rPr>
                <w:color w:val="000000"/>
                <w:sz w:val="20"/>
                <w:szCs w:val="20"/>
              </w:rPr>
            </w:pPr>
          </w:p>
        </w:tc>
        <w:tc>
          <w:tcPr>
            <w:tcW w:w="3190" w:type="dxa"/>
            <w:gridSpan w:val="11"/>
            <w:hideMark/>
          </w:tcPr>
          <w:p w14:paraId="1A55F818" w14:textId="77777777" w:rsidR="00677462" w:rsidRPr="00380F9F" w:rsidRDefault="00677462" w:rsidP="00904E97">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14:paraId="6F1B75CD" w14:textId="77777777" w:rsidR="00677462" w:rsidRPr="00380F9F" w:rsidRDefault="00677462" w:rsidP="00904E97">
            <w:pPr>
              <w:rPr>
                <w:color w:val="000000"/>
                <w:sz w:val="20"/>
                <w:szCs w:val="20"/>
              </w:rPr>
            </w:pPr>
          </w:p>
        </w:tc>
      </w:tr>
      <w:tr w:rsidR="00677462" w:rsidRPr="00380F9F" w14:paraId="35E4D358" w14:textId="77777777" w:rsidTr="00677462">
        <w:trPr>
          <w:gridAfter w:val="2"/>
          <w:wAfter w:w="47" w:type="dxa"/>
          <w:trHeight w:val="20"/>
        </w:trPr>
        <w:tc>
          <w:tcPr>
            <w:tcW w:w="1184" w:type="dxa"/>
            <w:gridSpan w:val="3"/>
            <w:vAlign w:val="bottom"/>
            <w:hideMark/>
          </w:tcPr>
          <w:p w14:paraId="41405683" w14:textId="77777777" w:rsidR="00677462" w:rsidRPr="00380F9F" w:rsidRDefault="00677462" w:rsidP="00904E97">
            <w:pPr>
              <w:rPr>
                <w:color w:val="000000"/>
                <w:sz w:val="20"/>
                <w:szCs w:val="20"/>
              </w:rPr>
            </w:pPr>
            <w:r w:rsidRPr="00380F9F">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14:paraId="5C43C019" w14:textId="77777777" w:rsidR="00677462" w:rsidRPr="00380F9F" w:rsidRDefault="00677462" w:rsidP="00904E97">
            <w:pPr>
              <w:jc w:val="right"/>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14:paraId="2E2D5720" w14:textId="77777777" w:rsidR="00677462" w:rsidRPr="00380F9F" w:rsidRDefault="00677462" w:rsidP="00904E97">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14:paraId="1C742A83" w14:textId="77777777" w:rsidR="00677462" w:rsidRPr="00380F9F" w:rsidRDefault="00677462" w:rsidP="00904E97">
            <w:pPr>
              <w:rPr>
                <w:color w:val="000000"/>
                <w:sz w:val="20"/>
                <w:szCs w:val="20"/>
              </w:rPr>
            </w:pPr>
            <w:r w:rsidRPr="00380F9F">
              <w:rPr>
                <w:color w:val="000000"/>
                <w:sz w:val="20"/>
                <w:szCs w:val="20"/>
              </w:rPr>
              <w:t>/</w:t>
            </w:r>
          </w:p>
        </w:tc>
        <w:tc>
          <w:tcPr>
            <w:tcW w:w="5539" w:type="dxa"/>
            <w:gridSpan w:val="30"/>
            <w:vAlign w:val="bottom"/>
          </w:tcPr>
          <w:p w14:paraId="2F8FACCC" w14:textId="77777777" w:rsidR="00677462" w:rsidRPr="00380F9F" w:rsidRDefault="00677462" w:rsidP="00904E97">
            <w:pPr>
              <w:rPr>
                <w:color w:val="000000"/>
                <w:sz w:val="20"/>
                <w:szCs w:val="20"/>
              </w:rPr>
            </w:pPr>
          </w:p>
        </w:tc>
      </w:tr>
      <w:tr w:rsidR="00677462" w:rsidRPr="00380F9F" w14:paraId="5AA116AF" w14:textId="77777777" w:rsidTr="00677462">
        <w:trPr>
          <w:gridAfter w:val="2"/>
          <w:wAfter w:w="47" w:type="dxa"/>
          <w:trHeight w:val="20"/>
        </w:trPr>
        <w:tc>
          <w:tcPr>
            <w:tcW w:w="1184" w:type="dxa"/>
            <w:gridSpan w:val="3"/>
          </w:tcPr>
          <w:p w14:paraId="268CAA84" w14:textId="77777777" w:rsidR="00677462" w:rsidRPr="00380F9F" w:rsidRDefault="00677462" w:rsidP="00904E97">
            <w:pPr>
              <w:rPr>
                <w:color w:val="000000"/>
                <w:sz w:val="20"/>
                <w:szCs w:val="20"/>
              </w:rPr>
            </w:pPr>
          </w:p>
        </w:tc>
        <w:tc>
          <w:tcPr>
            <w:tcW w:w="3190" w:type="dxa"/>
            <w:gridSpan w:val="11"/>
            <w:hideMark/>
          </w:tcPr>
          <w:p w14:paraId="7D7651BB" w14:textId="77777777" w:rsidR="00677462" w:rsidRPr="00380F9F" w:rsidRDefault="00677462" w:rsidP="00904E97">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14:paraId="3F2A7396" w14:textId="77777777" w:rsidR="00677462" w:rsidRPr="00380F9F" w:rsidRDefault="00677462" w:rsidP="00904E97">
            <w:pPr>
              <w:rPr>
                <w:color w:val="000000"/>
                <w:sz w:val="20"/>
                <w:szCs w:val="20"/>
              </w:rPr>
            </w:pPr>
          </w:p>
        </w:tc>
      </w:tr>
    </w:tbl>
    <w:p w14:paraId="70F02591" w14:textId="77777777" w:rsidR="00677462" w:rsidRDefault="00677462" w:rsidP="00677462">
      <w:r>
        <w:br w:type="page"/>
      </w:r>
    </w:p>
    <w:p w14:paraId="47DE1E64" w14:textId="77777777" w:rsidR="00677462" w:rsidRDefault="00677462" w:rsidP="00677462">
      <w:pPr>
        <w:jc w:val="both"/>
      </w:pPr>
    </w:p>
    <w:p w14:paraId="2F40BFC4" w14:textId="77777777" w:rsidR="00677462" w:rsidRPr="0059233C" w:rsidRDefault="00677462" w:rsidP="00677462">
      <w:pPr>
        <w:autoSpaceDE w:val="0"/>
        <w:autoSpaceDN w:val="0"/>
        <w:adjustRightInd w:val="0"/>
        <w:ind w:left="6372" w:firstLine="708"/>
        <w:jc w:val="right"/>
        <w:rPr>
          <w:bCs/>
        </w:rPr>
      </w:pPr>
      <w:r w:rsidRPr="0059233C">
        <w:rPr>
          <w:bCs/>
        </w:rPr>
        <w:t>Приложение №</w:t>
      </w:r>
      <w:r>
        <w:rPr>
          <w:bCs/>
        </w:rPr>
        <w:t xml:space="preserve"> 3</w:t>
      </w:r>
    </w:p>
    <w:p w14:paraId="62098915" w14:textId="77777777" w:rsidR="00677462" w:rsidRDefault="00677462" w:rsidP="00677462">
      <w:pPr>
        <w:jc w:val="right"/>
        <w:rPr>
          <w:bCs/>
        </w:rPr>
      </w:pPr>
      <w:r w:rsidRPr="0059233C">
        <w:rPr>
          <w:bCs/>
        </w:rPr>
        <w:t xml:space="preserve">к Договору подряда № ___________ </w:t>
      </w:r>
    </w:p>
    <w:p w14:paraId="22DCE464" w14:textId="77777777" w:rsidR="00677462" w:rsidRPr="0059233C" w:rsidRDefault="00677462" w:rsidP="00677462">
      <w:pPr>
        <w:jc w:val="right"/>
        <w:rPr>
          <w:sz w:val="22"/>
        </w:rPr>
      </w:pPr>
      <w:r w:rsidRPr="0059233C">
        <w:rPr>
          <w:bCs/>
          <w:iCs/>
        </w:rPr>
        <w:t>от «___» __________ 2018 г.</w:t>
      </w:r>
    </w:p>
    <w:tbl>
      <w:tblPr>
        <w:tblW w:w="9960" w:type="dxa"/>
        <w:tblInd w:w="93" w:type="dxa"/>
        <w:tblLayout w:type="fixed"/>
        <w:tblLook w:val="04A0" w:firstRow="1" w:lastRow="0" w:firstColumn="1" w:lastColumn="0" w:noHBand="0" w:noVBand="1"/>
      </w:tblPr>
      <w:tblGrid>
        <w:gridCol w:w="1456"/>
        <w:gridCol w:w="701"/>
        <w:gridCol w:w="272"/>
        <w:gridCol w:w="1483"/>
        <w:gridCol w:w="272"/>
        <w:gridCol w:w="1584"/>
        <w:gridCol w:w="1335"/>
        <w:gridCol w:w="583"/>
        <w:gridCol w:w="1940"/>
        <w:gridCol w:w="287"/>
        <w:gridCol w:w="47"/>
      </w:tblGrid>
      <w:tr w:rsidR="00677462" w:rsidRPr="00380F9F" w14:paraId="7C435FDB" w14:textId="77777777" w:rsidTr="00904E97">
        <w:trPr>
          <w:gridAfter w:val="1"/>
          <w:wAfter w:w="47" w:type="dxa"/>
          <w:trHeight w:val="559"/>
        </w:trPr>
        <w:tc>
          <w:tcPr>
            <w:tcW w:w="4184" w:type="dxa"/>
            <w:gridSpan w:val="5"/>
            <w:vAlign w:val="center"/>
            <w:hideMark/>
          </w:tcPr>
          <w:p w14:paraId="0F328A2D" w14:textId="77777777" w:rsidR="00677462" w:rsidRPr="00380F9F" w:rsidRDefault="00677462" w:rsidP="00904E97">
            <w:pPr>
              <w:jc w:val="center"/>
              <w:rPr>
                <w:b/>
                <w:bCs/>
                <w:color w:val="000000"/>
                <w:sz w:val="20"/>
                <w:szCs w:val="20"/>
              </w:rPr>
            </w:pPr>
            <w:r>
              <w:rPr>
                <w:b/>
                <w:bCs/>
                <w:color w:val="000000"/>
                <w:sz w:val="20"/>
                <w:szCs w:val="20"/>
              </w:rPr>
              <w:t xml:space="preserve">«Форма </w:t>
            </w:r>
            <w:proofErr w:type="gramStart"/>
            <w:r>
              <w:rPr>
                <w:b/>
                <w:bCs/>
                <w:color w:val="000000"/>
                <w:sz w:val="20"/>
                <w:szCs w:val="20"/>
              </w:rPr>
              <w:t xml:space="preserve">Акта  </w:t>
            </w:r>
            <w:r w:rsidRPr="00380F9F">
              <w:rPr>
                <w:b/>
                <w:bCs/>
                <w:color w:val="000000"/>
                <w:sz w:val="20"/>
                <w:szCs w:val="20"/>
              </w:rPr>
              <w:t>СОГЛАСОВАН</w:t>
            </w:r>
            <w:r>
              <w:rPr>
                <w:b/>
                <w:bCs/>
                <w:color w:val="000000"/>
                <w:sz w:val="20"/>
                <w:szCs w:val="20"/>
              </w:rPr>
              <w:t>А</w:t>
            </w:r>
            <w:proofErr w:type="gramEnd"/>
            <w:r>
              <w:rPr>
                <w:b/>
                <w:bCs/>
                <w:color w:val="000000"/>
                <w:sz w:val="20"/>
                <w:szCs w:val="20"/>
              </w:rPr>
              <w:t>»</w:t>
            </w:r>
          </w:p>
        </w:tc>
        <w:tc>
          <w:tcPr>
            <w:tcW w:w="1584" w:type="dxa"/>
            <w:vAlign w:val="center"/>
          </w:tcPr>
          <w:p w14:paraId="20EB9C84" w14:textId="77777777" w:rsidR="00677462" w:rsidRPr="00380F9F" w:rsidRDefault="00677462" w:rsidP="00904E97">
            <w:pPr>
              <w:rPr>
                <w:color w:val="000000"/>
                <w:sz w:val="20"/>
                <w:szCs w:val="20"/>
              </w:rPr>
            </w:pPr>
          </w:p>
        </w:tc>
        <w:tc>
          <w:tcPr>
            <w:tcW w:w="4145" w:type="dxa"/>
            <w:gridSpan w:val="4"/>
            <w:vAlign w:val="center"/>
            <w:hideMark/>
          </w:tcPr>
          <w:p w14:paraId="09E04853" w14:textId="77777777" w:rsidR="00677462" w:rsidRPr="00380F9F" w:rsidRDefault="00677462" w:rsidP="00904E97">
            <w:pPr>
              <w:jc w:val="center"/>
              <w:rPr>
                <w:b/>
                <w:bCs/>
                <w:color w:val="000000"/>
                <w:sz w:val="20"/>
                <w:szCs w:val="20"/>
              </w:rPr>
            </w:pPr>
            <w:r>
              <w:rPr>
                <w:b/>
                <w:bCs/>
                <w:color w:val="000000"/>
                <w:sz w:val="20"/>
                <w:szCs w:val="20"/>
              </w:rPr>
              <w:t xml:space="preserve">«Форму Акта </w:t>
            </w:r>
            <w:r w:rsidRPr="00380F9F">
              <w:rPr>
                <w:b/>
                <w:bCs/>
                <w:color w:val="000000"/>
                <w:sz w:val="20"/>
                <w:szCs w:val="20"/>
              </w:rPr>
              <w:t>УТВЕРЖДАЮ"</w:t>
            </w:r>
          </w:p>
        </w:tc>
      </w:tr>
      <w:tr w:rsidR="00677462" w:rsidRPr="00380F9F" w14:paraId="3EECB874" w14:textId="77777777" w:rsidTr="00904E97">
        <w:trPr>
          <w:trHeight w:val="255"/>
        </w:trPr>
        <w:tc>
          <w:tcPr>
            <w:tcW w:w="1456" w:type="dxa"/>
            <w:hideMark/>
          </w:tcPr>
          <w:p w14:paraId="3FC14E3E" w14:textId="77777777" w:rsidR="00677462" w:rsidRPr="00380F9F" w:rsidRDefault="00677462" w:rsidP="00904E97">
            <w:pPr>
              <w:rPr>
                <w:color w:val="000000"/>
                <w:sz w:val="20"/>
                <w:szCs w:val="20"/>
              </w:rPr>
            </w:pPr>
            <w:r w:rsidRPr="00380F9F">
              <w:rPr>
                <w:color w:val="000000"/>
                <w:sz w:val="20"/>
                <w:szCs w:val="20"/>
              </w:rPr>
              <w:t xml:space="preserve">Подрядчик </w:t>
            </w:r>
          </w:p>
        </w:tc>
        <w:tc>
          <w:tcPr>
            <w:tcW w:w="2728" w:type="dxa"/>
            <w:gridSpan w:val="4"/>
            <w:tcBorders>
              <w:top w:val="nil"/>
              <w:left w:val="nil"/>
              <w:bottom w:val="single" w:sz="4" w:space="0" w:color="000000"/>
              <w:right w:val="nil"/>
            </w:tcBorders>
            <w:hideMark/>
          </w:tcPr>
          <w:p w14:paraId="75E379C3" w14:textId="77777777" w:rsidR="00677462" w:rsidRPr="00380F9F" w:rsidRDefault="00677462" w:rsidP="00904E97">
            <w:pPr>
              <w:rPr>
                <w:color w:val="000000"/>
                <w:sz w:val="20"/>
                <w:szCs w:val="20"/>
              </w:rPr>
            </w:pPr>
            <w:r w:rsidRPr="00380F9F">
              <w:rPr>
                <w:color w:val="000000"/>
                <w:sz w:val="20"/>
                <w:szCs w:val="20"/>
              </w:rPr>
              <w:t> </w:t>
            </w:r>
          </w:p>
        </w:tc>
        <w:tc>
          <w:tcPr>
            <w:tcW w:w="1584" w:type="dxa"/>
          </w:tcPr>
          <w:p w14:paraId="32C3147E" w14:textId="77777777" w:rsidR="00677462" w:rsidRPr="00380F9F" w:rsidRDefault="00677462" w:rsidP="00904E97">
            <w:pPr>
              <w:rPr>
                <w:color w:val="000000"/>
                <w:sz w:val="20"/>
                <w:szCs w:val="20"/>
              </w:rPr>
            </w:pPr>
          </w:p>
        </w:tc>
        <w:tc>
          <w:tcPr>
            <w:tcW w:w="1335" w:type="dxa"/>
            <w:hideMark/>
          </w:tcPr>
          <w:p w14:paraId="00F5F9EC" w14:textId="77777777" w:rsidR="00677462" w:rsidRPr="00380F9F" w:rsidRDefault="00677462" w:rsidP="00904E97">
            <w:pPr>
              <w:rPr>
                <w:color w:val="000000"/>
                <w:sz w:val="20"/>
                <w:szCs w:val="20"/>
              </w:rPr>
            </w:pPr>
            <w:r w:rsidRPr="00380F9F">
              <w:rPr>
                <w:color w:val="000000"/>
                <w:sz w:val="20"/>
                <w:szCs w:val="20"/>
              </w:rPr>
              <w:t xml:space="preserve">Заказчик </w:t>
            </w:r>
          </w:p>
        </w:tc>
        <w:tc>
          <w:tcPr>
            <w:tcW w:w="2827" w:type="dxa"/>
            <w:gridSpan w:val="4"/>
            <w:tcBorders>
              <w:top w:val="nil"/>
              <w:left w:val="nil"/>
              <w:right w:val="nil"/>
            </w:tcBorders>
            <w:hideMark/>
          </w:tcPr>
          <w:p w14:paraId="77818588" w14:textId="77777777" w:rsidR="00677462" w:rsidRPr="00380F9F" w:rsidRDefault="00677462" w:rsidP="00904E97">
            <w:pPr>
              <w:rPr>
                <w:color w:val="000000"/>
                <w:sz w:val="20"/>
                <w:szCs w:val="20"/>
              </w:rPr>
            </w:pPr>
            <w:r w:rsidRPr="00380F9F">
              <w:rPr>
                <w:color w:val="000000"/>
                <w:sz w:val="20"/>
                <w:szCs w:val="20"/>
              </w:rPr>
              <w:t>ФГУП «ППП» </w:t>
            </w:r>
          </w:p>
        </w:tc>
      </w:tr>
      <w:tr w:rsidR="00677462" w:rsidRPr="00380F9F" w14:paraId="13584808" w14:textId="77777777" w:rsidTr="00904E97">
        <w:trPr>
          <w:trHeight w:val="255"/>
        </w:trPr>
        <w:tc>
          <w:tcPr>
            <w:tcW w:w="1456" w:type="dxa"/>
            <w:hideMark/>
          </w:tcPr>
          <w:p w14:paraId="1A6D1DDF" w14:textId="77777777" w:rsidR="00677462" w:rsidRPr="00380F9F" w:rsidRDefault="00677462" w:rsidP="00904E97">
            <w:pPr>
              <w:rPr>
                <w:color w:val="000000"/>
                <w:sz w:val="20"/>
                <w:szCs w:val="20"/>
              </w:rPr>
            </w:pPr>
          </w:p>
        </w:tc>
        <w:tc>
          <w:tcPr>
            <w:tcW w:w="2728" w:type="dxa"/>
            <w:gridSpan w:val="4"/>
            <w:tcBorders>
              <w:top w:val="nil"/>
              <w:left w:val="nil"/>
              <w:bottom w:val="single" w:sz="4" w:space="0" w:color="000000"/>
              <w:right w:val="nil"/>
            </w:tcBorders>
            <w:hideMark/>
          </w:tcPr>
          <w:p w14:paraId="671FC4C8" w14:textId="77777777" w:rsidR="00677462" w:rsidRPr="00380F9F" w:rsidRDefault="00677462" w:rsidP="00904E97">
            <w:pPr>
              <w:rPr>
                <w:color w:val="000000"/>
                <w:sz w:val="20"/>
                <w:szCs w:val="20"/>
              </w:rPr>
            </w:pPr>
          </w:p>
        </w:tc>
        <w:tc>
          <w:tcPr>
            <w:tcW w:w="1584" w:type="dxa"/>
          </w:tcPr>
          <w:p w14:paraId="48CD2584" w14:textId="77777777" w:rsidR="00677462" w:rsidRPr="00380F9F" w:rsidRDefault="00677462" w:rsidP="00904E97">
            <w:pPr>
              <w:rPr>
                <w:color w:val="000000"/>
                <w:sz w:val="20"/>
                <w:szCs w:val="20"/>
              </w:rPr>
            </w:pPr>
          </w:p>
        </w:tc>
        <w:tc>
          <w:tcPr>
            <w:tcW w:w="1335" w:type="dxa"/>
            <w:hideMark/>
          </w:tcPr>
          <w:p w14:paraId="01251246" w14:textId="77777777" w:rsidR="00677462" w:rsidRPr="00380F9F" w:rsidRDefault="00677462" w:rsidP="00904E97">
            <w:pPr>
              <w:rPr>
                <w:color w:val="000000"/>
                <w:sz w:val="20"/>
                <w:szCs w:val="20"/>
              </w:rPr>
            </w:pPr>
          </w:p>
        </w:tc>
        <w:tc>
          <w:tcPr>
            <w:tcW w:w="2827" w:type="dxa"/>
            <w:gridSpan w:val="4"/>
            <w:tcBorders>
              <w:top w:val="nil"/>
              <w:left w:val="nil"/>
              <w:right w:val="nil"/>
            </w:tcBorders>
            <w:hideMark/>
          </w:tcPr>
          <w:p w14:paraId="063AA854" w14:textId="77777777" w:rsidR="00677462" w:rsidRPr="00380F9F" w:rsidRDefault="00677462" w:rsidP="00904E97">
            <w:pPr>
              <w:rPr>
                <w:color w:val="000000"/>
                <w:sz w:val="20"/>
                <w:szCs w:val="20"/>
              </w:rPr>
            </w:pPr>
          </w:p>
        </w:tc>
      </w:tr>
      <w:tr w:rsidR="00677462" w:rsidRPr="00380F9F" w14:paraId="0F2ADFFE" w14:textId="77777777" w:rsidTr="00904E97">
        <w:trPr>
          <w:gridAfter w:val="1"/>
          <w:wAfter w:w="47" w:type="dxa"/>
          <w:trHeight w:val="404"/>
        </w:trPr>
        <w:tc>
          <w:tcPr>
            <w:tcW w:w="2157" w:type="dxa"/>
            <w:gridSpan w:val="2"/>
            <w:tcBorders>
              <w:top w:val="nil"/>
              <w:left w:val="nil"/>
              <w:bottom w:val="single" w:sz="4" w:space="0" w:color="000000"/>
              <w:right w:val="nil"/>
            </w:tcBorders>
            <w:vAlign w:val="bottom"/>
            <w:hideMark/>
          </w:tcPr>
          <w:p w14:paraId="3CD00BA5" w14:textId="77777777" w:rsidR="00677462" w:rsidRPr="00380F9F" w:rsidRDefault="00677462" w:rsidP="00904E97">
            <w:pPr>
              <w:rPr>
                <w:color w:val="000000"/>
                <w:sz w:val="20"/>
                <w:szCs w:val="20"/>
              </w:rPr>
            </w:pPr>
            <w:r w:rsidRPr="00380F9F">
              <w:rPr>
                <w:color w:val="000000"/>
                <w:sz w:val="20"/>
                <w:szCs w:val="20"/>
              </w:rPr>
              <w:t> </w:t>
            </w:r>
          </w:p>
        </w:tc>
        <w:tc>
          <w:tcPr>
            <w:tcW w:w="272" w:type="dxa"/>
            <w:vAlign w:val="bottom"/>
            <w:hideMark/>
          </w:tcPr>
          <w:p w14:paraId="145B7E02" w14:textId="77777777" w:rsidR="00677462" w:rsidRPr="00380F9F" w:rsidRDefault="00677462" w:rsidP="00904E97">
            <w:pPr>
              <w:rPr>
                <w:color w:val="000000"/>
                <w:sz w:val="20"/>
                <w:szCs w:val="20"/>
              </w:rPr>
            </w:pPr>
            <w:r w:rsidRPr="00380F9F">
              <w:rPr>
                <w:color w:val="000000"/>
                <w:sz w:val="20"/>
                <w:szCs w:val="20"/>
              </w:rPr>
              <w:t>/</w:t>
            </w:r>
          </w:p>
        </w:tc>
        <w:tc>
          <w:tcPr>
            <w:tcW w:w="1483" w:type="dxa"/>
            <w:tcBorders>
              <w:top w:val="nil"/>
              <w:left w:val="nil"/>
              <w:bottom w:val="single" w:sz="4" w:space="0" w:color="000000"/>
              <w:right w:val="nil"/>
            </w:tcBorders>
            <w:vAlign w:val="bottom"/>
            <w:hideMark/>
          </w:tcPr>
          <w:p w14:paraId="14FDE035" w14:textId="77777777" w:rsidR="00677462" w:rsidRPr="00380F9F" w:rsidRDefault="00677462" w:rsidP="00904E97">
            <w:pPr>
              <w:rPr>
                <w:color w:val="000000"/>
                <w:sz w:val="20"/>
                <w:szCs w:val="20"/>
              </w:rPr>
            </w:pPr>
            <w:r w:rsidRPr="00380F9F">
              <w:rPr>
                <w:color w:val="000000"/>
                <w:sz w:val="20"/>
                <w:szCs w:val="20"/>
              </w:rPr>
              <w:t> </w:t>
            </w:r>
          </w:p>
        </w:tc>
        <w:tc>
          <w:tcPr>
            <w:tcW w:w="272" w:type="dxa"/>
            <w:vAlign w:val="bottom"/>
            <w:hideMark/>
          </w:tcPr>
          <w:p w14:paraId="6A8EFDAF" w14:textId="77777777" w:rsidR="00677462" w:rsidRPr="00380F9F" w:rsidRDefault="00677462" w:rsidP="00904E97">
            <w:pPr>
              <w:rPr>
                <w:color w:val="000000"/>
                <w:sz w:val="20"/>
                <w:szCs w:val="20"/>
              </w:rPr>
            </w:pPr>
            <w:r w:rsidRPr="00380F9F">
              <w:rPr>
                <w:color w:val="000000"/>
                <w:sz w:val="20"/>
                <w:szCs w:val="20"/>
              </w:rPr>
              <w:t>/</w:t>
            </w:r>
          </w:p>
        </w:tc>
        <w:tc>
          <w:tcPr>
            <w:tcW w:w="1584" w:type="dxa"/>
            <w:vAlign w:val="bottom"/>
          </w:tcPr>
          <w:p w14:paraId="0AA717C4" w14:textId="77777777" w:rsidR="00677462" w:rsidRPr="00380F9F" w:rsidRDefault="00677462" w:rsidP="00904E97">
            <w:pPr>
              <w:rPr>
                <w:color w:val="000000"/>
                <w:sz w:val="20"/>
                <w:szCs w:val="20"/>
              </w:rPr>
            </w:pPr>
          </w:p>
        </w:tc>
        <w:tc>
          <w:tcPr>
            <w:tcW w:w="1335" w:type="dxa"/>
            <w:tcBorders>
              <w:top w:val="nil"/>
              <w:left w:val="nil"/>
              <w:bottom w:val="single" w:sz="4" w:space="0" w:color="000000"/>
              <w:right w:val="nil"/>
            </w:tcBorders>
            <w:vAlign w:val="bottom"/>
            <w:hideMark/>
          </w:tcPr>
          <w:p w14:paraId="474770FA" w14:textId="77777777" w:rsidR="00677462" w:rsidRPr="00380F9F" w:rsidRDefault="00677462" w:rsidP="00904E97">
            <w:pPr>
              <w:rPr>
                <w:color w:val="000000"/>
                <w:sz w:val="20"/>
                <w:szCs w:val="20"/>
              </w:rPr>
            </w:pPr>
            <w:r w:rsidRPr="00380F9F">
              <w:rPr>
                <w:color w:val="000000"/>
                <w:sz w:val="20"/>
                <w:szCs w:val="20"/>
              </w:rPr>
              <w:t> </w:t>
            </w:r>
          </w:p>
        </w:tc>
        <w:tc>
          <w:tcPr>
            <w:tcW w:w="583" w:type="dxa"/>
            <w:vAlign w:val="bottom"/>
            <w:hideMark/>
          </w:tcPr>
          <w:p w14:paraId="1AC5F832" w14:textId="77777777" w:rsidR="00677462" w:rsidRPr="00380F9F" w:rsidRDefault="00677462" w:rsidP="00904E97">
            <w:pPr>
              <w:rPr>
                <w:color w:val="000000"/>
                <w:sz w:val="20"/>
                <w:szCs w:val="20"/>
              </w:rPr>
            </w:pPr>
            <w:r w:rsidRPr="00380F9F">
              <w:rPr>
                <w:color w:val="000000"/>
                <w:sz w:val="20"/>
                <w:szCs w:val="20"/>
              </w:rPr>
              <w:t>/</w:t>
            </w:r>
          </w:p>
        </w:tc>
        <w:tc>
          <w:tcPr>
            <w:tcW w:w="1940" w:type="dxa"/>
            <w:tcBorders>
              <w:top w:val="nil"/>
              <w:left w:val="nil"/>
              <w:bottom w:val="single" w:sz="4" w:space="0" w:color="000000"/>
              <w:right w:val="nil"/>
            </w:tcBorders>
            <w:vAlign w:val="bottom"/>
            <w:hideMark/>
          </w:tcPr>
          <w:p w14:paraId="37CF53AE" w14:textId="77777777" w:rsidR="00677462" w:rsidRPr="00380F9F" w:rsidRDefault="00677462" w:rsidP="00904E97">
            <w:pPr>
              <w:rPr>
                <w:color w:val="000000"/>
                <w:sz w:val="20"/>
                <w:szCs w:val="20"/>
              </w:rPr>
            </w:pPr>
          </w:p>
        </w:tc>
        <w:tc>
          <w:tcPr>
            <w:tcW w:w="287" w:type="dxa"/>
            <w:vAlign w:val="bottom"/>
            <w:hideMark/>
          </w:tcPr>
          <w:p w14:paraId="27CA18EC" w14:textId="77777777" w:rsidR="00677462" w:rsidRPr="00380F9F" w:rsidRDefault="00677462" w:rsidP="00904E97">
            <w:pPr>
              <w:rPr>
                <w:color w:val="000000"/>
                <w:sz w:val="20"/>
                <w:szCs w:val="20"/>
              </w:rPr>
            </w:pPr>
            <w:r w:rsidRPr="00380F9F">
              <w:rPr>
                <w:color w:val="000000"/>
                <w:sz w:val="20"/>
                <w:szCs w:val="20"/>
              </w:rPr>
              <w:t>/</w:t>
            </w:r>
          </w:p>
        </w:tc>
      </w:tr>
      <w:tr w:rsidR="00677462" w:rsidRPr="00380F9F" w14:paraId="69F9EDE7" w14:textId="77777777" w:rsidTr="00904E97">
        <w:trPr>
          <w:gridAfter w:val="1"/>
          <w:wAfter w:w="47" w:type="dxa"/>
          <w:trHeight w:val="636"/>
        </w:trPr>
        <w:tc>
          <w:tcPr>
            <w:tcW w:w="4184" w:type="dxa"/>
            <w:gridSpan w:val="5"/>
            <w:vAlign w:val="center"/>
            <w:hideMark/>
          </w:tcPr>
          <w:p w14:paraId="7ADFC6F8" w14:textId="77777777" w:rsidR="00677462" w:rsidRPr="00380F9F" w:rsidRDefault="00677462" w:rsidP="00904E97">
            <w:pPr>
              <w:jc w:val="center"/>
              <w:rPr>
                <w:color w:val="000000"/>
                <w:sz w:val="20"/>
                <w:szCs w:val="20"/>
              </w:rPr>
            </w:pPr>
            <w:r w:rsidRPr="00380F9F">
              <w:rPr>
                <w:color w:val="000000"/>
                <w:sz w:val="20"/>
                <w:szCs w:val="20"/>
              </w:rPr>
              <w:t>"___"_____________201__ г.</w:t>
            </w:r>
          </w:p>
        </w:tc>
        <w:tc>
          <w:tcPr>
            <w:tcW w:w="1584" w:type="dxa"/>
            <w:vAlign w:val="center"/>
          </w:tcPr>
          <w:p w14:paraId="75E12508" w14:textId="77777777" w:rsidR="00677462" w:rsidRPr="00380F9F" w:rsidRDefault="00677462" w:rsidP="00904E97">
            <w:pPr>
              <w:rPr>
                <w:color w:val="000000"/>
                <w:sz w:val="20"/>
                <w:szCs w:val="20"/>
              </w:rPr>
            </w:pPr>
          </w:p>
        </w:tc>
        <w:tc>
          <w:tcPr>
            <w:tcW w:w="4145" w:type="dxa"/>
            <w:gridSpan w:val="4"/>
            <w:vAlign w:val="center"/>
            <w:hideMark/>
          </w:tcPr>
          <w:p w14:paraId="5956975F" w14:textId="77777777" w:rsidR="00677462" w:rsidRPr="00380F9F" w:rsidRDefault="00677462" w:rsidP="00904E97">
            <w:pPr>
              <w:jc w:val="center"/>
              <w:rPr>
                <w:color w:val="000000"/>
                <w:sz w:val="20"/>
                <w:szCs w:val="20"/>
              </w:rPr>
            </w:pPr>
            <w:r w:rsidRPr="00380F9F">
              <w:rPr>
                <w:color w:val="000000"/>
                <w:sz w:val="20"/>
                <w:szCs w:val="20"/>
              </w:rPr>
              <w:t>"___"_____________201__г.</w:t>
            </w:r>
          </w:p>
        </w:tc>
      </w:tr>
    </w:tbl>
    <w:p w14:paraId="3428A151" w14:textId="77777777" w:rsidR="00677462" w:rsidRPr="007B6791" w:rsidRDefault="00677462" w:rsidP="00677462">
      <w:pPr>
        <w:jc w:val="center"/>
        <w:rPr>
          <w:b/>
        </w:rPr>
      </w:pPr>
      <w:r w:rsidRPr="007B6791">
        <w:rPr>
          <w:b/>
        </w:rPr>
        <w:t>Форма Акта передачи территории для производства работ</w:t>
      </w:r>
    </w:p>
    <w:p w14:paraId="15C17792" w14:textId="77777777" w:rsidR="00677462" w:rsidRDefault="00677462" w:rsidP="00677462">
      <w:pPr>
        <w:jc w:val="both"/>
      </w:pPr>
      <w:r>
        <w:t>___________________________________________________________________________.</w:t>
      </w:r>
    </w:p>
    <w:p w14:paraId="3A14D908" w14:textId="77777777" w:rsidR="00677462" w:rsidRPr="00AE5235" w:rsidRDefault="00677462" w:rsidP="00677462">
      <w:pPr>
        <w:jc w:val="center"/>
        <w:rPr>
          <w:b/>
        </w:rPr>
      </w:pPr>
      <w:r>
        <w:rPr>
          <w:b/>
        </w:rPr>
        <w:t>АКТ</w:t>
      </w:r>
    </w:p>
    <w:p w14:paraId="4CD6DC33" w14:textId="77777777" w:rsidR="00677462" w:rsidRPr="006140BB" w:rsidRDefault="00677462" w:rsidP="00677462">
      <w:pPr>
        <w:jc w:val="center"/>
        <w:rPr>
          <w:b/>
        </w:rPr>
      </w:pPr>
      <w:r w:rsidRPr="006140BB">
        <w:rPr>
          <w:b/>
        </w:rPr>
        <w:t>передачи территории для производства работ</w:t>
      </w:r>
    </w:p>
    <w:p w14:paraId="69CA77A0" w14:textId="77777777" w:rsidR="00677462" w:rsidRPr="00B81DCD" w:rsidRDefault="00677462" w:rsidP="00677462">
      <w:pPr>
        <w:rPr>
          <w:sz w:val="22"/>
          <w:szCs w:val="22"/>
        </w:rPr>
      </w:pPr>
      <w:r>
        <w:rPr>
          <w:sz w:val="22"/>
          <w:szCs w:val="22"/>
        </w:rPr>
        <w:t>г. Москва</w:t>
      </w:r>
      <w:r w:rsidRPr="001432DA">
        <w:rPr>
          <w:sz w:val="22"/>
          <w:szCs w:val="22"/>
        </w:rPr>
        <w:tab/>
        <w:t xml:space="preserve">        </w:t>
      </w:r>
      <w:r>
        <w:rPr>
          <w:sz w:val="22"/>
          <w:szCs w:val="22"/>
        </w:rPr>
        <w:t xml:space="preserve">                     </w:t>
      </w:r>
      <w:r>
        <w:rPr>
          <w:sz w:val="22"/>
          <w:szCs w:val="22"/>
        </w:rPr>
        <w:tab/>
      </w:r>
      <w:r w:rsidRPr="00B81DCD">
        <w:rPr>
          <w:sz w:val="22"/>
          <w:szCs w:val="22"/>
        </w:rPr>
        <w:t xml:space="preserve">                 </w:t>
      </w:r>
      <w:r>
        <w:rPr>
          <w:sz w:val="22"/>
          <w:szCs w:val="22"/>
        </w:rPr>
        <w:t xml:space="preserve">                        </w:t>
      </w:r>
      <w:proofErr w:type="gramStart"/>
      <w:r>
        <w:rPr>
          <w:sz w:val="22"/>
          <w:szCs w:val="22"/>
        </w:rPr>
        <w:t xml:space="preserve">   </w:t>
      </w:r>
      <w:r w:rsidRPr="00B81DCD">
        <w:rPr>
          <w:sz w:val="22"/>
          <w:szCs w:val="22"/>
        </w:rPr>
        <w:t>«</w:t>
      </w:r>
      <w:proofErr w:type="gramEnd"/>
      <w:r w:rsidRPr="00B81DCD">
        <w:rPr>
          <w:sz w:val="22"/>
          <w:szCs w:val="22"/>
        </w:rPr>
        <w:t>_____» _______________  20</w:t>
      </w:r>
      <w:r>
        <w:rPr>
          <w:sz w:val="22"/>
          <w:szCs w:val="22"/>
        </w:rPr>
        <w:t>18</w:t>
      </w:r>
      <w:r w:rsidRPr="00B81DCD">
        <w:rPr>
          <w:sz w:val="22"/>
          <w:szCs w:val="22"/>
        </w:rPr>
        <w:t xml:space="preserve"> г.</w:t>
      </w:r>
    </w:p>
    <w:p w14:paraId="175C32EF" w14:textId="77777777" w:rsidR="00677462" w:rsidRDefault="00677462" w:rsidP="00677462">
      <w:pPr>
        <w:jc w:val="center"/>
        <w:rPr>
          <w:sz w:val="22"/>
          <w:szCs w:val="22"/>
        </w:rPr>
      </w:pPr>
    </w:p>
    <w:p w14:paraId="471AAD53" w14:textId="77777777" w:rsidR="00677462" w:rsidRDefault="00677462" w:rsidP="00677462">
      <w:pPr>
        <w:rPr>
          <w:b/>
          <w:sz w:val="22"/>
          <w:szCs w:val="22"/>
        </w:rPr>
      </w:pPr>
    </w:p>
    <w:p w14:paraId="65783353" w14:textId="77777777" w:rsidR="00677462" w:rsidRDefault="00677462" w:rsidP="00677462">
      <w:pPr>
        <w:jc w:val="both"/>
        <w:rPr>
          <w:sz w:val="26"/>
          <w:szCs w:val="26"/>
        </w:rPr>
      </w:pPr>
      <w:r>
        <w:rPr>
          <w:bCs/>
          <w:sz w:val="26"/>
          <w:szCs w:val="26"/>
        </w:rPr>
        <w:t xml:space="preserve">Мы нижеподписавшиеся, </w:t>
      </w:r>
      <w:r w:rsidRPr="001D11E8">
        <w:rPr>
          <w:bCs/>
          <w:sz w:val="26"/>
          <w:szCs w:val="26"/>
        </w:rPr>
        <w:t>Федеральное государственное унитарное предприятие «Предприятие по поставкам продукции Управления делами Президента Рос</w:t>
      </w:r>
      <w:r>
        <w:rPr>
          <w:bCs/>
          <w:sz w:val="26"/>
          <w:szCs w:val="26"/>
        </w:rPr>
        <w:t xml:space="preserve">сийской Федерации» (ФГУП «ППП»), </w:t>
      </w:r>
      <w:r w:rsidRPr="001D11E8">
        <w:rPr>
          <w:sz w:val="26"/>
          <w:szCs w:val="26"/>
        </w:rPr>
        <w:t xml:space="preserve">в лице </w:t>
      </w:r>
      <w:r>
        <w:rPr>
          <w:sz w:val="26"/>
          <w:szCs w:val="26"/>
        </w:rPr>
        <w:t>____________________________________</w:t>
      </w:r>
      <w:r w:rsidRPr="001D11E8">
        <w:rPr>
          <w:sz w:val="26"/>
          <w:szCs w:val="26"/>
        </w:rPr>
        <w:t xml:space="preserve">,  действующего  на  основании </w:t>
      </w:r>
      <w:r>
        <w:rPr>
          <w:sz w:val="26"/>
          <w:szCs w:val="26"/>
        </w:rPr>
        <w:t>______________________</w:t>
      </w:r>
      <w:r w:rsidRPr="001D11E8">
        <w:rPr>
          <w:sz w:val="26"/>
          <w:szCs w:val="26"/>
        </w:rPr>
        <w:t>, с одной стороны, и</w:t>
      </w:r>
      <w:r w:rsidRPr="001D11E8">
        <w:rPr>
          <w:bCs/>
          <w:sz w:val="26"/>
          <w:szCs w:val="26"/>
        </w:rPr>
        <w:t xml:space="preserve"> __</w:t>
      </w:r>
      <w:r>
        <w:rPr>
          <w:bCs/>
          <w:sz w:val="26"/>
          <w:szCs w:val="26"/>
        </w:rPr>
        <w:t>________________</w:t>
      </w:r>
      <w:r w:rsidRPr="001D11E8">
        <w:rPr>
          <w:bCs/>
          <w:sz w:val="26"/>
          <w:szCs w:val="26"/>
        </w:rPr>
        <w:t xml:space="preserve">, </w:t>
      </w:r>
      <w:r w:rsidRPr="001D11E8">
        <w:rPr>
          <w:sz w:val="26"/>
          <w:szCs w:val="26"/>
        </w:rPr>
        <w:t xml:space="preserve">в лице _____________________________________, действующего на основании </w:t>
      </w:r>
      <w:r>
        <w:rPr>
          <w:sz w:val="26"/>
          <w:szCs w:val="26"/>
        </w:rPr>
        <w:t>___________________</w:t>
      </w:r>
      <w:r w:rsidRPr="001D11E8">
        <w:rPr>
          <w:sz w:val="26"/>
          <w:szCs w:val="26"/>
        </w:rPr>
        <w:t>, с другой стороны, именуемые в дальнейшем «Стороны»,</w:t>
      </w:r>
      <w:r>
        <w:rPr>
          <w:sz w:val="26"/>
          <w:szCs w:val="26"/>
        </w:rPr>
        <w:t xml:space="preserve"> действующие в соответствии с Договором подряда № ____ от «__» __________2018г. после осмотра территории предназначенной для производства работ в натуре, составили акт о том, что:</w:t>
      </w:r>
    </w:p>
    <w:p w14:paraId="4F55DFC0" w14:textId="77777777" w:rsidR="00677462" w:rsidRPr="006140BB" w:rsidRDefault="00677462" w:rsidP="00677462">
      <w:pPr>
        <w:shd w:val="clear" w:color="auto" w:fill="FFFFFF"/>
        <w:tabs>
          <w:tab w:val="center" w:pos="4890"/>
        </w:tabs>
        <w:spacing w:before="120" w:after="120"/>
        <w:jc w:val="both"/>
        <w:rPr>
          <w:sz w:val="26"/>
          <w:szCs w:val="26"/>
        </w:rPr>
      </w:pPr>
      <w:r>
        <w:rPr>
          <w:sz w:val="26"/>
          <w:szCs w:val="26"/>
        </w:rPr>
        <w:t xml:space="preserve">1. </w:t>
      </w:r>
      <w:r>
        <w:rPr>
          <w:bCs/>
          <w:sz w:val="26"/>
          <w:szCs w:val="26"/>
        </w:rPr>
        <w:t xml:space="preserve">ФГУП «ППП» сдал, а _____________________ принял участок </w:t>
      </w:r>
      <w:r w:rsidRPr="006140BB">
        <w:rPr>
          <w:sz w:val="26"/>
          <w:szCs w:val="26"/>
        </w:rPr>
        <w:t>асфальтобетонного покрытия территории, прилегающей к зданию Главного корпуса (инв. № 00006800) терминала «Одинцово»</w:t>
      </w:r>
      <w:r>
        <w:rPr>
          <w:sz w:val="26"/>
          <w:szCs w:val="26"/>
        </w:rPr>
        <w:t xml:space="preserve">, площадью 3 000 м2, для проведения работ для </w:t>
      </w:r>
      <w:r w:rsidRPr="006140BB">
        <w:rPr>
          <w:sz w:val="26"/>
          <w:szCs w:val="26"/>
        </w:rPr>
        <w:t>работ по ремонту асфальтобетонного покрытия</w:t>
      </w:r>
      <w:r>
        <w:rPr>
          <w:sz w:val="26"/>
          <w:szCs w:val="26"/>
        </w:rPr>
        <w:t>.</w:t>
      </w:r>
    </w:p>
    <w:p w14:paraId="2C75B878" w14:textId="123FE23C" w:rsidR="00677462" w:rsidRDefault="00677462" w:rsidP="00677462">
      <w:pPr>
        <w:jc w:val="both"/>
        <w:rPr>
          <w:b/>
          <w:sz w:val="22"/>
          <w:szCs w:val="22"/>
        </w:rPr>
      </w:pPr>
      <w:r w:rsidRPr="00B82DB9">
        <w:rPr>
          <w:bCs/>
          <w:sz w:val="26"/>
          <w:szCs w:val="26"/>
        </w:rPr>
        <w:t>2</w:t>
      </w:r>
      <w:r w:rsidRPr="00A65E3B">
        <w:rPr>
          <w:sz w:val="26"/>
          <w:szCs w:val="26"/>
        </w:rPr>
        <w:t>. _________________</w:t>
      </w:r>
      <w:r>
        <w:rPr>
          <w:sz w:val="26"/>
          <w:szCs w:val="26"/>
        </w:rPr>
        <w:t>_______________________</w:t>
      </w:r>
      <w:r w:rsidRPr="00A65E3B">
        <w:rPr>
          <w:sz w:val="26"/>
          <w:szCs w:val="26"/>
        </w:rPr>
        <w:t xml:space="preserve">. оформил </w:t>
      </w:r>
      <w:r>
        <w:rPr>
          <w:sz w:val="26"/>
          <w:szCs w:val="26"/>
        </w:rPr>
        <w:t>и заполнил</w:t>
      </w:r>
      <w:r w:rsidRPr="00A65E3B">
        <w:rPr>
          <w:sz w:val="26"/>
          <w:szCs w:val="26"/>
        </w:rPr>
        <w:t>, а ФГУП «ППП» проверил оформление Журнала производства работ</w:t>
      </w:r>
      <w:r>
        <w:rPr>
          <w:sz w:val="26"/>
          <w:szCs w:val="26"/>
        </w:rPr>
        <w:t>,</w:t>
      </w:r>
      <w:r w:rsidRPr="00A65E3B">
        <w:rPr>
          <w:sz w:val="26"/>
          <w:szCs w:val="26"/>
        </w:rPr>
        <w:t xml:space="preserve"> составленного </w:t>
      </w:r>
      <w:proofErr w:type="gramStart"/>
      <w:r w:rsidRPr="00A65E3B">
        <w:rPr>
          <w:sz w:val="26"/>
          <w:szCs w:val="26"/>
        </w:rPr>
        <w:t>по форме</w:t>
      </w:r>
      <w:proofErr w:type="gramEnd"/>
      <w:r w:rsidRPr="00A65E3B">
        <w:rPr>
          <w:sz w:val="26"/>
          <w:szCs w:val="26"/>
        </w:rPr>
        <w:t xml:space="preserve"> определенной в Техническом задании (Приложения №1</w:t>
      </w:r>
      <w:r>
        <w:rPr>
          <w:b/>
        </w:rPr>
        <w:t xml:space="preserve"> </w:t>
      </w:r>
      <w:r>
        <w:rPr>
          <w:sz w:val="26"/>
          <w:szCs w:val="26"/>
        </w:rPr>
        <w:t>Договора подряда № ____ от «__» __________2018г.)</w:t>
      </w:r>
    </w:p>
    <w:p w14:paraId="3B32A6C4" w14:textId="77777777" w:rsidR="00677462" w:rsidRDefault="00677462" w:rsidP="00677462">
      <w:pPr>
        <w:rPr>
          <w:b/>
          <w:sz w:val="22"/>
          <w:szCs w:val="22"/>
        </w:rPr>
      </w:pPr>
    </w:p>
    <w:p w14:paraId="21347882" w14:textId="77777777" w:rsidR="00677462" w:rsidRDefault="00677462" w:rsidP="00677462">
      <w:pPr>
        <w:rPr>
          <w:b/>
          <w:sz w:val="22"/>
          <w:szCs w:val="22"/>
        </w:rPr>
      </w:pPr>
      <w:r>
        <w:rPr>
          <w:b/>
          <w:sz w:val="22"/>
          <w:szCs w:val="22"/>
        </w:rPr>
        <w:t xml:space="preserve">Территорию </w:t>
      </w:r>
      <w:proofErr w:type="gramStart"/>
      <w:r>
        <w:rPr>
          <w:b/>
          <w:sz w:val="22"/>
          <w:szCs w:val="22"/>
        </w:rPr>
        <w:t>Сдал</w:t>
      </w:r>
      <w:proofErr w:type="gramEnd"/>
      <w:r>
        <w:rPr>
          <w:b/>
          <w:sz w:val="22"/>
          <w:szCs w:val="22"/>
        </w:rPr>
        <w:t>:</w:t>
      </w:r>
    </w:p>
    <w:p w14:paraId="74FFDBC1" w14:textId="77777777" w:rsidR="00677462" w:rsidRPr="00A65E3B" w:rsidRDefault="00677462" w:rsidP="00677462">
      <w:pPr>
        <w:rPr>
          <w:sz w:val="26"/>
          <w:szCs w:val="26"/>
        </w:rPr>
      </w:pPr>
      <w:r w:rsidRPr="00A65E3B">
        <w:rPr>
          <w:sz w:val="26"/>
          <w:szCs w:val="26"/>
        </w:rPr>
        <w:t>____________________</w:t>
      </w:r>
      <w:r>
        <w:rPr>
          <w:sz w:val="26"/>
          <w:szCs w:val="26"/>
        </w:rPr>
        <w:t xml:space="preserve">                   __________   _________     ______________</w:t>
      </w:r>
    </w:p>
    <w:p w14:paraId="169E74BA" w14:textId="77777777" w:rsidR="00677462" w:rsidRPr="00A65E3B" w:rsidRDefault="00677462" w:rsidP="00677462">
      <w:pPr>
        <w:rPr>
          <w:sz w:val="20"/>
          <w:szCs w:val="20"/>
        </w:rPr>
      </w:pPr>
      <w:r w:rsidRPr="00A65E3B">
        <w:rPr>
          <w:sz w:val="26"/>
          <w:szCs w:val="26"/>
        </w:rPr>
        <w:t xml:space="preserve">       ФГУП «</w:t>
      </w:r>
      <w:proofErr w:type="gramStart"/>
      <w:r w:rsidRPr="00A65E3B">
        <w:rPr>
          <w:sz w:val="26"/>
          <w:szCs w:val="26"/>
        </w:rPr>
        <w:t>ППП» </w:t>
      </w:r>
      <w:r>
        <w:rPr>
          <w:sz w:val="26"/>
          <w:szCs w:val="26"/>
        </w:rPr>
        <w:t xml:space="preserve">  </w:t>
      </w:r>
      <w:proofErr w:type="gramEnd"/>
      <w:r>
        <w:rPr>
          <w:sz w:val="26"/>
          <w:szCs w:val="26"/>
        </w:rPr>
        <w:t xml:space="preserve">                             </w:t>
      </w:r>
      <w:r w:rsidRPr="00A65E3B">
        <w:rPr>
          <w:sz w:val="20"/>
          <w:szCs w:val="20"/>
        </w:rPr>
        <w:t xml:space="preserve">(подпись)       </w:t>
      </w:r>
      <w:r>
        <w:rPr>
          <w:sz w:val="20"/>
          <w:szCs w:val="20"/>
        </w:rPr>
        <w:t xml:space="preserve">            (дата)      </w:t>
      </w:r>
      <w:r w:rsidRPr="00A65E3B">
        <w:rPr>
          <w:sz w:val="20"/>
          <w:szCs w:val="20"/>
        </w:rPr>
        <w:t xml:space="preserve"> (расшифровка подписи)</w:t>
      </w:r>
    </w:p>
    <w:p w14:paraId="57F0AF8D" w14:textId="77777777" w:rsidR="00677462" w:rsidRPr="00A65E3B" w:rsidRDefault="00677462" w:rsidP="00677462">
      <w:pPr>
        <w:rPr>
          <w:sz w:val="26"/>
          <w:szCs w:val="26"/>
        </w:rPr>
      </w:pPr>
    </w:p>
    <w:p w14:paraId="478BA5F7" w14:textId="77777777" w:rsidR="00677462" w:rsidRDefault="00677462" w:rsidP="00677462">
      <w:pPr>
        <w:rPr>
          <w:b/>
          <w:sz w:val="22"/>
          <w:szCs w:val="22"/>
        </w:rPr>
      </w:pPr>
    </w:p>
    <w:p w14:paraId="536AC43B" w14:textId="77777777" w:rsidR="00677462" w:rsidRDefault="00677462" w:rsidP="00677462">
      <w:pPr>
        <w:rPr>
          <w:b/>
          <w:sz w:val="22"/>
          <w:szCs w:val="22"/>
        </w:rPr>
      </w:pPr>
    </w:p>
    <w:p w14:paraId="41F6DA8F" w14:textId="77777777" w:rsidR="00677462" w:rsidRDefault="00677462" w:rsidP="00677462">
      <w:pPr>
        <w:rPr>
          <w:b/>
          <w:sz w:val="22"/>
          <w:szCs w:val="22"/>
        </w:rPr>
      </w:pPr>
      <w:r>
        <w:rPr>
          <w:b/>
          <w:sz w:val="22"/>
          <w:szCs w:val="22"/>
        </w:rPr>
        <w:t xml:space="preserve">Территорию </w:t>
      </w:r>
      <w:proofErr w:type="gramStart"/>
      <w:r>
        <w:rPr>
          <w:b/>
          <w:sz w:val="22"/>
          <w:szCs w:val="22"/>
        </w:rPr>
        <w:t>Принял :</w:t>
      </w:r>
      <w:proofErr w:type="gramEnd"/>
    </w:p>
    <w:p w14:paraId="362B7299" w14:textId="77777777" w:rsidR="00677462" w:rsidRPr="00A65E3B" w:rsidRDefault="00677462" w:rsidP="00677462">
      <w:pPr>
        <w:rPr>
          <w:sz w:val="26"/>
          <w:szCs w:val="26"/>
        </w:rPr>
      </w:pPr>
      <w:r w:rsidRPr="00A65E3B">
        <w:rPr>
          <w:sz w:val="26"/>
          <w:szCs w:val="26"/>
        </w:rPr>
        <w:t>____________________</w:t>
      </w:r>
      <w:r>
        <w:rPr>
          <w:sz w:val="26"/>
          <w:szCs w:val="26"/>
        </w:rPr>
        <w:t xml:space="preserve">                   __________   _________     ______________</w:t>
      </w:r>
    </w:p>
    <w:p w14:paraId="3BD81878" w14:textId="77777777" w:rsidR="00677462" w:rsidRPr="00A65E3B" w:rsidRDefault="00677462" w:rsidP="00677462">
      <w:pPr>
        <w:rPr>
          <w:sz w:val="20"/>
          <w:szCs w:val="20"/>
        </w:rPr>
      </w:pPr>
      <w:r>
        <w:rPr>
          <w:sz w:val="26"/>
          <w:szCs w:val="26"/>
        </w:rPr>
        <w:t>____________________</w:t>
      </w:r>
      <w:r w:rsidRPr="00A65E3B">
        <w:rPr>
          <w:sz w:val="26"/>
          <w:szCs w:val="26"/>
        </w:rPr>
        <w:t> </w:t>
      </w:r>
      <w:r>
        <w:rPr>
          <w:sz w:val="26"/>
          <w:szCs w:val="26"/>
        </w:rPr>
        <w:t xml:space="preserve">                 </w:t>
      </w:r>
      <w:proofErr w:type="gramStart"/>
      <w:r>
        <w:rPr>
          <w:sz w:val="26"/>
          <w:szCs w:val="26"/>
        </w:rPr>
        <w:t xml:space="preserve">   </w:t>
      </w:r>
      <w:r w:rsidRPr="00A65E3B">
        <w:rPr>
          <w:sz w:val="20"/>
          <w:szCs w:val="20"/>
        </w:rPr>
        <w:t>(</w:t>
      </w:r>
      <w:proofErr w:type="gramEnd"/>
      <w:r w:rsidRPr="00A65E3B">
        <w:rPr>
          <w:sz w:val="20"/>
          <w:szCs w:val="20"/>
        </w:rPr>
        <w:t xml:space="preserve">подпись)       </w:t>
      </w:r>
      <w:r>
        <w:rPr>
          <w:sz w:val="20"/>
          <w:szCs w:val="20"/>
        </w:rPr>
        <w:t xml:space="preserve">         (дата)             </w:t>
      </w:r>
      <w:r w:rsidRPr="00A65E3B">
        <w:rPr>
          <w:sz w:val="20"/>
          <w:szCs w:val="20"/>
        </w:rPr>
        <w:t xml:space="preserve"> (расшифровка подписи)</w:t>
      </w:r>
    </w:p>
    <w:p w14:paraId="6C2F98F8" w14:textId="77777777" w:rsidR="00677462" w:rsidRPr="00A65E3B" w:rsidRDefault="00677462" w:rsidP="00677462">
      <w:pPr>
        <w:rPr>
          <w:sz w:val="26"/>
          <w:szCs w:val="26"/>
        </w:rPr>
      </w:pPr>
    </w:p>
    <w:p w14:paraId="130AE60B" w14:textId="77777777" w:rsidR="00677462" w:rsidRDefault="00677462" w:rsidP="00677462">
      <w:pPr>
        <w:rPr>
          <w:b/>
          <w:sz w:val="22"/>
          <w:szCs w:val="22"/>
        </w:rPr>
      </w:pPr>
    </w:p>
    <w:p w14:paraId="2427DF02" w14:textId="77777777" w:rsidR="00677462" w:rsidRDefault="00677462" w:rsidP="00677462">
      <w:pPr>
        <w:jc w:val="both"/>
      </w:pPr>
    </w:p>
    <w:p w14:paraId="214C008D" w14:textId="6D27FEDC" w:rsidR="00F83CCA" w:rsidRPr="00F83CCA" w:rsidRDefault="00F83CCA" w:rsidP="00F83CCA">
      <w:pPr>
        <w:rPr>
          <w:b/>
          <w:bCs/>
        </w:rPr>
      </w:pPr>
    </w:p>
    <w:p w14:paraId="3EB79008" w14:textId="77777777" w:rsidR="00F83CCA" w:rsidRDefault="00F83CCA" w:rsidP="00F83CCA">
      <w:pPr>
        <w:jc w:val="both"/>
        <w:sectPr w:rsidR="00F83CCA" w:rsidSect="00717A4A">
          <w:headerReference w:type="default" r:id="rId31"/>
          <w:footerReference w:type="default" r:id="rId32"/>
          <w:footerReference w:type="first" r:id="rId33"/>
          <w:footnotePr>
            <w:pos w:val="beneathText"/>
          </w:footnotePr>
          <w:pgSz w:w="11905" w:h="16837"/>
          <w:pgMar w:top="1134" w:right="737" w:bottom="1134" w:left="1588" w:header="720" w:footer="720" w:gutter="0"/>
          <w:cols w:space="720"/>
          <w:titlePg/>
          <w:docGrid w:linePitch="360"/>
        </w:sectPr>
      </w:pPr>
    </w:p>
    <w:p w14:paraId="3071402D" w14:textId="77777777" w:rsidR="00677462" w:rsidRPr="007A53CA" w:rsidRDefault="00677462" w:rsidP="00677462">
      <w:pPr>
        <w:shd w:val="clear" w:color="auto" w:fill="FFFFFF"/>
        <w:jc w:val="right"/>
      </w:pPr>
    </w:p>
    <w:p w14:paraId="503BA88C" w14:textId="77777777" w:rsidR="00677462" w:rsidRDefault="00677462" w:rsidP="00677462">
      <w:pPr>
        <w:shd w:val="clear" w:color="auto" w:fill="FFFFFF"/>
        <w:jc w:val="center"/>
        <w:rPr>
          <w:b/>
          <w:bCs/>
          <w:color w:val="000000"/>
          <w:spacing w:val="-2"/>
        </w:rPr>
      </w:pPr>
      <w:r w:rsidRPr="00294E28">
        <w:rPr>
          <w:b/>
          <w:bCs/>
          <w:color w:val="000000"/>
          <w:spacing w:val="-2"/>
        </w:rPr>
        <w:t>ТЕХНИЧЕСКОЕ ЗАДАНИЕ</w:t>
      </w:r>
    </w:p>
    <w:p w14:paraId="5D0AD93C" w14:textId="1F00103A" w:rsidR="00677462" w:rsidRPr="00C15C93" w:rsidRDefault="00677462" w:rsidP="00677462">
      <w:pPr>
        <w:shd w:val="clear" w:color="auto" w:fill="FFFFFF"/>
        <w:jc w:val="center"/>
        <w:rPr>
          <w:b/>
          <w:color w:val="000000"/>
          <w:spacing w:val="-4"/>
        </w:rPr>
      </w:pPr>
      <w:r w:rsidRPr="00294E28">
        <w:rPr>
          <w:b/>
          <w:color w:val="000000"/>
          <w:spacing w:val="-4"/>
        </w:rPr>
        <w:t xml:space="preserve">на   </w:t>
      </w:r>
      <w:r w:rsidR="00C15C93">
        <w:rPr>
          <w:b/>
          <w:color w:val="000000"/>
          <w:spacing w:val="-4"/>
        </w:rPr>
        <w:t xml:space="preserve">выполнение </w:t>
      </w:r>
      <w:r w:rsidR="00C15C93" w:rsidRPr="00C15C93">
        <w:rPr>
          <w:b/>
          <w:color w:val="000000"/>
          <w:spacing w:val="-4"/>
        </w:rPr>
        <w:t>работ по ремонту асфальтобетонного покрытия территории терминала «Одинцово»</w:t>
      </w:r>
      <w:r w:rsidRPr="00C15C93">
        <w:rPr>
          <w:b/>
          <w:color w:val="000000"/>
          <w:spacing w:val="-4"/>
        </w:rPr>
        <w:t>.</w:t>
      </w:r>
    </w:p>
    <w:p w14:paraId="043CAFA3" w14:textId="77777777" w:rsidR="00677462" w:rsidRPr="00C15C93" w:rsidRDefault="00677462" w:rsidP="00C15C93">
      <w:pPr>
        <w:shd w:val="clear" w:color="auto" w:fill="FFFFFF"/>
        <w:jc w:val="center"/>
        <w:rPr>
          <w:b/>
          <w:color w:val="000000"/>
          <w:spacing w:val="-4"/>
        </w:rPr>
      </w:pPr>
    </w:p>
    <w:p w14:paraId="272AB5B7" w14:textId="0C86BC6B" w:rsidR="00677462" w:rsidRDefault="00677462" w:rsidP="00677462">
      <w:pPr>
        <w:shd w:val="clear" w:color="auto" w:fill="FFFFFF"/>
        <w:tabs>
          <w:tab w:val="center" w:pos="4890"/>
        </w:tabs>
        <w:rPr>
          <w:b/>
          <w:bCs/>
          <w:color w:val="000000"/>
          <w:spacing w:val="-2"/>
        </w:rPr>
      </w:pPr>
      <w:r>
        <w:rPr>
          <w:b/>
          <w:bCs/>
          <w:color w:val="000000"/>
          <w:spacing w:val="-2"/>
        </w:rPr>
        <w:t>1.</w:t>
      </w:r>
      <w:r w:rsidRPr="008748A2">
        <w:rPr>
          <w:b/>
          <w:bCs/>
          <w:color w:val="000000"/>
          <w:spacing w:val="-2"/>
        </w:rPr>
        <w:t xml:space="preserve">Предмет </w:t>
      </w:r>
      <w:r w:rsidR="00C15C93">
        <w:rPr>
          <w:b/>
          <w:bCs/>
          <w:color w:val="000000"/>
          <w:spacing w:val="-2"/>
        </w:rPr>
        <w:t>закупки</w:t>
      </w:r>
      <w:r w:rsidRPr="008748A2">
        <w:rPr>
          <w:b/>
          <w:bCs/>
          <w:color w:val="000000"/>
          <w:spacing w:val="-2"/>
        </w:rPr>
        <w:t xml:space="preserve">: </w:t>
      </w:r>
    </w:p>
    <w:p w14:paraId="2C89FB7B" w14:textId="77777777" w:rsidR="00677462" w:rsidRPr="003105C9" w:rsidRDefault="00677462" w:rsidP="00677462">
      <w:pPr>
        <w:shd w:val="clear" w:color="auto" w:fill="FFFFFF"/>
        <w:tabs>
          <w:tab w:val="center" w:pos="4890"/>
        </w:tabs>
        <w:spacing w:before="120" w:after="120"/>
        <w:jc w:val="both"/>
        <w:rPr>
          <w:color w:val="000000"/>
          <w:spacing w:val="-4"/>
        </w:rPr>
      </w:pPr>
      <w:r>
        <w:rPr>
          <w:color w:val="000000"/>
          <w:spacing w:val="-4"/>
        </w:rPr>
        <w:t xml:space="preserve">1.1 </w:t>
      </w:r>
      <w:r w:rsidRPr="003105C9">
        <w:rPr>
          <w:color w:val="000000"/>
          <w:spacing w:val="-4"/>
        </w:rPr>
        <w:t>Работы по ремонту асфальтобетонного по</w:t>
      </w:r>
      <w:bookmarkStart w:id="8" w:name="_GoBack"/>
      <w:bookmarkEnd w:id="8"/>
      <w:r w:rsidRPr="003105C9">
        <w:rPr>
          <w:color w:val="000000"/>
          <w:spacing w:val="-4"/>
        </w:rPr>
        <w:t>крытия территории, прилегающей к зданию Главного</w:t>
      </w:r>
      <w:r w:rsidRPr="003105C9">
        <w:rPr>
          <w:color w:val="000000"/>
          <w:spacing w:val="-4"/>
          <w:sz w:val="28"/>
          <w:szCs w:val="28"/>
        </w:rPr>
        <w:t xml:space="preserve"> </w:t>
      </w:r>
      <w:r w:rsidRPr="003105C9">
        <w:rPr>
          <w:color w:val="000000"/>
          <w:spacing w:val="-4"/>
        </w:rPr>
        <w:t>корпуса (инв. № 00006800) терминала «Одинцово</w:t>
      </w:r>
      <w:proofErr w:type="gramStart"/>
      <w:r w:rsidRPr="003105C9">
        <w:rPr>
          <w:color w:val="000000"/>
          <w:spacing w:val="-4"/>
        </w:rPr>
        <w:t>»</w:t>
      </w:r>
      <w:r>
        <w:rPr>
          <w:color w:val="000000"/>
          <w:spacing w:val="-4"/>
        </w:rPr>
        <w:t xml:space="preserve"> ,</w:t>
      </w:r>
      <w:proofErr w:type="gramEnd"/>
      <w:r>
        <w:rPr>
          <w:color w:val="000000"/>
          <w:spacing w:val="-4"/>
        </w:rPr>
        <w:t xml:space="preserve"> площадью 3 000 м2.</w:t>
      </w:r>
    </w:p>
    <w:p w14:paraId="44817AE5" w14:textId="77777777" w:rsidR="00677462" w:rsidRDefault="00677462" w:rsidP="00677462">
      <w:pPr>
        <w:shd w:val="clear" w:color="auto" w:fill="FFFFFF"/>
        <w:jc w:val="both"/>
        <w:rPr>
          <w:b/>
          <w:bCs/>
          <w:color w:val="000000"/>
          <w:spacing w:val="-2"/>
        </w:rPr>
      </w:pPr>
      <w:r>
        <w:rPr>
          <w:b/>
          <w:bCs/>
          <w:color w:val="000000"/>
          <w:spacing w:val="-4"/>
        </w:rPr>
        <w:t>2.</w:t>
      </w:r>
      <w:r w:rsidRPr="008748A2">
        <w:rPr>
          <w:b/>
          <w:bCs/>
          <w:color w:val="000000"/>
          <w:spacing w:val="-4"/>
        </w:rPr>
        <w:t xml:space="preserve"> </w:t>
      </w:r>
      <w:r w:rsidRPr="008748A2">
        <w:rPr>
          <w:b/>
          <w:bCs/>
          <w:color w:val="000000"/>
          <w:spacing w:val="-2"/>
        </w:rPr>
        <w:t>Исходные данные:</w:t>
      </w:r>
    </w:p>
    <w:p w14:paraId="36547B88" w14:textId="77777777" w:rsidR="00677462" w:rsidRDefault="00677462" w:rsidP="00677462">
      <w:pPr>
        <w:shd w:val="clear" w:color="auto" w:fill="FFFFFF"/>
        <w:jc w:val="both"/>
        <w:rPr>
          <w:b/>
          <w:bCs/>
          <w:color w:val="000000"/>
          <w:spacing w:val="-2"/>
        </w:rPr>
      </w:pPr>
    </w:p>
    <w:p w14:paraId="6213F02A" w14:textId="77777777" w:rsidR="00677462" w:rsidRDefault="00677462" w:rsidP="00677462">
      <w:pPr>
        <w:shd w:val="clear" w:color="auto" w:fill="FFFFFF"/>
        <w:spacing w:after="120"/>
        <w:jc w:val="both"/>
      </w:pPr>
      <w:r>
        <w:t xml:space="preserve">2.1. </w:t>
      </w:r>
      <w:r w:rsidRPr="0021104C">
        <w:t xml:space="preserve">Под Объектом подразумевается </w:t>
      </w:r>
      <w:r>
        <w:t>территория, прилегающая к</w:t>
      </w:r>
      <w:r w:rsidRPr="0021104C">
        <w:t xml:space="preserve"> здани</w:t>
      </w:r>
      <w:r>
        <w:t>ю</w:t>
      </w:r>
      <w:r w:rsidRPr="0021104C">
        <w:t xml:space="preserve"> Главного корпуса, предназначенн</w:t>
      </w:r>
      <w:r>
        <w:t>ая</w:t>
      </w:r>
      <w:r w:rsidRPr="0021104C">
        <w:t xml:space="preserve"> для</w:t>
      </w:r>
      <w:r>
        <w:t xml:space="preserve"> проезда автомобильного </w:t>
      </w:r>
      <w:proofErr w:type="gramStart"/>
      <w:r>
        <w:t>транспорта</w:t>
      </w:r>
      <w:r w:rsidRPr="0021104C">
        <w:t xml:space="preserve"> .</w:t>
      </w:r>
      <w:proofErr w:type="gramEnd"/>
      <w:r w:rsidRPr="0021104C">
        <w:t xml:space="preserve"> </w:t>
      </w:r>
    </w:p>
    <w:p w14:paraId="31F15A58" w14:textId="77777777" w:rsidR="00677462" w:rsidRPr="0021104C" w:rsidRDefault="00677462" w:rsidP="00677462">
      <w:pPr>
        <w:shd w:val="clear" w:color="auto" w:fill="FFFFFF"/>
        <w:spacing w:after="120"/>
        <w:jc w:val="both"/>
      </w:pPr>
      <w:r>
        <w:t xml:space="preserve">2.2. Перед началом работ Подрядчик оформляет и ведет на протяжении всего срока выполнения работ Журнал производства работ (Приложение №1 к техническому заданию). По окончанию работ заполненный журнал передается Заказчику. </w:t>
      </w:r>
    </w:p>
    <w:p w14:paraId="1323A8B4" w14:textId="77777777" w:rsidR="00677462" w:rsidRDefault="00677462" w:rsidP="00677462">
      <w:pPr>
        <w:shd w:val="clear" w:color="auto" w:fill="FFFFFF"/>
        <w:spacing w:line="0" w:lineRule="atLeast"/>
        <w:jc w:val="both"/>
        <w:rPr>
          <w:b/>
          <w:bCs/>
          <w:color w:val="000000"/>
          <w:spacing w:val="-4"/>
        </w:rPr>
      </w:pPr>
      <w:r>
        <w:rPr>
          <w:b/>
          <w:bCs/>
          <w:color w:val="000000"/>
          <w:spacing w:val="-4"/>
        </w:rPr>
        <w:t>3.</w:t>
      </w:r>
      <w:r w:rsidRPr="008748A2">
        <w:rPr>
          <w:b/>
          <w:bCs/>
          <w:color w:val="000000"/>
          <w:spacing w:val="-4"/>
        </w:rPr>
        <w:t xml:space="preserve"> Состав работ:</w:t>
      </w:r>
    </w:p>
    <w:p w14:paraId="5A0BC6D9" w14:textId="77777777" w:rsidR="00677462" w:rsidRDefault="00677462" w:rsidP="00677462">
      <w:pPr>
        <w:shd w:val="clear" w:color="auto" w:fill="FFFFFF"/>
        <w:spacing w:line="0" w:lineRule="atLeast"/>
        <w:jc w:val="both"/>
        <w:rPr>
          <w:b/>
          <w:bCs/>
          <w:color w:val="00000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718"/>
        <w:gridCol w:w="1544"/>
        <w:gridCol w:w="1922"/>
      </w:tblGrid>
      <w:tr w:rsidR="00677462" w:rsidRPr="001123D5" w14:paraId="7FC82812" w14:textId="77777777" w:rsidTr="00677462">
        <w:trPr>
          <w:trHeight w:val="20"/>
        </w:trPr>
        <w:tc>
          <w:tcPr>
            <w:tcW w:w="675" w:type="dxa"/>
            <w:shd w:val="clear" w:color="auto" w:fill="auto"/>
          </w:tcPr>
          <w:p w14:paraId="10D85B49" w14:textId="77777777" w:rsidR="00677462" w:rsidRPr="001123D5" w:rsidRDefault="00677462" w:rsidP="00904E97">
            <w:pPr>
              <w:spacing w:line="0" w:lineRule="atLeast"/>
              <w:jc w:val="center"/>
              <w:rPr>
                <w:bCs/>
                <w:color w:val="000000"/>
                <w:spacing w:val="-4"/>
              </w:rPr>
            </w:pPr>
            <w:r w:rsidRPr="001123D5">
              <w:rPr>
                <w:bCs/>
                <w:color w:val="000000"/>
                <w:spacing w:val="-4"/>
              </w:rPr>
              <w:t>№ п/п</w:t>
            </w:r>
          </w:p>
        </w:tc>
        <w:tc>
          <w:tcPr>
            <w:tcW w:w="5812" w:type="dxa"/>
            <w:shd w:val="clear" w:color="auto" w:fill="auto"/>
          </w:tcPr>
          <w:p w14:paraId="5732BAF0" w14:textId="77777777" w:rsidR="00677462" w:rsidRPr="001123D5" w:rsidRDefault="00677462" w:rsidP="00904E97">
            <w:pPr>
              <w:spacing w:line="0" w:lineRule="atLeast"/>
              <w:jc w:val="center"/>
              <w:rPr>
                <w:bCs/>
                <w:color w:val="000000"/>
                <w:spacing w:val="-4"/>
              </w:rPr>
            </w:pPr>
            <w:r w:rsidRPr="001123D5">
              <w:rPr>
                <w:bCs/>
                <w:color w:val="000000"/>
                <w:spacing w:val="-4"/>
              </w:rPr>
              <w:t>Наименование работ</w:t>
            </w:r>
          </w:p>
        </w:tc>
        <w:tc>
          <w:tcPr>
            <w:tcW w:w="1559" w:type="dxa"/>
            <w:shd w:val="clear" w:color="auto" w:fill="auto"/>
          </w:tcPr>
          <w:p w14:paraId="503A6499" w14:textId="77777777" w:rsidR="00677462" w:rsidRPr="001123D5" w:rsidRDefault="00677462" w:rsidP="00904E97">
            <w:pPr>
              <w:spacing w:line="0" w:lineRule="atLeast"/>
              <w:jc w:val="center"/>
              <w:rPr>
                <w:bCs/>
                <w:color w:val="000000"/>
                <w:spacing w:val="-4"/>
              </w:rPr>
            </w:pPr>
            <w:proofErr w:type="spellStart"/>
            <w:r w:rsidRPr="001123D5">
              <w:rPr>
                <w:bCs/>
                <w:color w:val="000000"/>
                <w:spacing w:val="-4"/>
              </w:rPr>
              <w:t>Ед.изм</w:t>
            </w:r>
            <w:proofErr w:type="spellEnd"/>
            <w:r w:rsidRPr="001123D5">
              <w:rPr>
                <w:bCs/>
                <w:color w:val="000000"/>
                <w:spacing w:val="-4"/>
              </w:rPr>
              <w:t>.</w:t>
            </w:r>
          </w:p>
        </w:tc>
        <w:tc>
          <w:tcPr>
            <w:tcW w:w="1950" w:type="dxa"/>
            <w:shd w:val="clear" w:color="auto" w:fill="auto"/>
          </w:tcPr>
          <w:p w14:paraId="6B32327F" w14:textId="77777777" w:rsidR="00677462" w:rsidRPr="001123D5" w:rsidRDefault="00677462" w:rsidP="00904E97">
            <w:pPr>
              <w:spacing w:line="0" w:lineRule="atLeast"/>
              <w:jc w:val="center"/>
              <w:rPr>
                <w:bCs/>
                <w:color w:val="000000"/>
                <w:spacing w:val="-4"/>
              </w:rPr>
            </w:pPr>
            <w:r w:rsidRPr="001123D5">
              <w:rPr>
                <w:bCs/>
                <w:color w:val="000000"/>
                <w:spacing w:val="-4"/>
              </w:rPr>
              <w:t>К-во</w:t>
            </w:r>
          </w:p>
        </w:tc>
      </w:tr>
      <w:tr w:rsidR="00677462" w:rsidRPr="001123D5" w14:paraId="4EA0A44E" w14:textId="77777777" w:rsidTr="00677462">
        <w:trPr>
          <w:trHeight w:val="20"/>
        </w:trPr>
        <w:tc>
          <w:tcPr>
            <w:tcW w:w="675" w:type="dxa"/>
            <w:shd w:val="clear" w:color="auto" w:fill="auto"/>
          </w:tcPr>
          <w:p w14:paraId="3CB63725" w14:textId="77777777" w:rsidR="00677462" w:rsidRPr="001123D5" w:rsidRDefault="00677462" w:rsidP="00904E97">
            <w:pPr>
              <w:spacing w:line="0" w:lineRule="atLeast"/>
              <w:jc w:val="center"/>
              <w:rPr>
                <w:bCs/>
                <w:color w:val="000000"/>
                <w:spacing w:val="-4"/>
              </w:rPr>
            </w:pPr>
            <w:r w:rsidRPr="001123D5">
              <w:rPr>
                <w:bCs/>
                <w:color w:val="000000"/>
                <w:spacing w:val="-4"/>
              </w:rPr>
              <w:t>1</w:t>
            </w:r>
          </w:p>
        </w:tc>
        <w:tc>
          <w:tcPr>
            <w:tcW w:w="5812" w:type="dxa"/>
            <w:shd w:val="clear" w:color="auto" w:fill="auto"/>
          </w:tcPr>
          <w:p w14:paraId="356E62FB" w14:textId="77777777" w:rsidR="00677462" w:rsidRPr="001123D5" w:rsidRDefault="00677462" w:rsidP="00904E97">
            <w:pPr>
              <w:spacing w:line="0" w:lineRule="atLeast"/>
              <w:jc w:val="both"/>
              <w:rPr>
                <w:bCs/>
                <w:color w:val="000000"/>
                <w:spacing w:val="-4"/>
              </w:rPr>
            </w:pPr>
            <w:r w:rsidRPr="001123D5">
              <w:rPr>
                <w:bCs/>
                <w:color w:val="000000"/>
                <w:spacing w:val="-4"/>
              </w:rPr>
              <w:t xml:space="preserve">Разборка покрытий и оснований асфальтобетонных </w:t>
            </w:r>
          </w:p>
        </w:tc>
        <w:tc>
          <w:tcPr>
            <w:tcW w:w="1559" w:type="dxa"/>
            <w:shd w:val="clear" w:color="auto" w:fill="auto"/>
          </w:tcPr>
          <w:p w14:paraId="66D7F72C" w14:textId="77777777" w:rsidR="00677462" w:rsidRPr="001123D5" w:rsidRDefault="00677462" w:rsidP="00904E97">
            <w:pPr>
              <w:spacing w:line="0" w:lineRule="atLeast"/>
              <w:jc w:val="center"/>
              <w:rPr>
                <w:bCs/>
                <w:color w:val="000000"/>
                <w:spacing w:val="-4"/>
              </w:rPr>
            </w:pPr>
            <w:r w:rsidRPr="001123D5">
              <w:rPr>
                <w:bCs/>
                <w:color w:val="000000"/>
                <w:spacing w:val="-4"/>
              </w:rPr>
              <w:t>м3</w:t>
            </w:r>
          </w:p>
        </w:tc>
        <w:tc>
          <w:tcPr>
            <w:tcW w:w="1950" w:type="dxa"/>
            <w:shd w:val="clear" w:color="auto" w:fill="auto"/>
          </w:tcPr>
          <w:p w14:paraId="06323179" w14:textId="77777777" w:rsidR="00677462" w:rsidRPr="00DF7A56" w:rsidRDefault="00677462" w:rsidP="00904E97">
            <w:pPr>
              <w:spacing w:line="0" w:lineRule="atLeast"/>
              <w:jc w:val="center"/>
              <w:rPr>
                <w:bCs/>
                <w:color w:val="000000"/>
                <w:spacing w:val="-4"/>
                <w:lang w:val="en-US"/>
              </w:rPr>
            </w:pPr>
            <w:r>
              <w:rPr>
                <w:bCs/>
                <w:color w:val="000000"/>
                <w:spacing w:val="-4"/>
                <w:lang w:val="en-US"/>
              </w:rPr>
              <w:t>160</w:t>
            </w:r>
          </w:p>
        </w:tc>
      </w:tr>
      <w:tr w:rsidR="00677462" w:rsidRPr="001123D5" w14:paraId="47CA626D" w14:textId="77777777" w:rsidTr="00677462">
        <w:trPr>
          <w:trHeight w:val="20"/>
        </w:trPr>
        <w:tc>
          <w:tcPr>
            <w:tcW w:w="675" w:type="dxa"/>
            <w:shd w:val="clear" w:color="auto" w:fill="auto"/>
          </w:tcPr>
          <w:p w14:paraId="03CC2AC4" w14:textId="77777777" w:rsidR="00677462" w:rsidRPr="001123D5" w:rsidRDefault="00677462" w:rsidP="00904E97">
            <w:pPr>
              <w:spacing w:line="0" w:lineRule="atLeast"/>
              <w:jc w:val="center"/>
              <w:rPr>
                <w:bCs/>
                <w:color w:val="000000"/>
                <w:spacing w:val="-4"/>
              </w:rPr>
            </w:pPr>
            <w:r w:rsidRPr="001123D5">
              <w:rPr>
                <w:bCs/>
                <w:color w:val="000000"/>
                <w:spacing w:val="-4"/>
              </w:rPr>
              <w:t>2</w:t>
            </w:r>
          </w:p>
        </w:tc>
        <w:tc>
          <w:tcPr>
            <w:tcW w:w="5812" w:type="dxa"/>
            <w:shd w:val="clear" w:color="auto" w:fill="auto"/>
          </w:tcPr>
          <w:p w14:paraId="4A91604B" w14:textId="77777777" w:rsidR="00677462" w:rsidRPr="001123D5" w:rsidRDefault="00677462" w:rsidP="00904E97">
            <w:pPr>
              <w:tabs>
                <w:tab w:val="left" w:pos="1170"/>
              </w:tabs>
              <w:spacing w:line="0" w:lineRule="atLeast"/>
              <w:jc w:val="both"/>
              <w:rPr>
                <w:bCs/>
                <w:color w:val="000000"/>
                <w:spacing w:val="-4"/>
              </w:rPr>
            </w:pPr>
            <w:r w:rsidRPr="001123D5">
              <w:rPr>
                <w:bCs/>
                <w:color w:val="000000"/>
                <w:spacing w:val="-4"/>
              </w:rPr>
              <w:t xml:space="preserve">Погрузка при автомобильных перевозках мусора строительного с погрузкой экскаваторами </w:t>
            </w:r>
          </w:p>
        </w:tc>
        <w:tc>
          <w:tcPr>
            <w:tcW w:w="1559" w:type="dxa"/>
            <w:shd w:val="clear" w:color="auto" w:fill="auto"/>
          </w:tcPr>
          <w:p w14:paraId="4627F4D6" w14:textId="77777777" w:rsidR="00677462" w:rsidRPr="001123D5" w:rsidRDefault="00677462" w:rsidP="00904E97">
            <w:pPr>
              <w:spacing w:line="0" w:lineRule="atLeast"/>
              <w:jc w:val="center"/>
              <w:rPr>
                <w:bCs/>
                <w:color w:val="000000"/>
                <w:spacing w:val="-4"/>
              </w:rPr>
            </w:pPr>
            <w:r w:rsidRPr="001123D5">
              <w:rPr>
                <w:bCs/>
                <w:color w:val="000000"/>
                <w:spacing w:val="-4"/>
              </w:rPr>
              <w:t>т</w:t>
            </w:r>
          </w:p>
        </w:tc>
        <w:tc>
          <w:tcPr>
            <w:tcW w:w="1950" w:type="dxa"/>
            <w:shd w:val="clear" w:color="auto" w:fill="auto"/>
          </w:tcPr>
          <w:p w14:paraId="05E89C8C" w14:textId="77777777" w:rsidR="00677462" w:rsidRPr="00DF7A56" w:rsidRDefault="00677462" w:rsidP="00904E97">
            <w:pPr>
              <w:spacing w:line="0" w:lineRule="atLeast"/>
              <w:jc w:val="center"/>
              <w:rPr>
                <w:bCs/>
                <w:color w:val="000000"/>
                <w:spacing w:val="-4"/>
                <w:lang w:val="en-US"/>
              </w:rPr>
            </w:pPr>
            <w:r>
              <w:rPr>
                <w:bCs/>
                <w:color w:val="000000"/>
                <w:spacing w:val="-4"/>
                <w:lang w:val="en-US"/>
              </w:rPr>
              <w:t>312</w:t>
            </w:r>
          </w:p>
        </w:tc>
      </w:tr>
      <w:tr w:rsidR="00677462" w:rsidRPr="001123D5" w14:paraId="35A0F885" w14:textId="77777777" w:rsidTr="00677462">
        <w:trPr>
          <w:trHeight w:val="20"/>
        </w:trPr>
        <w:tc>
          <w:tcPr>
            <w:tcW w:w="675" w:type="dxa"/>
            <w:shd w:val="clear" w:color="auto" w:fill="auto"/>
          </w:tcPr>
          <w:p w14:paraId="3A2ED8F3" w14:textId="77777777" w:rsidR="00677462" w:rsidRPr="001123D5" w:rsidRDefault="00677462" w:rsidP="00904E97">
            <w:pPr>
              <w:spacing w:line="0" w:lineRule="atLeast"/>
              <w:jc w:val="center"/>
              <w:rPr>
                <w:bCs/>
                <w:color w:val="000000"/>
                <w:spacing w:val="-4"/>
              </w:rPr>
            </w:pPr>
            <w:r w:rsidRPr="001123D5">
              <w:rPr>
                <w:bCs/>
                <w:color w:val="000000"/>
                <w:spacing w:val="-4"/>
              </w:rPr>
              <w:t>3</w:t>
            </w:r>
          </w:p>
        </w:tc>
        <w:tc>
          <w:tcPr>
            <w:tcW w:w="5812" w:type="dxa"/>
            <w:shd w:val="clear" w:color="auto" w:fill="auto"/>
          </w:tcPr>
          <w:p w14:paraId="3245A497" w14:textId="77777777" w:rsidR="00677462" w:rsidRPr="001123D5" w:rsidRDefault="00677462" w:rsidP="00904E97">
            <w:pPr>
              <w:spacing w:line="0" w:lineRule="atLeast"/>
              <w:jc w:val="both"/>
              <w:rPr>
                <w:bCs/>
                <w:color w:val="000000"/>
                <w:spacing w:val="-4"/>
              </w:rPr>
            </w:pPr>
            <w:r w:rsidRPr="001123D5">
              <w:rPr>
                <w:bCs/>
                <w:color w:val="000000"/>
                <w:spacing w:val="-4"/>
              </w:rPr>
              <w:t>Перевозка грузов I класса автомобилями-самосвалами на расстояние до 50 км</w:t>
            </w:r>
          </w:p>
        </w:tc>
        <w:tc>
          <w:tcPr>
            <w:tcW w:w="1559" w:type="dxa"/>
            <w:shd w:val="clear" w:color="auto" w:fill="auto"/>
          </w:tcPr>
          <w:p w14:paraId="34C8052E" w14:textId="77777777" w:rsidR="00677462" w:rsidRPr="001123D5" w:rsidRDefault="00677462" w:rsidP="00904E97">
            <w:pPr>
              <w:spacing w:line="0" w:lineRule="atLeast"/>
              <w:jc w:val="center"/>
              <w:rPr>
                <w:bCs/>
                <w:color w:val="000000"/>
                <w:spacing w:val="-4"/>
              </w:rPr>
            </w:pPr>
            <w:r w:rsidRPr="001123D5">
              <w:rPr>
                <w:bCs/>
                <w:color w:val="000000"/>
                <w:spacing w:val="-4"/>
              </w:rPr>
              <w:t>т</w:t>
            </w:r>
          </w:p>
        </w:tc>
        <w:tc>
          <w:tcPr>
            <w:tcW w:w="1950" w:type="dxa"/>
            <w:shd w:val="clear" w:color="auto" w:fill="auto"/>
          </w:tcPr>
          <w:p w14:paraId="787B84C2" w14:textId="77777777" w:rsidR="00677462" w:rsidRPr="00DF7A56" w:rsidRDefault="00677462" w:rsidP="00904E97">
            <w:pPr>
              <w:spacing w:line="0" w:lineRule="atLeast"/>
              <w:jc w:val="center"/>
              <w:rPr>
                <w:bCs/>
                <w:color w:val="000000"/>
                <w:spacing w:val="-4"/>
                <w:lang w:val="en-US"/>
              </w:rPr>
            </w:pPr>
            <w:r>
              <w:rPr>
                <w:bCs/>
                <w:color w:val="000000"/>
                <w:spacing w:val="-4"/>
                <w:lang w:val="en-US"/>
              </w:rPr>
              <w:t>312</w:t>
            </w:r>
          </w:p>
        </w:tc>
      </w:tr>
      <w:tr w:rsidR="00677462" w:rsidRPr="001123D5" w14:paraId="72EA094A" w14:textId="77777777" w:rsidTr="00677462">
        <w:trPr>
          <w:trHeight w:val="20"/>
        </w:trPr>
        <w:tc>
          <w:tcPr>
            <w:tcW w:w="675" w:type="dxa"/>
            <w:shd w:val="clear" w:color="auto" w:fill="auto"/>
          </w:tcPr>
          <w:p w14:paraId="7B6ACB79" w14:textId="77777777" w:rsidR="00677462" w:rsidRPr="001123D5" w:rsidRDefault="00677462" w:rsidP="00904E97">
            <w:pPr>
              <w:spacing w:line="0" w:lineRule="atLeast"/>
              <w:jc w:val="center"/>
              <w:rPr>
                <w:bCs/>
                <w:color w:val="000000"/>
                <w:spacing w:val="-4"/>
              </w:rPr>
            </w:pPr>
            <w:r w:rsidRPr="001123D5">
              <w:rPr>
                <w:bCs/>
                <w:color w:val="000000"/>
                <w:spacing w:val="-4"/>
              </w:rPr>
              <w:t>4</w:t>
            </w:r>
          </w:p>
        </w:tc>
        <w:tc>
          <w:tcPr>
            <w:tcW w:w="5812" w:type="dxa"/>
            <w:shd w:val="clear" w:color="auto" w:fill="auto"/>
          </w:tcPr>
          <w:p w14:paraId="4B0CD3E6" w14:textId="77777777" w:rsidR="00677462" w:rsidRPr="001123D5" w:rsidRDefault="00677462" w:rsidP="00904E97">
            <w:pPr>
              <w:spacing w:line="0" w:lineRule="atLeast"/>
              <w:jc w:val="both"/>
              <w:rPr>
                <w:bCs/>
                <w:color w:val="000000"/>
                <w:spacing w:val="-4"/>
              </w:rPr>
            </w:pPr>
            <w:r w:rsidRPr="001123D5">
              <w:rPr>
                <w:bCs/>
                <w:color w:val="000000"/>
                <w:spacing w:val="-4"/>
              </w:rPr>
              <w:t>Демонтаж горловин колодцев</w:t>
            </w:r>
          </w:p>
        </w:tc>
        <w:tc>
          <w:tcPr>
            <w:tcW w:w="1559" w:type="dxa"/>
            <w:shd w:val="clear" w:color="auto" w:fill="auto"/>
          </w:tcPr>
          <w:p w14:paraId="4629EA9B" w14:textId="77777777" w:rsidR="00677462" w:rsidRPr="001123D5" w:rsidRDefault="00677462" w:rsidP="00904E97">
            <w:pPr>
              <w:spacing w:line="0" w:lineRule="atLeast"/>
              <w:jc w:val="center"/>
              <w:rPr>
                <w:bCs/>
                <w:color w:val="000000"/>
                <w:spacing w:val="-4"/>
              </w:rPr>
            </w:pPr>
            <w:proofErr w:type="spellStart"/>
            <w:r w:rsidRPr="001123D5">
              <w:rPr>
                <w:bCs/>
                <w:color w:val="000000"/>
                <w:spacing w:val="-4"/>
              </w:rPr>
              <w:t>шт</w:t>
            </w:r>
            <w:proofErr w:type="spellEnd"/>
          </w:p>
        </w:tc>
        <w:tc>
          <w:tcPr>
            <w:tcW w:w="1950" w:type="dxa"/>
            <w:shd w:val="clear" w:color="auto" w:fill="auto"/>
          </w:tcPr>
          <w:p w14:paraId="511A2429" w14:textId="77777777" w:rsidR="00677462" w:rsidRPr="001123D5" w:rsidRDefault="00677462" w:rsidP="00904E97">
            <w:pPr>
              <w:spacing w:line="0" w:lineRule="atLeast"/>
              <w:jc w:val="center"/>
              <w:rPr>
                <w:bCs/>
                <w:color w:val="000000"/>
                <w:spacing w:val="-4"/>
              </w:rPr>
            </w:pPr>
            <w:r w:rsidRPr="001123D5">
              <w:rPr>
                <w:bCs/>
                <w:color w:val="000000"/>
                <w:spacing w:val="-4"/>
              </w:rPr>
              <w:t>8,0</w:t>
            </w:r>
          </w:p>
        </w:tc>
      </w:tr>
      <w:tr w:rsidR="00677462" w:rsidRPr="001123D5" w14:paraId="7B446ED6" w14:textId="77777777" w:rsidTr="00677462">
        <w:trPr>
          <w:trHeight w:val="20"/>
        </w:trPr>
        <w:tc>
          <w:tcPr>
            <w:tcW w:w="675" w:type="dxa"/>
            <w:shd w:val="clear" w:color="auto" w:fill="auto"/>
          </w:tcPr>
          <w:p w14:paraId="17735844" w14:textId="77777777" w:rsidR="00677462" w:rsidRPr="001123D5" w:rsidRDefault="00677462" w:rsidP="00904E97">
            <w:pPr>
              <w:spacing w:line="0" w:lineRule="atLeast"/>
              <w:jc w:val="center"/>
              <w:rPr>
                <w:bCs/>
                <w:color w:val="000000"/>
                <w:spacing w:val="-4"/>
              </w:rPr>
            </w:pPr>
            <w:r w:rsidRPr="001123D5">
              <w:rPr>
                <w:bCs/>
                <w:color w:val="000000"/>
                <w:spacing w:val="-4"/>
              </w:rPr>
              <w:t>5</w:t>
            </w:r>
          </w:p>
        </w:tc>
        <w:tc>
          <w:tcPr>
            <w:tcW w:w="5812" w:type="dxa"/>
            <w:shd w:val="clear" w:color="auto" w:fill="auto"/>
          </w:tcPr>
          <w:p w14:paraId="3F0DF043" w14:textId="77777777" w:rsidR="00677462" w:rsidRPr="001123D5" w:rsidRDefault="00677462" w:rsidP="00904E97">
            <w:pPr>
              <w:spacing w:line="0" w:lineRule="atLeast"/>
              <w:rPr>
                <w:bCs/>
                <w:color w:val="000000"/>
                <w:spacing w:val="-4"/>
              </w:rPr>
            </w:pPr>
            <w:r w:rsidRPr="001123D5">
              <w:rPr>
                <w:bCs/>
                <w:color w:val="000000"/>
                <w:spacing w:val="-4"/>
              </w:rPr>
              <w:t>Монтаж горловин колодцев в уровень асфальтобетонного покрытия</w:t>
            </w:r>
          </w:p>
        </w:tc>
        <w:tc>
          <w:tcPr>
            <w:tcW w:w="1559" w:type="dxa"/>
            <w:shd w:val="clear" w:color="auto" w:fill="auto"/>
          </w:tcPr>
          <w:p w14:paraId="14C6FFBA" w14:textId="77777777" w:rsidR="00677462" w:rsidRPr="001123D5" w:rsidRDefault="00677462" w:rsidP="00904E97">
            <w:pPr>
              <w:spacing w:line="0" w:lineRule="atLeast"/>
              <w:jc w:val="center"/>
              <w:rPr>
                <w:bCs/>
                <w:color w:val="000000"/>
                <w:spacing w:val="-4"/>
              </w:rPr>
            </w:pPr>
            <w:proofErr w:type="spellStart"/>
            <w:r w:rsidRPr="001123D5">
              <w:rPr>
                <w:bCs/>
                <w:color w:val="000000"/>
                <w:spacing w:val="-4"/>
              </w:rPr>
              <w:t>шт</w:t>
            </w:r>
            <w:proofErr w:type="spellEnd"/>
          </w:p>
        </w:tc>
        <w:tc>
          <w:tcPr>
            <w:tcW w:w="1950" w:type="dxa"/>
            <w:shd w:val="clear" w:color="auto" w:fill="auto"/>
          </w:tcPr>
          <w:p w14:paraId="314D3DB1" w14:textId="77777777" w:rsidR="00677462" w:rsidRPr="001123D5" w:rsidRDefault="00677462" w:rsidP="00904E97">
            <w:pPr>
              <w:spacing w:line="0" w:lineRule="atLeast"/>
              <w:jc w:val="center"/>
              <w:rPr>
                <w:bCs/>
                <w:color w:val="000000"/>
                <w:spacing w:val="-4"/>
              </w:rPr>
            </w:pPr>
            <w:r w:rsidRPr="001123D5">
              <w:rPr>
                <w:bCs/>
                <w:color w:val="000000"/>
                <w:spacing w:val="-4"/>
              </w:rPr>
              <w:t>8,0</w:t>
            </w:r>
          </w:p>
        </w:tc>
      </w:tr>
      <w:tr w:rsidR="00677462" w:rsidRPr="001123D5" w14:paraId="6A13EF73" w14:textId="77777777" w:rsidTr="00677462">
        <w:trPr>
          <w:trHeight w:val="20"/>
        </w:trPr>
        <w:tc>
          <w:tcPr>
            <w:tcW w:w="675" w:type="dxa"/>
            <w:shd w:val="clear" w:color="auto" w:fill="auto"/>
          </w:tcPr>
          <w:p w14:paraId="0B5D0926" w14:textId="77777777" w:rsidR="00677462" w:rsidRPr="001123D5" w:rsidRDefault="00677462" w:rsidP="00904E97">
            <w:pPr>
              <w:spacing w:line="0" w:lineRule="atLeast"/>
              <w:jc w:val="center"/>
              <w:rPr>
                <w:bCs/>
                <w:color w:val="000000"/>
                <w:spacing w:val="-4"/>
              </w:rPr>
            </w:pPr>
            <w:r>
              <w:rPr>
                <w:bCs/>
                <w:color w:val="000000"/>
                <w:spacing w:val="-4"/>
              </w:rPr>
              <w:t>6</w:t>
            </w:r>
          </w:p>
        </w:tc>
        <w:tc>
          <w:tcPr>
            <w:tcW w:w="5812" w:type="dxa"/>
            <w:shd w:val="clear" w:color="auto" w:fill="auto"/>
          </w:tcPr>
          <w:p w14:paraId="0B349E98" w14:textId="77777777" w:rsidR="00677462" w:rsidRPr="001123D5" w:rsidRDefault="00677462" w:rsidP="00904E97">
            <w:pPr>
              <w:spacing w:line="0" w:lineRule="atLeast"/>
              <w:jc w:val="both"/>
              <w:rPr>
                <w:bCs/>
                <w:color w:val="000000"/>
                <w:spacing w:val="-4"/>
              </w:rPr>
            </w:pPr>
            <w:r w:rsidRPr="001123D5">
              <w:rPr>
                <w:bCs/>
                <w:color w:val="000000"/>
                <w:spacing w:val="-4"/>
              </w:rPr>
              <w:t>Устройство выра</w:t>
            </w:r>
            <w:r>
              <w:rPr>
                <w:bCs/>
                <w:color w:val="000000"/>
                <w:spacing w:val="-4"/>
              </w:rPr>
              <w:t>внивающего слоя из асфальтовой крошки</w:t>
            </w:r>
          </w:p>
        </w:tc>
        <w:tc>
          <w:tcPr>
            <w:tcW w:w="1559" w:type="dxa"/>
            <w:shd w:val="clear" w:color="auto" w:fill="auto"/>
          </w:tcPr>
          <w:p w14:paraId="7CB4F200" w14:textId="77777777" w:rsidR="00677462" w:rsidRPr="001123D5" w:rsidRDefault="00677462" w:rsidP="00904E97">
            <w:pPr>
              <w:spacing w:line="0" w:lineRule="atLeast"/>
              <w:jc w:val="center"/>
              <w:rPr>
                <w:bCs/>
                <w:color w:val="000000"/>
                <w:spacing w:val="-4"/>
              </w:rPr>
            </w:pPr>
            <w:r w:rsidRPr="001123D5">
              <w:rPr>
                <w:bCs/>
                <w:color w:val="000000"/>
                <w:spacing w:val="-4"/>
              </w:rPr>
              <w:t>т</w:t>
            </w:r>
          </w:p>
        </w:tc>
        <w:tc>
          <w:tcPr>
            <w:tcW w:w="1950" w:type="dxa"/>
            <w:shd w:val="clear" w:color="auto" w:fill="auto"/>
          </w:tcPr>
          <w:p w14:paraId="44B4E076" w14:textId="77777777" w:rsidR="00677462" w:rsidRPr="001123D5" w:rsidRDefault="00677462" w:rsidP="00904E97">
            <w:pPr>
              <w:spacing w:line="0" w:lineRule="atLeast"/>
              <w:jc w:val="center"/>
              <w:rPr>
                <w:bCs/>
                <w:color w:val="000000"/>
                <w:spacing w:val="-4"/>
              </w:rPr>
            </w:pPr>
            <w:r>
              <w:rPr>
                <w:bCs/>
                <w:color w:val="000000"/>
                <w:spacing w:val="-4"/>
              </w:rPr>
              <w:t>410,8</w:t>
            </w:r>
          </w:p>
        </w:tc>
      </w:tr>
      <w:tr w:rsidR="00677462" w:rsidRPr="001123D5" w14:paraId="44A8D627" w14:textId="77777777" w:rsidTr="00677462">
        <w:trPr>
          <w:trHeight w:val="20"/>
        </w:trPr>
        <w:tc>
          <w:tcPr>
            <w:tcW w:w="675" w:type="dxa"/>
            <w:shd w:val="clear" w:color="auto" w:fill="auto"/>
          </w:tcPr>
          <w:p w14:paraId="19D5EDCA" w14:textId="77777777" w:rsidR="00677462" w:rsidRPr="001123D5" w:rsidRDefault="00677462" w:rsidP="00904E97">
            <w:pPr>
              <w:spacing w:line="0" w:lineRule="atLeast"/>
              <w:jc w:val="center"/>
              <w:rPr>
                <w:bCs/>
                <w:color w:val="000000"/>
                <w:spacing w:val="-4"/>
              </w:rPr>
            </w:pPr>
            <w:r>
              <w:rPr>
                <w:bCs/>
                <w:color w:val="000000"/>
                <w:spacing w:val="-4"/>
              </w:rPr>
              <w:t>7</w:t>
            </w:r>
          </w:p>
        </w:tc>
        <w:tc>
          <w:tcPr>
            <w:tcW w:w="5812" w:type="dxa"/>
            <w:shd w:val="clear" w:color="auto" w:fill="auto"/>
          </w:tcPr>
          <w:p w14:paraId="3F101E26" w14:textId="77777777" w:rsidR="00677462" w:rsidRPr="001123D5" w:rsidRDefault="00677462" w:rsidP="00904E97">
            <w:pPr>
              <w:spacing w:line="0" w:lineRule="atLeast"/>
              <w:jc w:val="both"/>
              <w:rPr>
                <w:bCs/>
                <w:color w:val="000000"/>
                <w:spacing w:val="-4"/>
              </w:rPr>
            </w:pPr>
            <w:r w:rsidRPr="001123D5">
              <w:rPr>
                <w:bCs/>
                <w:color w:val="000000"/>
                <w:spacing w:val="-4"/>
              </w:rPr>
              <w:t>Розлив вяжущих материалов</w:t>
            </w:r>
          </w:p>
        </w:tc>
        <w:tc>
          <w:tcPr>
            <w:tcW w:w="1559" w:type="dxa"/>
            <w:shd w:val="clear" w:color="auto" w:fill="auto"/>
          </w:tcPr>
          <w:p w14:paraId="68616162" w14:textId="77777777" w:rsidR="00677462" w:rsidRPr="001123D5" w:rsidRDefault="00677462" w:rsidP="00904E97">
            <w:pPr>
              <w:spacing w:line="0" w:lineRule="atLeast"/>
              <w:jc w:val="center"/>
              <w:rPr>
                <w:bCs/>
                <w:color w:val="000000"/>
                <w:spacing w:val="-4"/>
              </w:rPr>
            </w:pPr>
            <w:r w:rsidRPr="001123D5">
              <w:rPr>
                <w:bCs/>
                <w:color w:val="000000"/>
                <w:spacing w:val="-4"/>
              </w:rPr>
              <w:t>т</w:t>
            </w:r>
          </w:p>
        </w:tc>
        <w:tc>
          <w:tcPr>
            <w:tcW w:w="1950" w:type="dxa"/>
            <w:shd w:val="clear" w:color="auto" w:fill="auto"/>
          </w:tcPr>
          <w:p w14:paraId="7AE1D4AC" w14:textId="77777777" w:rsidR="00677462" w:rsidRPr="001123D5" w:rsidRDefault="00677462" w:rsidP="00904E97">
            <w:pPr>
              <w:spacing w:line="0" w:lineRule="atLeast"/>
              <w:jc w:val="center"/>
              <w:rPr>
                <w:bCs/>
                <w:color w:val="000000"/>
                <w:spacing w:val="-4"/>
              </w:rPr>
            </w:pPr>
            <w:r w:rsidRPr="001123D5">
              <w:rPr>
                <w:bCs/>
                <w:color w:val="000000"/>
                <w:spacing w:val="-4"/>
              </w:rPr>
              <w:t>1,711</w:t>
            </w:r>
          </w:p>
        </w:tc>
      </w:tr>
      <w:tr w:rsidR="00677462" w:rsidRPr="001123D5" w14:paraId="1B39B680" w14:textId="77777777" w:rsidTr="00677462">
        <w:trPr>
          <w:trHeight w:val="20"/>
        </w:trPr>
        <w:tc>
          <w:tcPr>
            <w:tcW w:w="675" w:type="dxa"/>
            <w:shd w:val="clear" w:color="auto" w:fill="auto"/>
          </w:tcPr>
          <w:p w14:paraId="1C2C5FD3" w14:textId="77777777" w:rsidR="00677462" w:rsidRPr="001123D5" w:rsidRDefault="00677462" w:rsidP="00904E97">
            <w:pPr>
              <w:spacing w:line="0" w:lineRule="atLeast"/>
              <w:jc w:val="center"/>
              <w:rPr>
                <w:bCs/>
                <w:color w:val="000000"/>
                <w:spacing w:val="-4"/>
              </w:rPr>
            </w:pPr>
            <w:r>
              <w:rPr>
                <w:bCs/>
                <w:color w:val="000000"/>
                <w:spacing w:val="-4"/>
              </w:rPr>
              <w:t>8</w:t>
            </w:r>
          </w:p>
        </w:tc>
        <w:tc>
          <w:tcPr>
            <w:tcW w:w="5812" w:type="dxa"/>
            <w:shd w:val="clear" w:color="auto" w:fill="auto"/>
          </w:tcPr>
          <w:p w14:paraId="6D64EA55" w14:textId="77777777" w:rsidR="00677462" w:rsidRPr="001123D5" w:rsidRDefault="00677462" w:rsidP="00904E97">
            <w:pPr>
              <w:spacing w:line="0" w:lineRule="atLeast"/>
              <w:jc w:val="both"/>
              <w:rPr>
                <w:bCs/>
                <w:color w:val="000000"/>
                <w:spacing w:val="-4"/>
              </w:rPr>
            </w:pPr>
            <w:r w:rsidRPr="001123D5">
              <w:rPr>
                <w:bCs/>
                <w:color w:val="000000"/>
                <w:spacing w:val="-4"/>
              </w:rPr>
              <w:t>Устройство покрытия из асфальтобетонной смеси толщ. до 8см</w:t>
            </w:r>
          </w:p>
        </w:tc>
        <w:tc>
          <w:tcPr>
            <w:tcW w:w="1559" w:type="dxa"/>
            <w:shd w:val="clear" w:color="auto" w:fill="auto"/>
          </w:tcPr>
          <w:p w14:paraId="537EA00F" w14:textId="77777777" w:rsidR="00677462" w:rsidRPr="001123D5" w:rsidRDefault="00677462" w:rsidP="00904E97">
            <w:pPr>
              <w:spacing w:line="0" w:lineRule="atLeast"/>
              <w:jc w:val="center"/>
              <w:rPr>
                <w:bCs/>
                <w:color w:val="000000"/>
                <w:spacing w:val="-4"/>
              </w:rPr>
            </w:pPr>
            <w:r w:rsidRPr="001123D5">
              <w:rPr>
                <w:bCs/>
                <w:color w:val="000000"/>
                <w:spacing w:val="-4"/>
              </w:rPr>
              <w:t>м2</w:t>
            </w:r>
          </w:p>
        </w:tc>
        <w:tc>
          <w:tcPr>
            <w:tcW w:w="1950" w:type="dxa"/>
            <w:shd w:val="clear" w:color="auto" w:fill="auto"/>
          </w:tcPr>
          <w:p w14:paraId="3BCF4FEB" w14:textId="77777777" w:rsidR="00677462" w:rsidRPr="001123D5" w:rsidRDefault="00677462" w:rsidP="00904E97">
            <w:pPr>
              <w:spacing w:line="0" w:lineRule="atLeast"/>
              <w:jc w:val="center"/>
              <w:rPr>
                <w:bCs/>
                <w:color w:val="000000"/>
                <w:spacing w:val="-4"/>
              </w:rPr>
            </w:pPr>
            <w:r w:rsidRPr="001123D5">
              <w:rPr>
                <w:bCs/>
                <w:color w:val="000000"/>
                <w:spacing w:val="-4"/>
              </w:rPr>
              <w:t>3000,0</w:t>
            </w:r>
          </w:p>
        </w:tc>
      </w:tr>
    </w:tbl>
    <w:p w14:paraId="2E621F25" w14:textId="77777777" w:rsidR="00677462" w:rsidRDefault="00677462" w:rsidP="00677462">
      <w:pPr>
        <w:shd w:val="clear" w:color="auto" w:fill="FFFFFF"/>
        <w:spacing w:after="120" w:line="0" w:lineRule="atLeast"/>
        <w:jc w:val="both"/>
        <w:rPr>
          <w:b/>
          <w:bCs/>
          <w:color w:val="000000"/>
          <w:spacing w:val="-4"/>
        </w:rPr>
      </w:pPr>
      <w:r>
        <w:rPr>
          <w:b/>
          <w:bCs/>
          <w:color w:val="000000"/>
          <w:spacing w:val="-4"/>
        </w:rPr>
        <w:t xml:space="preserve">4. </w:t>
      </w:r>
      <w:r w:rsidRPr="004C1FB9">
        <w:rPr>
          <w:b/>
          <w:bCs/>
          <w:color w:val="000000"/>
          <w:spacing w:val="-4"/>
        </w:rPr>
        <w:t xml:space="preserve"> </w:t>
      </w:r>
      <w:r>
        <w:rPr>
          <w:b/>
          <w:bCs/>
          <w:color w:val="000000"/>
          <w:spacing w:val="-4"/>
        </w:rPr>
        <w:t>Н</w:t>
      </w:r>
      <w:r w:rsidRPr="00294E28">
        <w:rPr>
          <w:b/>
          <w:bCs/>
          <w:color w:val="000000"/>
          <w:spacing w:val="-4"/>
        </w:rPr>
        <w:t xml:space="preserve">ормативные </w:t>
      </w:r>
      <w:r>
        <w:rPr>
          <w:b/>
          <w:bCs/>
          <w:color w:val="000000"/>
          <w:spacing w:val="-4"/>
        </w:rPr>
        <w:t xml:space="preserve">и дополнительные </w:t>
      </w:r>
      <w:r w:rsidRPr="00294E28">
        <w:rPr>
          <w:b/>
          <w:bCs/>
          <w:color w:val="000000"/>
          <w:spacing w:val="-4"/>
        </w:rPr>
        <w:t>требования:</w:t>
      </w:r>
    </w:p>
    <w:p w14:paraId="0551A31D" w14:textId="77777777" w:rsidR="00677462" w:rsidRDefault="00677462" w:rsidP="00677462">
      <w:pPr>
        <w:autoSpaceDE w:val="0"/>
        <w:autoSpaceDN w:val="0"/>
        <w:adjustRightInd w:val="0"/>
        <w:spacing w:line="0" w:lineRule="atLeast"/>
        <w:jc w:val="both"/>
      </w:pPr>
      <w:r>
        <w:t>4.1.</w:t>
      </w:r>
      <w:r w:rsidRPr="00294E28">
        <w:t>Работы должны выполняться в соответствии с требованиями</w:t>
      </w:r>
      <w:r>
        <w:t xml:space="preserve"> нормативно-технической документации СП, СНиП, ГОСТ, ПУЭ, ПТЭЭП, ПОТ, ЭЭ действующих на момент выполнения работ с учетом</w:t>
      </w:r>
      <w:r w:rsidRPr="00294E28">
        <w:t>:</w:t>
      </w:r>
    </w:p>
    <w:p w14:paraId="27EB4CC1" w14:textId="77777777" w:rsidR="00677462" w:rsidRPr="00991FF0" w:rsidRDefault="00677462" w:rsidP="00677462">
      <w:pPr>
        <w:autoSpaceDE w:val="0"/>
        <w:autoSpaceDN w:val="0"/>
        <w:adjustRightInd w:val="0"/>
        <w:jc w:val="both"/>
      </w:pPr>
      <w:r w:rsidRPr="00991FF0">
        <w:t>СП 68.13330.2017 «СНиП 3.01.04-87 Приемка в эксплуатацию законченных строительством объектов. Основные положения»;</w:t>
      </w:r>
    </w:p>
    <w:p w14:paraId="08EC4AF4" w14:textId="77777777" w:rsidR="00677462" w:rsidRDefault="00677462" w:rsidP="00677462">
      <w:pPr>
        <w:shd w:val="clear" w:color="auto" w:fill="FFFFFF"/>
        <w:spacing w:line="0" w:lineRule="atLeast"/>
        <w:jc w:val="both"/>
      </w:pPr>
      <w:r>
        <w:t xml:space="preserve">СП </w:t>
      </w:r>
      <w:r w:rsidRPr="001A3FFB">
        <w:t>78.13330.2012</w:t>
      </w:r>
      <w:r>
        <w:t xml:space="preserve"> «СНИП 3.06.03-85 «Автомобильные дороги»; </w:t>
      </w:r>
    </w:p>
    <w:p w14:paraId="6C042703" w14:textId="77777777" w:rsidR="00677462" w:rsidRDefault="00677462" w:rsidP="00677462">
      <w:pPr>
        <w:shd w:val="clear" w:color="auto" w:fill="FFFFFF"/>
        <w:spacing w:line="0" w:lineRule="atLeast"/>
        <w:jc w:val="both"/>
      </w:pPr>
      <w:r>
        <w:t>СНиП 12-03-2001 «Безопасность труда в строительстве часть 1. общие требования»</w:t>
      </w:r>
    </w:p>
    <w:p w14:paraId="76599D04" w14:textId="77777777" w:rsidR="00677462" w:rsidRPr="008C1A9E" w:rsidRDefault="00677462" w:rsidP="00677462">
      <w:pPr>
        <w:autoSpaceDE w:val="0"/>
        <w:autoSpaceDN w:val="0"/>
        <w:adjustRightInd w:val="0"/>
        <w:jc w:val="both"/>
      </w:pPr>
      <w:r w:rsidRPr="008C1A9E">
        <w:t xml:space="preserve">Правил противопожарного режима в РФ, утвержденных Постановлением Правительства РФ от 25 апреля </w:t>
      </w:r>
      <w:smartTag w:uri="urn:schemas-microsoft-com:office:smarttags" w:element="metricconverter">
        <w:smartTagPr>
          <w:attr w:name="ProductID" w:val="2012 г"/>
        </w:smartTagPr>
        <w:r w:rsidRPr="008C1A9E">
          <w:t>2012 г</w:t>
        </w:r>
      </w:smartTag>
      <w:r w:rsidRPr="008C1A9E">
        <w:t>. № 390 «О противопожарном режиме».</w:t>
      </w:r>
    </w:p>
    <w:p w14:paraId="66E99744" w14:textId="77777777" w:rsidR="00677462" w:rsidRPr="00294E28" w:rsidRDefault="00677462" w:rsidP="00677462">
      <w:pPr>
        <w:shd w:val="clear" w:color="auto" w:fill="FFFFFF"/>
        <w:spacing w:line="0" w:lineRule="atLeast"/>
        <w:jc w:val="both"/>
      </w:pPr>
      <w:r>
        <w:t xml:space="preserve">4.2. </w:t>
      </w:r>
      <w:r w:rsidRPr="00294E28">
        <w:t>Погрузка, доставка и разгрузка материалов, оборудования, конструкций, изделий и доставка к местам монтажа обеспечивается силами Подрядчика.</w:t>
      </w:r>
    </w:p>
    <w:p w14:paraId="2A5CEC70" w14:textId="77777777" w:rsidR="00677462" w:rsidRDefault="00677462" w:rsidP="00677462">
      <w:pPr>
        <w:shd w:val="clear" w:color="auto" w:fill="FFFFFF"/>
        <w:spacing w:before="7" w:line="240" w:lineRule="atLeast"/>
        <w:jc w:val="both"/>
      </w:pPr>
      <w:r>
        <w:t>4.3.</w:t>
      </w:r>
      <w:r w:rsidRPr="00294E28">
        <w:t xml:space="preserve"> </w:t>
      </w:r>
      <w:r>
        <w:t xml:space="preserve"> </w:t>
      </w:r>
      <w:r w:rsidRPr="002E765B">
        <w:t>Все работники подрядной организации, участвующие в оказании Услуг, должны пройти</w:t>
      </w:r>
      <w:r>
        <w:t xml:space="preserve"> вводный</w:t>
      </w:r>
      <w:r w:rsidRPr="002E765B">
        <w:t xml:space="preserve"> инструктаж по </w:t>
      </w:r>
      <w:r>
        <w:t xml:space="preserve">охране труда и пожарной </w:t>
      </w:r>
      <w:r w:rsidRPr="002E765B">
        <w:t>безопасности перед началом производства работ</w:t>
      </w:r>
      <w:r>
        <w:t>, д</w:t>
      </w:r>
      <w:r w:rsidRPr="002E765B">
        <w:t xml:space="preserve">олжны быть обеспечены средствами защиты, исправным инструментом, спецодеждой установленного образца в соответствии с ГОСТ12.4.011-89 ССБТ "Средства защиты работающих. </w:t>
      </w:r>
      <w:r>
        <w:t xml:space="preserve"> </w:t>
      </w:r>
      <w:r w:rsidRPr="002E765B">
        <w:t>Общие требования".</w:t>
      </w:r>
    </w:p>
    <w:p w14:paraId="64E57411" w14:textId="77777777" w:rsidR="00C15C93" w:rsidRDefault="00C15C93" w:rsidP="00677462">
      <w:pPr>
        <w:shd w:val="clear" w:color="auto" w:fill="FFFFFF"/>
        <w:spacing w:before="7" w:line="240" w:lineRule="atLeast"/>
        <w:jc w:val="both"/>
      </w:pPr>
    </w:p>
    <w:p w14:paraId="51A29182" w14:textId="77777777" w:rsidR="00C15C93" w:rsidRPr="002E765B" w:rsidRDefault="00C15C93" w:rsidP="00677462">
      <w:pPr>
        <w:shd w:val="clear" w:color="auto" w:fill="FFFFFF"/>
        <w:spacing w:before="7" w:line="240" w:lineRule="atLeast"/>
        <w:jc w:val="both"/>
      </w:pPr>
    </w:p>
    <w:p w14:paraId="49E74B45" w14:textId="77777777" w:rsidR="00677462" w:rsidRPr="002E765B" w:rsidRDefault="00677462" w:rsidP="00677462">
      <w:pPr>
        <w:autoSpaceDE w:val="0"/>
        <w:autoSpaceDN w:val="0"/>
        <w:adjustRightInd w:val="0"/>
        <w:spacing w:line="0" w:lineRule="atLeast"/>
        <w:jc w:val="both"/>
      </w:pPr>
      <w:r>
        <w:lastRenderedPageBreak/>
        <w:t>4</w:t>
      </w:r>
      <w:r w:rsidRPr="00294E28">
        <w:t>.</w:t>
      </w:r>
      <w:r>
        <w:t>4.</w:t>
      </w:r>
      <w:r w:rsidRPr="00B200B3">
        <w:rPr>
          <w:sz w:val="28"/>
          <w:szCs w:val="28"/>
        </w:rPr>
        <w:t xml:space="preserve"> </w:t>
      </w:r>
      <w:r w:rsidRPr="002E765B">
        <w:t xml:space="preserve">До начала производства работ Заказчику представляется детализированное описание технологии выполнения работ </w:t>
      </w:r>
      <w:proofErr w:type="gramStart"/>
      <w:r w:rsidRPr="002E765B">
        <w:t>и  график</w:t>
      </w:r>
      <w:proofErr w:type="gramEnd"/>
      <w:r w:rsidRPr="002E765B">
        <w:t xml:space="preserve"> производства работ. </w:t>
      </w:r>
    </w:p>
    <w:p w14:paraId="493F73F4" w14:textId="77777777" w:rsidR="00677462" w:rsidRPr="002E765B" w:rsidRDefault="00677462" w:rsidP="00677462">
      <w:pPr>
        <w:shd w:val="clear" w:color="auto" w:fill="FFFFFF"/>
        <w:spacing w:before="7" w:line="240" w:lineRule="atLeast"/>
        <w:jc w:val="both"/>
      </w:pPr>
      <w:r w:rsidRPr="002E765B">
        <w:t xml:space="preserve">4.5. Ответственность за соблюдением правил пожарной безопасности, охраны труда и санитарно-гигиенического режима при производстве работ возлагается на Подрядчика. Перед заключением Договора Заказчику предоставляется копия приказа, заверенного печатью организации и подписью руководителя, о назначении </w:t>
      </w:r>
      <w:proofErr w:type="gramStart"/>
      <w:r>
        <w:t xml:space="preserve">производителя </w:t>
      </w:r>
      <w:r w:rsidRPr="002E765B">
        <w:t xml:space="preserve"> работ</w:t>
      </w:r>
      <w:proofErr w:type="gramEnd"/>
      <w:r w:rsidRPr="002E765B">
        <w:t>, охрану труда, пожарную безопасность и электробезопасность.</w:t>
      </w:r>
    </w:p>
    <w:p w14:paraId="225021F9" w14:textId="77777777" w:rsidR="00677462" w:rsidRPr="002E765B" w:rsidRDefault="00677462" w:rsidP="00677462">
      <w:pPr>
        <w:jc w:val="both"/>
      </w:pPr>
      <w:r w:rsidRPr="002E765B">
        <w:t>4.</w:t>
      </w:r>
      <w:r>
        <w:t>6</w:t>
      </w:r>
      <w:r w:rsidRPr="002E765B">
        <w:t>. До начал</w:t>
      </w:r>
      <w:r>
        <w:t xml:space="preserve">а производства работ Заказчику </w:t>
      </w:r>
      <w:r w:rsidRPr="002E765B">
        <w:t>представляются списки сотрудников</w:t>
      </w:r>
      <w:r>
        <w:t xml:space="preserve"> для прохода на территорию</w:t>
      </w:r>
      <w:r w:rsidRPr="002E765B">
        <w:t>, выписки из приказов о назначении ответственн</w:t>
      </w:r>
      <w:r>
        <w:t>ого</w:t>
      </w:r>
      <w:r w:rsidRPr="002E765B">
        <w:t xml:space="preserve"> за охрану труда, пожарную и электробезопасность.</w:t>
      </w:r>
    </w:p>
    <w:p w14:paraId="7734081F" w14:textId="77777777" w:rsidR="00677462" w:rsidRPr="002E765B" w:rsidRDefault="00677462" w:rsidP="00677462">
      <w:pPr>
        <w:jc w:val="both"/>
      </w:pPr>
      <w:r w:rsidRPr="002E765B">
        <w:t>4.</w:t>
      </w:r>
      <w:r>
        <w:t>7</w:t>
      </w:r>
      <w:r w:rsidRPr="002E765B">
        <w:t>.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14:paraId="22289615" w14:textId="77777777" w:rsidR="00677462" w:rsidRPr="00F55FD0" w:rsidRDefault="00677462" w:rsidP="00677462">
      <w:pPr>
        <w:jc w:val="both"/>
      </w:pPr>
      <w:r w:rsidRPr="00F55FD0">
        <w:t>4.</w:t>
      </w:r>
      <w:r>
        <w:t>8</w:t>
      </w:r>
      <w:r w:rsidRPr="00F55FD0">
        <w:t xml:space="preserve">. </w:t>
      </w:r>
      <w:r>
        <w:t xml:space="preserve"> </w:t>
      </w:r>
      <w:r w:rsidRPr="00F55FD0">
        <w:t>Подрядчик обязан обеспечить уборку от посторонних предметов места производства работ во время перерыва в производстве работ и по их окончании.</w:t>
      </w:r>
    </w:p>
    <w:p w14:paraId="0A12712F" w14:textId="77777777" w:rsidR="00677462" w:rsidRPr="00F55FD0" w:rsidRDefault="00677462" w:rsidP="00677462">
      <w:pPr>
        <w:shd w:val="clear" w:color="auto" w:fill="FFFFFF"/>
        <w:spacing w:before="7" w:line="240" w:lineRule="atLeast"/>
        <w:jc w:val="both"/>
      </w:pPr>
      <w:r w:rsidRPr="00F55FD0">
        <w:t>4.</w:t>
      </w:r>
      <w:r>
        <w:t>9</w:t>
      </w:r>
      <w:r w:rsidRPr="00F55FD0">
        <w:t xml:space="preserve">. </w:t>
      </w:r>
      <w:r>
        <w:t xml:space="preserve"> </w:t>
      </w:r>
      <w:r w:rsidRPr="00F55FD0">
        <w:t xml:space="preserve">Работы проводятся по рабочим дням с 9.00 час. до 18.00 час. </w:t>
      </w:r>
      <w:r>
        <w:t xml:space="preserve"> </w:t>
      </w:r>
      <w:r w:rsidRPr="00F55FD0">
        <w:t>по предварительно согласованному с Заказчиком графиком.</w:t>
      </w:r>
    </w:p>
    <w:p w14:paraId="008CCB7B" w14:textId="77777777" w:rsidR="00677462" w:rsidRPr="00F55FD0" w:rsidRDefault="00677462" w:rsidP="00677462">
      <w:pPr>
        <w:shd w:val="clear" w:color="auto" w:fill="FFFFFF"/>
        <w:spacing w:before="7" w:line="240" w:lineRule="atLeast"/>
        <w:jc w:val="both"/>
      </w:pPr>
      <w:r w:rsidRPr="00F55FD0">
        <w:t>4.1</w:t>
      </w:r>
      <w:r>
        <w:t>0</w:t>
      </w:r>
      <w:r w:rsidRPr="00F55FD0">
        <w:t xml:space="preserve">. </w:t>
      </w:r>
      <w:r>
        <w:t xml:space="preserve"> </w:t>
      </w:r>
      <w:r w:rsidRPr="00F55FD0">
        <w:t>Перед заключением Договора на проведение работ Подрядчику предоставляется возможность проведения визуального осмотра объекта, в соответствии с инструкцией о пропускном режиме на объекте.</w:t>
      </w:r>
    </w:p>
    <w:p w14:paraId="3466D206" w14:textId="77777777" w:rsidR="00677462" w:rsidRPr="00294E28" w:rsidRDefault="00677462" w:rsidP="00677462">
      <w:pPr>
        <w:autoSpaceDE w:val="0"/>
        <w:autoSpaceDN w:val="0"/>
        <w:adjustRightInd w:val="0"/>
        <w:spacing w:line="0" w:lineRule="atLeast"/>
        <w:jc w:val="both"/>
      </w:pPr>
      <w:r>
        <w:t>4</w:t>
      </w:r>
      <w:r w:rsidRPr="00294E28">
        <w:t>.</w:t>
      </w:r>
      <w:r>
        <w:t>11.</w:t>
      </w:r>
      <w:r w:rsidRPr="00294E28">
        <w:t xml:space="preserve"> </w:t>
      </w:r>
      <w:r>
        <w:t xml:space="preserve"> </w:t>
      </w:r>
      <w:r w:rsidRPr="00294E28">
        <w:t xml:space="preserve">Гарантийные обязательства Подрядчика на выполненные работы </w:t>
      </w:r>
      <w:r>
        <w:t>определены в Договоре.</w:t>
      </w:r>
    </w:p>
    <w:p w14:paraId="67940DB0" w14:textId="77777777" w:rsidR="00677462" w:rsidRPr="00294E28" w:rsidRDefault="00677462" w:rsidP="00677462">
      <w:pPr>
        <w:autoSpaceDE w:val="0"/>
        <w:autoSpaceDN w:val="0"/>
        <w:adjustRightInd w:val="0"/>
        <w:spacing w:line="0" w:lineRule="atLeast"/>
        <w:jc w:val="both"/>
      </w:pPr>
      <w:r>
        <w:t>4</w:t>
      </w:r>
      <w:r w:rsidRPr="00294E28">
        <w:t>.</w:t>
      </w:r>
      <w:r>
        <w:t>12</w:t>
      </w:r>
      <w:r w:rsidRPr="00294E28">
        <w:t>.</w:t>
      </w:r>
      <w:r>
        <w:t xml:space="preserve"> </w:t>
      </w:r>
      <w:r w:rsidRPr="00294E28">
        <w:t xml:space="preserve">Срок выполнения работ </w:t>
      </w:r>
      <w:r>
        <w:t>определен в Договоре.</w:t>
      </w:r>
    </w:p>
    <w:p w14:paraId="35DE18A7" w14:textId="293F87EB" w:rsidR="00677462" w:rsidRDefault="00677462">
      <w:r>
        <w:br w:type="page"/>
      </w:r>
    </w:p>
    <w:p w14:paraId="054E1C5D" w14:textId="77777777" w:rsidR="00677462" w:rsidRPr="00294E28" w:rsidRDefault="00677462" w:rsidP="00677462">
      <w:pPr>
        <w:shd w:val="clear" w:color="auto" w:fill="FFFFFF"/>
        <w:tabs>
          <w:tab w:val="left" w:pos="4860"/>
        </w:tabs>
        <w:snapToGrid w:val="0"/>
        <w:ind w:firstLine="567"/>
        <w:jc w:val="both"/>
      </w:pPr>
    </w:p>
    <w:p w14:paraId="68473A3B" w14:textId="77777777" w:rsidR="00677462" w:rsidRPr="005246E3" w:rsidRDefault="00677462" w:rsidP="00677462">
      <w:pPr>
        <w:shd w:val="clear" w:color="auto" w:fill="FFFFFF"/>
        <w:spacing w:before="7" w:line="240" w:lineRule="atLeast"/>
        <w:jc w:val="right"/>
        <w:rPr>
          <w:b/>
        </w:rPr>
      </w:pPr>
      <w:r w:rsidRPr="005246E3">
        <w:rPr>
          <w:b/>
        </w:rPr>
        <w:t>Приложение №1</w:t>
      </w:r>
    </w:p>
    <w:p w14:paraId="0F91C5AC" w14:textId="77777777" w:rsidR="00677462" w:rsidRPr="005246E3" w:rsidRDefault="00677462" w:rsidP="00677462">
      <w:pPr>
        <w:shd w:val="clear" w:color="auto" w:fill="FFFFFF"/>
        <w:spacing w:before="7" w:line="240" w:lineRule="atLeast"/>
        <w:jc w:val="right"/>
        <w:rPr>
          <w:b/>
        </w:rPr>
      </w:pPr>
      <w:r w:rsidRPr="005246E3">
        <w:rPr>
          <w:b/>
        </w:rPr>
        <w:t>к техническому заданию</w:t>
      </w:r>
    </w:p>
    <w:p w14:paraId="6B3BBC3B" w14:textId="77777777" w:rsidR="00677462" w:rsidRPr="005246E3" w:rsidRDefault="00677462" w:rsidP="00677462">
      <w:pPr>
        <w:shd w:val="clear" w:color="auto" w:fill="FFFFFF"/>
        <w:spacing w:before="7" w:line="240" w:lineRule="atLeast"/>
        <w:jc w:val="both"/>
      </w:pPr>
    </w:p>
    <w:p w14:paraId="6DB11CD1" w14:textId="77777777" w:rsidR="00677462" w:rsidRPr="005246E3" w:rsidRDefault="00677462" w:rsidP="00677462">
      <w:pPr>
        <w:shd w:val="clear" w:color="auto" w:fill="FFFFFF"/>
        <w:spacing w:before="7" w:line="240" w:lineRule="atLeast"/>
        <w:jc w:val="center"/>
        <w:rPr>
          <w:b/>
        </w:rPr>
      </w:pPr>
      <w:r w:rsidRPr="005246E3">
        <w:rPr>
          <w:b/>
        </w:rPr>
        <w:t xml:space="preserve">Форма </w:t>
      </w:r>
      <w:proofErr w:type="gramStart"/>
      <w:r w:rsidRPr="005246E3">
        <w:rPr>
          <w:b/>
        </w:rPr>
        <w:t>Журнала  производства</w:t>
      </w:r>
      <w:proofErr w:type="gramEnd"/>
      <w:r w:rsidRPr="005246E3">
        <w:rPr>
          <w:b/>
        </w:rPr>
        <w:t xml:space="preserve"> работ</w:t>
      </w:r>
    </w:p>
    <w:p w14:paraId="3EAB61A8" w14:textId="77777777" w:rsidR="00677462" w:rsidRPr="005246E3" w:rsidRDefault="00677462" w:rsidP="00677462">
      <w:pPr>
        <w:shd w:val="clear" w:color="auto" w:fill="FFFFFF"/>
        <w:spacing w:before="7" w:line="240" w:lineRule="atLeast"/>
        <w:jc w:val="both"/>
      </w:pPr>
      <w:r w:rsidRPr="005246E3">
        <w:t>____________________________________________________________</w:t>
      </w:r>
    </w:p>
    <w:p w14:paraId="4FCE3AE1" w14:textId="77777777" w:rsidR="00677462" w:rsidRPr="005246E3" w:rsidRDefault="00677462" w:rsidP="00677462">
      <w:pPr>
        <w:shd w:val="clear" w:color="auto" w:fill="FFFFFF"/>
        <w:spacing w:before="7" w:line="240" w:lineRule="atLeast"/>
        <w:jc w:val="both"/>
      </w:pPr>
    </w:p>
    <w:p w14:paraId="35B5A334" w14:textId="77777777" w:rsidR="00677462" w:rsidRPr="005246E3" w:rsidRDefault="00677462" w:rsidP="00677462">
      <w:pPr>
        <w:shd w:val="clear" w:color="auto" w:fill="FFFFFF"/>
        <w:spacing w:before="7" w:line="240" w:lineRule="atLeast"/>
        <w:jc w:val="center"/>
        <w:rPr>
          <w:b/>
        </w:rPr>
      </w:pPr>
      <w:r w:rsidRPr="005246E3">
        <w:rPr>
          <w:b/>
        </w:rPr>
        <w:t>Титульный лист</w:t>
      </w:r>
    </w:p>
    <w:p w14:paraId="1442D716" w14:textId="77777777" w:rsidR="00677462" w:rsidRPr="005246E3" w:rsidRDefault="00677462" w:rsidP="00677462">
      <w:pPr>
        <w:shd w:val="clear" w:color="auto" w:fill="FFFFFF"/>
        <w:spacing w:before="7" w:line="240" w:lineRule="atLeast"/>
        <w:jc w:val="center"/>
        <w:rPr>
          <w:b/>
        </w:rPr>
      </w:pPr>
    </w:p>
    <w:p w14:paraId="63422E9F" w14:textId="77777777" w:rsidR="00677462" w:rsidRPr="005246E3" w:rsidRDefault="00677462" w:rsidP="00677462">
      <w:pPr>
        <w:shd w:val="clear" w:color="auto" w:fill="FFFFFF"/>
        <w:spacing w:before="7" w:line="240" w:lineRule="atLeast"/>
        <w:jc w:val="center"/>
        <w:rPr>
          <w:b/>
        </w:rPr>
      </w:pPr>
      <w:r w:rsidRPr="005246E3">
        <w:rPr>
          <w:b/>
        </w:rPr>
        <w:t>ЖУРНАЛ</w:t>
      </w:r>
    </w:p>
    <w:p w14:paraId="7D037C79" w14:textId="77777777" w:rsidR="00677462" w:rsidRPr="005246E3" w:rsidRDefault="00677462" w:rsidP="00677462">
      <w:pPr>
        <w:shd w:val="clear" w:color="auto" w:fill="FFFFFF"/>
        <w:spacing w:before="7" w:line="240" w:lineRule="atLeast"/>
        <w:jc w:val="center"/>
        <w:rPr>
          <w:b/>
        </w:rPr>
      </w:pPr>
      <w:r w:rsidRPr="005246E3">
        <w:rPr>
          <w:b/>
        </w:rPr>
        <w:t>ПРОИЗВОДСТВА РАБОТ</w:t>
      </w:r>
    </w:p>
    <w:p w14:paraId="09CB31AF" w14:textId="77777777" w:rsidR="00677462" w:rsidRPr="005246E3" w:rsidRDefault="00677462" w:rsidP="00677462">
      <w:pPr>
        <w:shd w:val="clear" w:color="auto" w:fill="FFFFFF"/>
        <w:spacing w:before="7" w:line="240" w:lineRule="atLeast"/>
        <w:jc w:val="both"/>
      </w:pPr>
    </w:p>
    <w:p w14:paraId="533DC6A3" w14:textId="77777777" w:rsidR="00677462" w:rsidRPr="005246E3" w:rsidRDefault="00677462" w:rsidP="00677462">
      <w:pPr>
        <w:shd w:val="clear" w:color="auto" w:fill="FFFFFF"/>
        <w:spacing w:before="7" w:line="240" w:lineRule="atLeast"/>
        <w:jc w:val="both"/>
      </w:pPr>
    </w:p>
    <w:p w14:paraId="03FA40AC" w14:textId="77777777" w:rsidR="00677462" w:rsidRPr="005246E3" w:rsidRDefault="00677462" w:rsidP="00677462">
      <w:pPr>
        <w:shd w:val="clear" w:color="auto" w:fill="FFFFFF"/>
        <w:spacing w:before="7" w:line="240" w:lineRule="atLeast"/>
        <w:jc w:val="right"/>
      </w:pPr>
      <w:r w:rsidRPr="005246E3">
        <w:t>Начат «___» __________20__г.</w:t>
      </w:r>
    </w:p>
    <w:p w14:paraId="328FB7B7" w14:textId="77777777" w:rsidR="00677462" w:rsidRPr="005246E3" w:rsidRDefault="00677462" w:rsidP="00677462">
      <w:pPr>
        <w:shd w:val="clear" w:color="auto" w:fill="FFFFFF"/>
        <w:spacing w:before="7" w:line="240" w:lineRule="atLeast"/>
        <w:jc w:val="right"/>
      </w:pPr>
    </w:p>
    <w:p w14:paraId="4E87A7EB" w14:textId="77777777" w:rsidR="00677462" w:rsidRPr="005246E3" w:rsidRDefault="00677462" w:rsidP="00677462">
      <w:pPr>
        <w:shd w:val="clear" w:color="auto" w:fill="FFFFFF"/>
        <w:spacing w:before="7" w:line="240" w:lineRule="atLeast"/>
        <w:jc w:val="right"/>
      </w:pPr>
      <w:r w:rsidRPr="005246E3">
        <w:t>Окончен «___» ___________20__г.</w:t>
      </w:r>
    </w:p>
    <w:p w14:paraId="4541C44D" w14:textId="77777777" w:rsidR="00677462" w:rsidRPr="005246E3" w:rsidRDefault="00677462" w:rsidP="00677462">
      <w:pPr>
        <w:shd w:val="clear" w:color="auto" w:fill="FFFFFF"/>
        <w:spacing w:before="7" w:line="240" w:lineRule="atLeast"/>
        <w:jc w:val="right"/>
      </w:pPr>
    </w:p>
    <w:p w14:paraId="0714A753" w14:textId="77777777" w:rsidR="00677462" w:rsidRPr="005246E3" w:rsidRDefault="00677462" w:rsidP="00677462">
      <w:pPr>
        <w:shd w:val="clear" w:color="auto" w:fill="FFFFFF"/>
        <w:spacing w:before="7" w:line="240" w:lineRule="atLeast"/>
        <w:jc w:val="center"/>
        <w:rPr>
          <w:b/>
        </w:rPr>
      </w:pPr>
      <w:r w:rsidRPr="005246E3">
        <w:rPr>
          <w:b/>
        </w:rPr>
        <w:t>Лист</w:t>
      </w:r>
      <w:r>
        <w:rPr>
          <w:b/>
        </w:rPr>
        <w:t xml:space="preserve"> </w:t>
      </w:r>
      <w:r w:rsidRPr="005246E3">
        <w:rPr>
          <w:b/>
        </w:rPr>
        <w:t>1</w:t>
      </w:r>
    </w:p>
    <w:p w14:paraId="3E63DD77" w14:textId="77777777" w:rsidR="00677462" w:rsidRPr="005246E3" w:rsidRDefault="00677462" w:rsidP="00677462">
      <w:pPr>
        <w:shd w:val="clear" w:color="auto" w:fill="FFFFFF"/>
        <w:spacing w:before="7" w:line="240" w:lineRule="atLeast"/>
        <w:jc w:val="center"/>
        <w:rPr>
          <w:b/>
        </w:rPr>
      </w:pPr>
      <w:r w:rsidRPr="005246E3">
        <w:rPr>
          <w:b/>
        </w:rPr>
        <w:t>1.ОСНОВНЫЕ СВЕДЕНИЯ О СТРОИТЕЛЬСТВЕ</w:t>
      </w:r>
    </w:p>
    <w:p w14:paraId="1833EE8E" w14:textId="77777777" w:rsidR="00677462" w:rsidRPr="005246E3" w:rsidRDefault="00677462" w:rsidP="00677462">
      <w:pPr>
        <w:shd w:val="clear" w:color="auto" w:fill="FFFFFF"/>
        <w:spacing w:before="7" w:line="240" w:lineRule="atLeast"/>
        <w:jc w:val="both"/>
      </w:pPr>
      <w:r w:rsidRPr="005246E3">
        <w:t>Строительство_____________________________________________</w:t>
      </w:r>
    </w:p>
    <w:p w14:paraId="1B538CA3" w14:textId="77777777" w:rsidR="00677462" w:rsidRPr="005246E3" w:rsidRDefault="00677462" w:rsidP="00677462">
      <w:pPr>
        <w:shd w:val="clear" w:color="auto" w:fill="FFFFFF"/>
        <w:spacing w:before="7" w:line="240" w:lineRule="atLeast"/>
        <w:jc w:val="both"/>
      </w:pPr>
      <w:r w:rsidRPr="005246E3">
        <w:t>Адрес______________________________________________________</w:t>
      </w:r>
    </w:p>
    <w:p w14:paraId="6F4714E4" w14:textId="77777777" w:rsidR="00677462" w:rsidRPr="005246E3" w:rsidRDefault="00677462" w:rsidP="00677462">
      <w:pPr>
        <w:shd w:val="clear" w:color="auto" w:fill="FFFFFF"/>
        <w:spacing w:before="7" w:line="240" w:lineRule="atLeast"/>
        <w:jc w:val="both"/>
      </w:pPr>
      <w:r w:rsidRPr="005246E3">
        <w:t>Договор подряда____________________________________________</w:t>
      </w:r>
    </w:p>
    <w:p w14:paraId="14F95A34" w14:textId="77777777" w:rsidR="00677462" w:rsidRPr="005246E3" w:rsidRDefault="00677462" w:rsidP="00677462">
      <w:pPr>
        <w:shd w:val="clear" w:color="auto" w:fill="FFFFFF"/>
        <w:spacing w:before="7" w:line="240" w:lineRule="atLeast"/>
        <w:jc w:val="both"/>
      </w:pPr>
      <w:r w:rsidRPr="005246E3">
        <w:t>Сметная стоимость Строительства_________________________________________</w:t>
      </w:r>
      <w:proofErr w:type="spellStart"/>
      <w:r w:rsidRPr="005246E3">
        <w:t>руб</w:t>
      </w:r>
      <w:proofErr w:type="spellEnd"/>
      <w:r w:rsidRPr="005246E3">
        <w:t xml:space="preserve">. </w:t>
      </w:r>
    </w:p>
    <w:p w14:paraId="3D063B9B" w14:textId="77777777" w:rsidR="00677462" w:rsidRPr="005246E3" w:rsidRDefault="00677462" w:rsidP="00677462">
      <w:pPr>
        <w:shd w:val="clear" w:color="auto" w:fill="FFFFFF"/>
        <w:spacing w:before="7" w:line="240" w:lineRule="atLeast"/>
        <w:jc w:val="both"/>
      </w:pPr>
      <w:r w:rsidRPr="005246E3">
        <w:t xml:space="preserve"> В том числе строительно-монтажных работ_______________</w:t>
      </w:r>
      <w:proofErr w:type="spellStart"/>
      <w:r w:rsidRPr="005246E3">
        <w:t>руб</w:t>
      </w:r>
      <w:proofErr w:type="spellEnd"/>
      <w:r w:rsidRPr="005246E3">
        <w:t>.</w:t>
      </w:r>
    </w:p>
    <w:p w14:paraId="3329846C" w14:textId="77777777" w:rsidR="00677462" w:rsidRPr="005246E3" w:rsidRDefault="00677462" w:rsidP="00677462">
      <w:pPr>
        <w:shd w:val="clear" w:color="auto" w:fill="FFFFFF"/>
        <w:spacing w:before="7" w:line="240" w:lineRule="atLeast"/>
        <w:jc w:val="both"/>
      </w:pPr>
      <w:r w:rsidRPr="005246E3">
        <w:t>Начало строительно-монтажных работ_______________________</w:t>
      </w:r>
    </w:p>
    <w:p w14:paraId="5AC9F847" w14:textId="77777777" w:rsidR="00677462" w:rsidRPr="005246E3" w:rsidRDefault="00677462" w:rsidP="00677462">
      <w:pPr>
        <w:shd w:val="clear" w:color="auto" w:fill="FFFFFF"/>
        <w:spacing w:before="7" w:line="240" w:lineRule="atLeast"/>
        <w:jc w:val="both"/>
      </w:pPr>
      <w:r w:rsidRPr="005246E3">
        <w:t>Окончание строительно-монтажных работ____________________</w:t>
      </w:r>
    </w:p>
    <w:p w14:paraId="11469BDB" w14:textId="77777777" w:rsidR="00677462" w:rsidRPr="005246E3" w:rsidRDefault="00677462" w:rsidP="00677462">
      <w:pPr>
        <w:shd w:val="clear" w:color="auto" w:fill="FFFFFF"/>
        <w:spacing w:before="7" w:line="240" w:lineRule="atLeast"/>
        <w:jc w:val="both"/>
      </w:pPr>
      <w:r w:rsidRPr="005246E3">
        <w:t xml:space="preserve">Заказчик и Фамилия инспектора по </w:t>
      </w:r>
      <w:proofErr w:type="spellStart"/>
      <w:r w:rsidRPr="005246E3">
        <w:t>тех.надзору</w:t>
      </w:r>
      <w:proofErr w:type="spellEnd"/>
      <w:r w:rsidRPr="005246E3">
        <w:t>_______________</w:t>
      </w:r>
    </w:p>
    <w:p w14:paraId="5CD5CECA" w14:textId="77777777" w:rsidR="00677462" w:rsidRPr="005246E3" w:rsidRDefault="00677462" w:rsidP="00677462">
      <w:pPr>
        <w:shd w:val="clear" w:color="auto" w:fill="FFFFFF"/>
        <w:spacing w:before="7" w:line="240" w:lineRule="atLeast"/>
        <w:jc w:val="both"/>
      </w:pPr>
      <w:r w:rsidRPr="005246E3">
        <w:t>___________________________________________________________.</w:t>
      </w:r>
    </w:p>
    <w:p w14:paraId="116AF7FF" w14:textId="77777777" w:rsidR="00677462" w:rsidRPr="005246E3" w:rsidRDefault="00677462" w:rsidP="00677462">
      <w:pPr>
        <w:shd w:val="clear" w:color="auto" w:fill="FFFFFF"/>
        <w:spacing w:before="7" w:line="240" w:lineRule="atLeast"/>
        <w:jc w:val="both"/>
      </w:pPr>
      <w:r w:rsidRPr="005246E3">
        <w:t>Адрес Заказчика____________________________________________</w:t>
      </w:r>
    </w:p>
    <w:p w14:paraId="4FB8B898" w14:textId="77777777" w:rsidR="00677462" w:rsidRPr="005246E3" w:rsidRDefault="00677462" w:rsidP="00677462">
      <w:pPr>
        <w:shd w:val="clear" w:color="auto" w:fill="FFFFFF"/>
        <w:spacing w:before="7" w:line="240" w:lineRule="atLeast"/>
        <w:jc w:val="both"/>
      </w:pPr>
      <w:r w:rsidRPr="005246E3">
        <w:t>Подрядчик_________________________________________________</w:t>
      </w:r>
    </w:p>
    <w:p w14:paraId="7C8E7994" w14:textId="77777777" w:rsidR="00677462" w:rsidRPr="005246E3" w:rsidRDefault="00677462" w:rsidP="00677462">
      <w:pPr>
        <w:shd w:val="clear" w:color="auto" w:fill="FFFFFF"/>
        <w:spacing w:before="7" w:line="240" w:lineRule="atLeast"/>
        <w:jc w:val="both"/>
      </w:pPr>
      <w:r w:rsidRPr="005246E3">
        <w:t>Адрес Подрядчика__________________________________________</w:t>
      </w:r>
    </w:p>
    <w:p w14:paraId="00DB2538" w14:textId="77777777" w:rsidR="00677462" w:rsidRPr="005246E3" w:rsidRDefault="00677462" w:rsidP="00677462">
      <w:pPr>
        <w:shd w:val="clear" w:color="auto" w:fill="FFFFFF"/>
        <w:spacing w:before="7" w:line="240" w:lineRule="atLeast"/>
        <w:jc w:val="both"/>
      </w:pPr>
      <w:r w:rsidRPr="005246E3">
        <w:t>Фамилия, имя, отчество и подпись ответственного лица за строительство объекта и ведение журнала____________________________________________________</w:t>
      </w:r>
    </w:p>
    <w:p w14:paraId="722F91F5" w14:textId="77777777" w:rsidR="00677462" w:rsidRPr="005246E3" w:rsidRDefault="00677462" w:rsidP="00677462">
      <w:pPr>
        <w:shd w:val="clear" w:color="auto" w:fill="FFFFFF"/>
        <w:spacing w:before="7" w:line="240" w:lineRule="atLeast"/>
        <w:jc w:val="both"/>
      </w:pPr>
      <w:r w:rsidRPr="005246E3">
        <w:t>Наименование проектной документации, Осуществляющей авторский надзор__</w:t>
      </w:r>
      <w:proofErr w:type="gramStart"/>
      <w:r w:rsidRPr="005246E3">
        <w:t>_._</w:t>
      </w:r>
      <w:proofErr w:type="gramEnd"/>
      <w:r w:rsidRPr="005246E3">
        <w:t>_____________________________________________________</w:t>
      </w:r>
    </w:p>
    <w:p w14:paraId="25FF6230" w14:textId="77777777" w:rsidR="00677462" w:rsidRPr="005246E3" w:rsidRDefault="00677462" w:rsidP="00677462">
      <w:pPr>
        <w:shd w:val="clear" w:color="auto" w:fill="FFFFFF"/>
        <w:spacing w:before="7" w:line="240" w:lineRule="atLeast"/>
        <w:jc w:val="both"/>
      </w:pPr>
      <w:r w:rsidRPr="005246E3">
        <w:t>____________________________________________________________________</w:t>
      </w:r>
      <w:r>
        <w:t>__________</w:t>
      </w:r>
      <w:r w:rsidRPr="005246E3">
        <w:t>_.</w:t>
      </w:r>
    </w:p>
    <w:p w14:paraId="516685F5" w14:textId="77777777" w:rsidR="00677462" w:rsidRPr="005246E3" w:rsidRDefault="00677462" w:rsidP="00677462">
      <w:pPr>
        <w:shd w:val="clear" w:color="auto" w:fill="FFFFFF"/>
        <w:spacing w:before="7" w:line="240" w:lineRule="atLeast"/>
        <w:jc w:val="center"/>
        <w:rPr>
          <w:b/>
        </w:rPr>
      </w:pPr>
      <w:r w:rsidRPr="005246E3">
        <w:rPr>
          <w:b/>
        </w:rPr>
        <w:t>Лист 2</w:t>
      </w:r>
    </w:p>
    <w:p w14:paraId="652DDC85" w14:textId="77777777" w:rsidR="00677462" w:rsidRPr="005246E3" w:rsidRDefault="00677462" w:rsidP="00677462">
      <w:pPr>
        <w:shd w:val="clear" w:color="auto" w:fill="FFFFFF"/>
        <w:spacing w:before="7" w:line="240" w:lineRule="atLeast"/>
        <w:jc w:val="center"/>
        <w:rPr>
          <w:b/>
        </w:rPr>
      </w:pPr>
    </w:p>
    <w:p w14:paraId="2B71D653" w14:textId="77777777" w:rsidR="00677462" w:rsidRPr="005246E3" w:rsidRDefault="00677462" w:rsidP="00677462">
      <w:pPr>
        <w:shd w:val="clear" w:color="auto" w:fill="FFFFFF"/>
        <w:spacing w:before="7" w:line="240" w:lineRule="atLeast"/>
        <w:jc w:val="center"/>
        <w:rPr>
          <w:b/>
        </w:rPr>
      </w:pPr>
      <w:r w:rsidRPr="005246E3">
        <w:rPr>
          <w:b/>
        </w:rPr>
        <w:t xml:space="preserve">2. СУБПОДРЯДЧИКИ ПО </w:t>
      </w:r>
      <w:proofErr w:type="gramStart"/>
      <w:r w:rsidRPr="005246E3">
        <w:rPr>
          <w:b/>
        </w:rPr>
        <w:t>ОТДЕЛЬНЫМ  ВИДАМ</w:t>
      </w:r>
      <w:proofErr w:type="gramEnd"/>
      <w:r w:rsidRPr="005246E3">
        <w:rPr>
          <w:b/>
        </w:rPr>
        <w:t xml:space="preserve"> РАБОТ</w:t>
      </w:r>
    </w:p>
    <w:p w14:paraId="4937F93B" w14:textId="77777777" w:rsidR="00677462" w:rsidRPr="005246E3" w:rsidRDefault="00677462" w:rsidP="00677462">
      <w:pPr>
        <w:shd w:val="clear" w:color="auto" w:fill="FFFFFF"/>
        <w:spacing w:before="7" w:line="240" w:lineRule="atLeast"/>
        <w:jc w:val="both"/>
      </w:pPr>
      <w:r w:rsidRPr="005246E3">
        <w:t>Наименование субподрядной организации________________________</w:t>
      </w:r>
    </w:p>
    <w:p w14:paraId="0361266D" w14:textId="77777777" w:rsidR="00677462" w:rsidRPr="005246E3" w:rsidRDefault="00677462" w:rsidP="00677462">
      <w:pPr>
        <w:shd w:val="clear" w:color="auto" w:fill="FFFFFF"/>
        <w:spacing w:before="7" w:line="240" w:lineRule="atLeast"/>
        <w:jc w:val="both"/>
      </w:pPr>
      <w:r w:rsidRPr="005246E3">
        <w:t>Наименование выполняемых работ______________________________</w:t>
      </w:r>
    </w:p>
    <w:p w14:paraId="410BDCD8" w14:textId="77777777" w:rsidR="00677462" w:rsidRPr="005246E3" w:rsidRDefault="00677462" w:rsidP="00677462">
      <w:pPr>
        <w:shd w:val="clear" w:color="auto" w:fill="FFFFFF"/>
        <w:spacing w:before="7" w:line="240" w:lineRule="atLeast"/>
        <w:jc w:val="both"/>
      </w:pPr>
      <w:r w:rsidRPr="005246E3">
        <w:t>Сметная стоимость работ___________________________________</w:t>
      </w:r>
      <w:proofErr w:type="spellStart"/>
      <w:r w:rsidRPr="005246E3">
        <w:t>руб</w:t>
      </w:r>
      <w:proofErr w:type="spellEnd"/>
      <w:r w:rsidRPr="005246E3">
        <w:t>.</w:t>
      </w:r>
    </w:p>
    <w:p w14:paraId="7F241B9D" w14:textId="77777777" w:rsidR="00677462" w:rsidRPr="005246E3" w:rsidRDefault="00677462" w:rsidP="00677462">
      <w:pPr>
        <w:shd w:val="clear" w:color="auto" w:fill="FFFFFF"/>
        <w:spacing w:before="7" w:line="240" w:lineRule="atLeast"/>
        <w:jc w:val="both"/>
      </w:pPr>
      <w:proofErr w:type="spellStart"/>
      <w:r w:rsidRPr="005246E3">
        <w:t>Договор____________________от</w:t>
      </w:r>
      <w:proofErr w:type="spellEnd"/>
      <w:r w:rsidRPr="005246E3">
        <w:t xml:space="preserve"> «__» ____________________20__г.</w:t>
      </w:r>
    </w:p>
    <w:p w14:paraId="27444B60" w14:textId="77777777" w:rsidR="00677462" w:rsidRPr="005246E3" w:rsidRDefault="00677462" w:rsidP="00677462">
      <w:pPr>
        <w:shd w:val="clear" w:color="auto" w:fill="FFFFFF"/>
        <w:spacing w:before="7" w:line="240" w:lineRule="atLeast"/>
        <w:jc w:val="both"/>
      </w:pPr>
      <w:r w:rsidRPr="005246E3">
        <w:t>Ответственное лицо за производство работ_______________________</w:t>
      </w:r>
    </w:p>
    <w:p w14:paraId="020C66BD" w14:textId="77777777" w:rsidR="00677462" w:rsidRPr="005246E3" w:rsidRDefault="00677462" w:rsidP="00677462">
      <w:pPr>
        <w:shd w:val="clear" w:color="auto" w:fill="FFFFFF"/>
        <w:spacing w:before="7" w:line="240" w:lineRule="atLeast"/>
        <w:jc w:val="both"/>
      </w:pPr>
      <w:r w:rsidRPr="005246E3">
        <w:t xml:space="preserve">Срок выполнения </w:t>
      </w:r>
      <w:proofErr w:type="gramStart"/>
      <w:r w:rsidRPr="005246E3">
        <w:t>работ:_</w:t>
      </w:r>
      <w:proofErr w:type="gramEnd"/>
      <w:r w:rsidRPr="005246E3">
        <w:t>______________________________________</w:t>
      </w:r>
    </w:p>
    <w:p w14:paraId="30CE115D" w14:textId="77777777" w:rsidR="00677462" w:rsidRPr="005246E3" w:rsidRDefault="00677462" w:rsidP="00677462">
      <w:pPr>
        <w:shd w:val="clear" w:color="auto" w:fill="FFFFFF"/>
        <w:spacing w:before="7" w:line="240" w:lineRule="atLeast"/>
        <w:jc w:val="both"/>
      </w:pPr>
      <w:r w:rsidRPr="005246E3">
        <w:t xml:space="preserve">по </w:t>
      </w:r>
      <w:proofErr w:type="gramStart"/>
      <w:r w:rsidRPr="005246E3">
        <w:t>плану(</w:t>
      </w:r>
      <w:proofErr w:type="gramEnd"/>
      <w:r w:rsidRPr="005246E3">
        <w:t>по договору)_____________ фактически____________________________</w:t>
      </w:r>
    </w:p>
    <w:p w14:paraId="6C7CF92C" w14:textId="77777777" w:rsidR="00677462" w:rsidRPr="005246E3" w:rsidRDefault="00677462" w:rsidP="00677462">
      <w:pPr>
        <w:shd w:val="clear" w:color="auto" w:fill="FFFFFF"/>
        <w:spacing w:before="7" w:line="240" w:lineRule="atLeast"/>
        <w:jc w:val="both"/>
      </w:pPr>
      <w:r w:rsidRPr="005246E3">
        <w:t xml:space="preserve">Дата и отметка о сдаче отдельных </w:t>
      </w:r>
      <w:proofErr w:type="gramStart"/>
      <w:r w:rsidRPr="005246E3">
        <w:t>видов  или</w:t>
      </w:r>
      <w:proofErr w:type="gramEnd"/>
      <w:r w:rsidRPr="005246E3">
        <w:t xml:space="preserve"> участков работ генподрядчику в присутствии заказчика</w:t>
      </w:r>
    </w:p>
    <w:p w14:paraId="116FFC68" w14:textId="77777777" w:rsidR="00677462" w:rsidRPr="005246E3" w:rsidRDefault="00677462" w:rsidP="00677462">
      <w:pPr>
        <w:shd w:val="clear" w:color="auto" w:fill="FFFFFF"/>
        <w:spacing w:before="7" w:line="240" w:lineRule="atLeast"/>
        <w:jc w:val="both"/>
      </w:pPr>
      <w:r w:rsidRPr="005246E3">
        <w:t xml:space="preserve"> По плану_______________________________________________</w:t>
      </w:r>
    </w:p>
    <w:p w14:paraId="1032D928" w14:textId="77777777" w:rsidR="00677462" w:rsidRPr="005246E3" w:rsidRDefault="00677462" w:rsidP="00677462">
      <w:pPr>
        <w:shd w:val="clear" w:color="auto" w:fill="FFFFFF"/>
        <w:spacing w:before="7" w:line="240" w:lineRule="atLeast"/>
        <w:jc w:val="both"/>
      </w:pPr>
      <w:r w:rsidRPr="005246E3">
        <w:t>Фактически _____________________________________________</w:t>
      </w:r>
    </w:p>
    <w:p w14:paraId="09C18FED" w14:textId="77777777" w:rsidR="00677462" w:rsidRPr="005246E3" w:rsidRDefault="00677462" w:rsidP="00677462">
      <w:pPr>
        <w:shd w:val="clear" w:color="auto" w:fill="FFFFFF"/>
        <w:spacing w:before="7" w:line="240" w:lineRule="atLeast"/>
        <w:jc w:val="both"/>
      </w:pPr>
      <w:r w:rsidRPr="005246E3">
        <w:t>По договору____________________________________________</w:t>
      </w:r>
    </w:p>
    <w:p w14:paraId="61BB3A02" w14:textId="77777777" w:rsidR="00677462" w:rsidRPr="005246E3" w:rsidRDefault="00677462" w:rsidP="00677462">
      <w:pPr>
        <w:shd w:val="clear" w:color="auto" w:fill="FFFFFF"/>
        <w:spacing w:before="7" w:line="240" w:lineRule="atLeast"/>
        <w:jc w:val="both"/>
      </w:pPr>
      <w:r w:rsidRPr="005246E3">
        <w:t>____________________________________________________________</w:t>
      </w:r>
      <w:r>
        <w:t>____</w:t>
      </w:r>
      <w:r w:rsidRPr="005246E3">
        <w:t>_____________.</w:t>
      </w:r>
    </w:p>
    <w:p w14:paraId="66AD406E" w14:textId="77777777" w:rsidR="00677462" w:rsidRPr="005246E3" w:rsidRDefault="00677462" w:rsidP="00677462">
      <w:pPr>
        <w:shd w:val="clear" w:color="auto" w:fill="FFFFFF"/>
        <w:spacing w:before="7" w:line="240" w:lineRule="atLeast"/>
        <w:jc w:val="center"/>
        <w:rPr>
          <w:b/>
        </w:rPr>
      </w:pPr>
      <w:r w:rsidRPr="005246E3">
        <w:rPr>
          <w:b/>
        </w:rPr>
        <w:lastRenderedPageBreak/>
        <w:t>Лист 3</w:t>
      </w:r>
    </w:p>
    <w:p w14:paraId="1F8DB6C5" w14:textId="77777777" w:rsidR="00677462" w:rsidRPr="005246E3" w:rsidRDefault="00677462" w:rsidP="00677462">
      <w:pPr>
        <w:shd w:val="clear" w:color="auto" w:fill="FFFFFF"/>
        <w:spacing w:before="7" w:line="240" w:lineRule="atLeast"/>
        <w:jc w:val="center"/>
        <w:rPr>
          <w:b/>
        </w:rPr>
      </w:pPr>
      <w:r w:rsidRPr="005246E3">
        <w:rPr>
          <w:b/>
        </w:rPr>
        <w:t>3. Список инженерно-технического персонала занятого при строительстве объекта</w:t>
      </w:r>
    </w:p>
    <w:p w14:paraId="1AA9723E" w14:textId="77777777" w:rsidR="00677462" w:rsidRPr="005246E3" w:rsidRDefault="00677462" w:rsidP="00677462">
      <w:pPr>
        <w:shd w:val="clear" w:color="auto" w:fill="FFFFFF"/>
        <w:spacing w:before="7" w:line="240" w:lineRule="atLeast"/>
        <w:jc w:val="both"/>
      </w:pPr>
    </w:p>
    <w:tbl>
      <w:tblPr>
        <w:tblW w:w="10245" w:type="dxa"/>
        <w:tblInd w:w="-140" w:type="dxa"/>
        <w:tblLayout w:type="fixed"/>
        <w:tblCellMar>
          <w:left w:w="40" w:type="dxa"/>
          <w:right w:w="40" w:type="dxa"/>
        </w:tblCellMar>
        <w:tblLook w:val="0000" w:firstRow="0" w:lastRow="0" w:firstColumn="0" w:lastColumn="0" w:noHBand="0" w:noVBand="0"/>
      </w:tblPr>
      <w:tblGrid>
        <w:gridCol w:w="540"/>
        <w:gridCol w:w="1341"/>
        <w:gridCol w:w="1418"/>
        <w:gridCol w:w="1701"/>
        <w:gridCol w:w="1701"/>
        <w:gridCol w:w="1701"/>
        <w:gridCol w:w="1134"/>
        <w:gridCol w:w="709"/>
      </w:tblGrid>
      <w:tr w:rsidR="00677462" w:rsidRPr="005246E3" w14:paraId="4F805748" w14:textId="77777777" w:rsidTr="00904E97">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719083B8" w14:textId="77777777" w:rsidR="00677462" w:rsidRPr="005246E3" w:rsidRDefault="00677462" w:rsidP="00904E97">
            <w:pPr>
              <w:shd w:val="clear" w:color="auto" w:fill="FFFFFF"/>
              <w:spacing w:before="7" w:line="240" w:lineRule="atLeast"/>
              <w:jc w:val="both"/>
            </w:pPr>
            <w:r w:rsidRPr="005246E3">
              <w:t>№№/</w:t>
            </w:r>
          </w:p>
          <w:p w14:paraId="501A29D2" w14:textId="77777777" w:rsidR="00677462" w:rsidRPr="005246E3" w:rsidRDefault="00677462" w:rsidP="00904E97">
            <w:pPr>
              <w:shd w:val="clear" w:color="auto" w:fill="FFFFFF"/>
              <w:spacing w:before="7" w:line="240" w:lineRule="atLeast"/>
              <w:jc w:val="both"/>
            </w:pPr>
            <w:proofErr w:type="spellStart"/>
            <w:r w:rsidRPr="005246E3">
              <w:t>пп</w:t>
            </w:r>
            <w:proofErr w:type="spellEnd"/>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16C3406C" w14:textId="77777777" w:rsidR="00677462" w:rsidRPr="005246E3" w:rsidRDefault="00677462" w:rsidP="00904E97">
            <w:pPr>
              <w:shd w:val="clear" w:color="auto" w:fill="FFFFFF"/>
              <w:spacing w:before="7" w:line="240" w:lineRule="atLeast"/>
              <w:jc w:val="both"/>
            </w:pPr>
            <w:r w:rsidRPr="005246E3">
              <w:t>Фамилия,</w:t>
            </w:r>
          </w:p>
          <w:p w14:paraId="5B8B2E9F" w14:textId="77777777" w:rsidR="00677462" w:rsidRPr="005246E3" w:rsidRDefault="00677462" w:rsidP="00904E97">
            <w:pPr>
              <w:shd w:val="clear" w:color="auto" w:fill="FFFFFF"/>
              <w:spacing w:before="7" w:line="240" w:lineRule="atLeast"/>
              <w:jc w:val="both"/>
            </w:pPr>
            <w:r w:rsidRPr="005246E3">
              <w:t>инициалы,</w:t>
            </w:r>
          </w:p>
          <w:p w14:paraId="05887D3B" w14:textId="77777777" w:rsidR="00677462" w:rsidRPr="005246E3" w:rsidRDefault="00677462" w:rsidP="00904E97">
            <w:pPr>
              <w:shd w:val="clear" w:color="auto" w:fill="FFFFFF"/>
              <w:spacing w:before="7" w:line="240" w:lineRule="atLeast"/>
              <w:jc w:val="both"/>
            </w:pPr>
          </w:p>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14:paraId="6038F063" w14:textId="77777777" w:rsidR="00677462" w:rsidRPr="005246E3" w:rsidRDefault="00677462" w:rsidP="00904E97">
            <w:pPr>
              <w:shd w:val="clear" w:color="auto" w:fill="FFFFFF"/>
              <w:spacing w:before="7" w:line="240" w:lineRule="atLeast"/>
              <w:jc w:val="both"/>
            </w:pPr>
            <w:r w:rsidRPr="005246E3">
              <w:t>должность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36AE966" w14:textId="77777777" w:rsidR="00677462" w:rsidRPr="005246E3" w:rsidRDefault="00677462" w:rsidP="00904E97">
            <w:pPr>
              <w:shd w:val="clear" w:color="auto" w:fill="FFFFFF"/>
              <w:spacing w:before="7" w:line="240" w:lineRule="atLeast"/>
              <w:jc w:val="both"/>
            </w:pPr>
            <w:r w:rsidRPr="005246E3">
              <w:t>специальность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788A2F4" w14:textId="77777777" w:rsidR="00677462" w:rsidRPr="005246E3" w:rsidRDefault="00677462" w:rsidP="00904E97">
            <w:pPr>
              <w:shd w:val="clear" w:color="auto" w:fill="FFFFFF"/>
              <w:spacing w:before="7" w:line="240" w:lineRule="atLeast"/>
              <w:jc w:val="both"/>
            </w:pPr>
            <w:r w:rsidRPr="005246E3">
              <w:t>Участок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FE04DA0" w14:textId="77777777" w:rsidR="00677462" w:rsidRPr="005246E3" w:rsidRDefault="00677462" w:rsidP="00904E97">
            <w:pPr>
              <w:shd w:val="clear" w:color="auto" w:fill="FFFFFF"/>
              <w:spacing w:before="7" w:line="240" w:lineRule="atLeast"/>
              <w:jc w:val="both"/>
            </w:pPr>
            <w:r w:rsidRPr="005246E3">
              <w:t>Дата начала</w:t>
            </w:r>
          </w:p>
          <w:p w14:paraId="2B0EA494" w14:textId="77777777" w:rsidR="00677462" w:rsidRPr="005246E3" w:rsidRDefault="00677462" w:rsidP="00904E97">
            <w:pPr>
              <w:shd w:val="clear" w:color="auto" w:fill="FFFFFF"/>
              <w:spacing w:before="7" w:line="240" w:lineRule="atLeast"/>
              <w:jc w:val="both"/>
            </w:pPr>
            <w:r w:rsidRPr="005246E3">
              <w:t>работ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6BCC971B" w14:textId="77777777" w:rsidR="00677462" w:rsidRPr="005246E3" w:rsidRDefault="00677462" w:rsidP="00904E97">
            <w:pPr>
              <w:shd w:val="clear" w:color="auto" w:fill="FFFFFF"/>
              <w:spacing w:before="7" w:line="240" w:lineRule="atLeast"/>
              <w:jc w:val="both"/>
            </w:pPr>
            <w:r w:rsidRPr="005246E3">
              <w:t>Дата окончания работ</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2CDE2BE" w14:textId="77777777" w:rsidR="00677462" w:rsidRPr="005246E3" w:rsidRDefault="00677462" w:rsidP="00904E97">
            <w:pPr>
              <w:shd w:val="clear" w:color="auto" w:fill="FFFFFF"/>
              <w:spacing w:before="7" w:line="240" w:lineRule="atLeast"/>
              <w:jc w:val="both"/>
            </w:pPr>
            <w:r w:rsidRPr="005246E3">
              <w:t>Прим</w:t>
            </w:r>
          </w:p>
        </w:tc>
      </w:tr>
      <w:tr w:rsidR="00677462" w:rsidRPr="005246E3" w14:paraId="3614A898" w14:textId="77777777" w:rsidTr="00904E97">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14:paraId="09A15135" w14:textId="77777777" w:rsidR="00677462" w:rsidRPr="005246E3" w:rsidRDefault="00677462" w:rsidP="00904E97">
            <w:pPr>
              <w:shd w:val="clear" w:color="auto" w:fill="FFFFFF"/>
              <w:spacing w:before="7" w:line="240" w:lineRule="atLeast"/>
              <w:jc w:val="both"/>
            </w:pPr>
            <w:r w:rsidRPr="005246E3">
              <w:t>1</w:t>
            </w: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0CB50EE3" w14:textId="77777777" w:rsidR="00677462" w:rsidRPr="005246E3" w:rsidRDefault="00677462" w:rsidP="00904E97">
            <w:pPr>
              <w:shd w:val="clear" w:color="auto" w:fill="FFFFFF"/>
              <w:spacing w:before="7" w:line="240" w:lineRule="atLeast"/>
              <w:jc w:val="both"/>
            </w:pPr>
            <w:r w:rsidRPr="005246E3">
              <w:t>2</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14:paraId="1908C986" w14:textId="77777777" w:rsidR="00677462" w:rsidRPr="005246E3" w:rsidRDefault="00677462" w:rsidP="00904E97">
            <w:pPr>
              <w:shd w:val="clear" w:color="auto" w:fill="FFFFFF"/>
              <w:spacing w:before="7" w:line="240" w:lineRule="atLeast"/>
              <w:jc w:val="both"/>
            </w:pPr>
            <w:r w:rsidRPr="005246E3">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27CFDB" w14:textId="77777777" w:rsidR="00677462" w:rsidRPr="005246E3" w:rsidRDefault="00677462" w:rsidP="00904E97">
            <w:pPr>
              <w:shd w:val="clear" w:color="auto" w:fill="FFFFFF"/>
              <w:spacing w:before="7" w:line="240" w:lineRule="atLeast"/>
              <w:jc w:val="both"/>
            </w:pPr>
            <w:r w:rsidRPr="005246E3">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F5DC48B" w14:textId="77777777" w:rsidR="00677462" w:rsidRPr="005246E3" w:rsidRDefault="00677462" w:rsidP="00904E97">
            <w:pPr>
              <w:shd w:val="clear" w:color="auto" w:fill="FFFFFF"/>
              <w:spacing w:before="7" w:line="240" w:lineRule="atLeast"/>
              <w:jc w:val="both"/>
            </w:pPr>
            <w:r w:rsidRPr="005246E3">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B4A0D58" w14:textId="77777777" w:rsidR="00677462" w:rsidRPr="005246E3" w:rsidRDefault="00677462" w:rsidP="00904E97">
            <w:pPr>
              <w:shd w:val="clear" w:color="auto" w:fill="FFFFFF"/>
              <w:spacing w:before="7" w:line="240" w:lineRule="atLeast"/>
              <w:jc w:val="both"/>
            </w:pPr>
            <w:r w:rsidRPr="005246E3">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2EED04B" w14:textId="77777777" w:rsidR="00677462" w:rsidRPr="005246E3" w:rsidRDefault="00677462" w:rsidP="00904E97">
            <w:pPr>
              <w:shd w:val="clear" w:color="auto" w:fill="FFFFFF"/>
              <w:spacing w:before="7" w:line="240" w:lineRule="atLeast"/>
              <w:jc w:val="both"/>
            </w:pPr>
            <w:r w:rsidRPr="005246E3">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EB9B9AA" w14:textId="77777777" w:rsidR="00677462" w:rsidRPr="005246E3" w:rsidRDefault="00677462" w:rsidP="00904E97">
            <w:pPr>
              <w:shd w:val="clear" w:color="auto" w:fill="FFFFFF"/>
              <w:spacing w:before="7" w:line="240" w:lineRule="atLeast"/>
              <w:jc w:val="both"/>
            </w:pPr>
            <w:r w:rsidRPr="005246E3">
              <w:t>8</w:t>
            </w:r>
          </w:p>
        </w:tc>
      </w:tr>
      <w:tr w:rsidR="00677462" w:rsidRPr="005246E3" w14:paraId="29EAB9FB" w14:textId="77777777" w:rsidTr="00904E97">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14:paraId="5194902E" w14:textId="77777777" w:rsidR="00677462" w:rsidRPr="005246E3" w:rsidRDefault="00677462" w:rsidP="00904E97">
            <w:pPr>
              <w:shd w:val="clear" w:color="auto" w:fill="FFFFFF"/>
              <w:spacing w:before="7" w:line="240" w:lineRule="atLeast"/>
              <w:jc w:val="both"/>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14:paraId="4B6C210F" w14:textId="77777777" w:rsidR="00677462" w:rsidRPr="005246E3" w:rsidRDefault="00677462" w:rsidP="00904E97">
            <w:pPr>
              <w:shd w:val="clear" w:color="auto" w:fill="FFFFFF"/>
              <w:spacing w:before="7" w:line="240" w:lineRule="atLeast"/>
              <w:jc w:val="both"/>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14:paraId="0E3D08F4" w14:textId="77777777" w:rsidR="00677462" w:rsidRPr="005246E3" w:rsidRDefault="00677462" w:rsidP="00904E97">
            <w:pPr>
              <w:shd w:val="clear" w:color="auto" w:fill="FFFFFF"/>
              <w:spacing w:before="7" w:line="240" w:lineRule="atLeast"/>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68D3D93" w14:textId="77777777" w:rsidR="00677462" w:rsidRPr="005246E3" w:rsidRDefault="00677462" w:rsidP="00904E97">
            <w:pPr>
              <w:shd w:val="clear" w:color="auto" w:fill="FFFFFF"/>
              <w:spacing w:before="7" w:line="240" w:lineRule="atLeast"/>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3800E71" w14:textId="77777777" w:rsidR="00677462" w:rsidRPr="005246E3" w:rsidRDefault="00677462" w:rsidP="00904E97">
            <w:pPr>
              <w:shd w:val="clear" w:color="auto" w:fill="FFFFFF"/>
              <w:spacing w:before="7" w:line="240" w:lineRule="atLeast"/>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2B6B6F4" w14:textId="77777777" w:rsidR="00677462" w:rsidRPr="005246E3" w:rsidRDefault="00677462" w:rsidP="00904E97">
            <w:pPr>
              <w:shd w:val="clear" w:color="auto" w:fill="FFFFFF"/>
              <w:spacing w:before="7" w:line="240" w:lineRule="atLeast"/>
              <w:jc w:val="both"/>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695876F" w14:textId="77777777" w:rsidR="00677462" w:rsidRPr="005246E3" w:rsidRDefault="00677462" w:rsidP="00904E97">
            <w:pPr>
              <w:shd w:val="clear" w:color="auto" w:fill="FFFFFF"/>
              <w:spacing w:before="7" w:line="240" w:lineRule="atLeast"/>
              <w:jc w:val="both"/>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1796A2C" w14:textId="77777777" w:rsidR="00677462" w:rsidRPr="005246E3" w:rsidRDefault="00677462" w:rsidP="00904E97">
            <w:pPr>
              <w:shd w:val="clear" w:color="auto" w:fill="FFFFFF"/>
              <w:spacing w:before="7" w:line="240" w:lineRule="atLeast"/>
              <w:jc w:val="both"/>
            </w:pPr>
          </w:p>
        </w:tc>
      </w:tr>
    </w:tbl>
    <w:p w14:paraId="2CED9B2B" w14:textId="77777777" w:rsidR="00677462" w:rsidRPr="005246E3" w:rsidRDefault="00677462" w:rsidP="00677462">
      <w:pPr>
        <w:shd w:val="clear" w:color="auto" w:fill="FFFFFF"/>
        <w:spacing w:before="7" w:line="240" w:lineRule="atLeast"/>
        <w:jc w:val="both"/>
      </w:pPr>
    </w:p>
    <w:p w14:paraId="32667C74" w14:textId="77777777" w:rsidR="00677462" w:rsidRPr="005246E3" w:rsidRDefault="00677462" w:rsidP="00677462">
      <w:pPr>
        <w:shd w:val="clear" w:color="auto" w:fill="FFFFFF"/>
        <w:spacing w:before="7" w:line="240" w:lineRule="atLeast"/>
        <w:jc w:val="both"/>
      </w:pPr>
      <w:r w:rsidRPr="005246E3">
        <w:t>_________________________________________________________________________.</w:t>
      </w:r>
    </w:p>
    <w:p w14:paraId="20C13656" w14:textId="77777777" w:rsidR="00677462" w:rsidRPr="005246E3" w:rsidRDefault="00677462" w:rsidP="00677462">
      <w:pPr>
        <w:shd w:val="clear" w:color="auto" w:fill="FFFFFF"/>
        <w:spacing w:before="7" w:line="240" w:lineRule="atLeast"/>
        <w:jc w:val="center"/>
        <w:rPr>
          <w:b/>
        </w:rPr>
      </w:pPr>
      <w:r w:rsidRPr="005246E3">
        <w:rPr>
          <w:b/>
        </w:rPr>
        <w:t>Лист 4</w:t>
      </w:r>
    </w:p>
    <w:p w14:paraId="2F4E4850" w14:textId="77777777" w:rsidR="00677462" w:rsidRPr="005246E3" w:rsidRDefault="00677462" w:rsidP="00677462">
      <w:pPr>
        <w:shd w:val="clear" w:color="auto" w:fill="FFFFFF"/>
        <w:spacing w:before="7" w:line="240" w:lineRule="atLeast"/>
        <w:jc w:val="center"/>
        <w:rPr>
          <w:b/>
        </w:rPr>
      </w:pPr>
    </w:p>
    <w:p w14:paraId="6938F6B2" w14:textId="77777777" w:rsidR="00677462" w:rsidRPr="005246E3" w:rsidRDefault="00677462" w:rsidP="00677462">
      <w:pPr>
        <w:shd w:val="clear" w:color="auto" w:fill="FFFFFF"/>
        <w:spacing w:before="7" w:line="240" w:lineRule="atLeast"/>
        <w:jc w:val="center"/>
        <w:rPr>
          <w:b/>
        </w:rPr>
      </w:pPr>
      <w:r w:rsidRPr="005246E3">
        <w:rPr>
          <w:b/>
        </w:rPr>
        <w:t>4. Перечень актов промежуточной приемки ответственных конструкций и освидетельствования скрытых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327"/>
        <w:gridCol w:w="3395"/>
      </w:tblGrid>
      <w:tr w:rsidR="00677462" w:rsidRPr="005246E3" w14:paraId="543C1EB5" w14:textId="77777777" w:rsidTr="00904E97">
        <w:trPr>
          <w:trHeight w:val="509"/>
        </w:trPr>
        <w:tc>
          <w:tcPr>
            <w:tcW w:w="741" w:type="dxa"/>
            <w:vAlign w:val="center"/>
          </w:tcPr>
          <w:p w14:paraId="495CF3C0" w14:textId="77777777" w:rsidR="00677462" w:rsidRPr="005246E3" w:rsidRDefault="00677462" w:rsidP="00904E97">
            <w:pPr>
              <w:shd w:val="clear" w:color="auto" w:fill="FFFFFF"/>
              <w:spacing w:before="7" w:line="240" w:lineRule="atLeast"/>
              <w:jc w:val="both"/>
            </w:pPr>
            <w:r w:rsidRPr="005246E3">
              <w:t>№№/</w:t>
            </w:r>
          </w:p>
          <w:p w14:paraId="0DFFF042" w14:textId="77777777" w:rsidR="00677462" w:rsidRPr="005246E3" w:rsidRDefault="00677462" w:rsidP="00904E97">
            <w:pPr>
              <w:shd w:val="clear" w:color="auto" w:fill="FFFFFF"/>
              <w:spacing w:before="7" w:line="240" w:lineRule="atLeast"/>
              <w:jc w:val="both"/>
            </w:pPr>
            <w:proofErr w:type="spellStart"/>
            <w:r w:rsidRPr="005246E3">
              <w:t>пп</w:t>
            </w:r>
            <w:proofErr w:type="spellEnd"/>
          </w:p>
        </w:tc>
        <w:tc>
          <w:tcPr>
            <w:tcW w:w="5327" w:type="dxa"/>
            <w:vAlign w:val="center"/>
          </w:tcPr>
          <w:p w14:paraId="2EB0CFD8" w14:textId="77777777" w:rsidR="00677462" w:rsidRPr="005246E3" w:rsidRDefault="00677462" w:rsidP="00904E97">
            <w:pPr>
              <w:shd w:val="clear" w:color="auto" w:fill="FFFFFF"/>
              <w:spacing w:before="7" w:line="240" w:lineRule="atLeast"/>
              <w:jc w:val="both"/>
            </w:pPr>
            <w:r w:rsidRPr="005246E3">
              <w:t>Наименование актов (с указанием места расположения конструкций и работ)</w:t>
            </w:r>
          </w:p>
        </w:tc>
        <w:tc>
          <w:tcPr>
            <w:tcW w:w="3395" w:type="dxa"/>
            <w:vAlign w:val="center"/>
          </w:tcPr>
          <w:p w14:paraId="50227054" w14:textId="77777777" w:rsidR="00677462" w:rsidRPr="005246E3" w:rsidRDefault="00677462" w:rsidP="00904E97">
            <w:pPr>
              <w:shd w:val="clear" w:color="auto" w:fill="FFFFFF"/>
              <w:spacing w:before="7" w:line="240" w:lineRule="atLeast"/>
              <w:jc w:val="both"/>
            </w:pPr>
            <w:r w:rsidRPr="005246E3">
              <w:t>Дата подписания акта, фамилии и должности подписавшихся</w:t>
            </w:r>
          </w:p>
        </w:tc>
      </w:tr>
      <w:tr w:rsidR="00677462" w:rsidRPr="005246E3" w14:paraId="457CD3DF" w14:textId="77777777" w:rsidTr="00904E97">
        <w:tc>
          <w:tcPr>
            <w:tcW w:w="741" w:type="dxa"/>
          </w:tcPr>
          <w:p w14:paraId="2172D794" w14:textId="77777777" w:rsidR="00677462" w:rsidRPr="005246E3" w:rsidRDefault="00677462" w:rsidP="00904E97">
            <w:pPr>
              <w:shd w:val="clear" w:color="auto" w:fill="FFFFFF"/>
              <w:spacing w:before="7" w:line="240" w:lineRule="atLeast"/>
              <w:jc w:val="both"/>
            </w:pPr>
            <w:r w:rsidRPr="005246E3">
              <w:t>1</w:t>
            </w:r>
          </w:p>
        </w:tc>
        <w:tc>
          <w:tcPr>
            <w:tcW w:w="5327" w:type="dxa"/>
          </w:tcPr>
          <w:p w14:paraId="4DC509BA" w14:textId="77777777" w:rsidR="00677462" w:rsidRPr="005246E3" w:rsidRDefault="00677462" w:rsidP="00904E97">
            <w:pPr>
              <w:shd w:val="clear" w:color="auto" w:fill="FFFFFF"/>
              <w:spacing w:before="7" w:line="240" w:lineRule="atLeast"/>
              <w:jc w:val="both"/>
            </w:pPr>
            <w:r w:rsidRPr="005246E3">
              <w:t>2</w:t>
            </w:r>
          </w:p>
        </w:tc>
        <w:tc>
          <w:tcPr>
            <w:tcW w:w="3395" w:type="dxa"/>
          </w:tcPr>
          <w:p w14:paraId="1B1310EB" w14:textId="77777777" w:rsidR="00677462" w:rsidRPr="005246E3" w:rsidRDefault="00677462" w:rsidP="00904E97">
            <w:pPr>
              <w:shd w:val="clear" w:color="auto" w:fill="FFFFFF"/>
              <w:spacing w:before="7" w:line="240" w:lineRule="atLeast"/>
              <w:jc w:val="both"/>
            </w:pPr>
            <w:r w:rsidRPr="005246E3">
              <w:t>3</w:t>
            </w:r>
          </w:p>
        </w:tc>
      </w:tr>
      <w:tr w:rsidR="00677462" w:rsidRPr="005246E3" w14:paraId="4FCF2640" w14:textId="77777777" w:rsidTr="00904E97">
        <w:tc>
          <w:tcPr>
            <w:tcW w:w="741" w:type="dxa"/>
          </w:tcPr>
          <w:p w14:paraId="60D8FD4F" w14:textId="77777777" w:rsidR="00677462" w:rsidRPr="005246E3" w:rsidRDefault="00677462" w:rsidP="00904E97">
            <w:pPr>
              <w:shd w:val="clear" w:color="auto" w:fill="FFFFFF"/>
              <w:spacing w:before="7" w:line="240" w:lineRule="atLeast"/>
              <w:jc w:val="both"/>
            </w:pPr>
          </w:p>
        </w:tc>
        <w:tc>
          <w:tcPr>
            <w:tcW w:w="5327" w:type="dxa"/>
          </w:tcPr>
          <w:p w14:paraId="7F7A9DBB" w14:textId="77777777" w:rsidR="00677462" w:rsidRPr="005246E3" w:rsidRDefault="00677462" w:rsidP="00904E97">
            <w:pPr>
              <w:shd w:val="clear" w:color="auto" w:fill="FFFFFF"/>
              <w:spacing w:before="7" w:line="240" w:lineRule="atLeast"/>
              <w:jc w:val="both"/>
            </w:pPr>
          </w:p>
        </w:tc>
        <w:tc>
          <w:tcPr>
            <w:tcW w:w="3395" w:type="dxa"/>
          </w:tcPr>
          <w:p w14:paraId="1E020D91" w14:textId="77777777" w:rsidR="00677462" w:rsidRPr="005246E3" w:rsidRDefault="00677462" w:rsidP="00904E97">
            <w:pPr>
              <w:shd w:val="clear" w:color="auto" w:fill="FFFFFF"/>
              <w:spacing w:before="7" w:line="240" w:lineRule="atLeast"/>
              <w:jc w:val="both"/>
            </w:pPr>
          </w:p>
        </w:tc>
      </w:tr>
    </w:tbl>
    <w:p w14:paraId="58FB5664" w14:textId="77777777" w:rsidR="00677462" w:rsidRPr="005246E3" w:rsidRDefault="00677462" w:rsidP="00677462">
      <w:pPr>
        <w:shd w:val="clear" w:color="auto" w:fill="FFFFFF"/>
        <w:spacing w:before="7" w:line="240" w:lineRule="atLeast"/>
        <w:jc w:val="both"/>
      </w:pPr>
    </w:p>
    <w:p w14:paraId="3D2E1ECF" w14:textId="77777777" w:rsidR="00677462" w:rsidRPr="005246E3" w:rsidRDefault="00677462" w:rsidP="00677462">
      <w:pPr>
        <w:shd w:val="clear" w:color="auto" w:fill="FFFFFF"/>
        <w:spacing w:before="7" w:line="240" w:lineRule="atLeast"/>
        <w:jc w:val="both"/>
      </w:pPr>
    </w:p>
    <w:p w14:paraId="2D60B4EE" w14:textId="77777777" w:rsidR="00677462" w:rsidRPr="005246E3" w:rsidRDefault="00677462" w:rsidP="00677462">
      <w:pPr>
        <w:shd w:val="clear" w:color="auto" w:fill="FFFFFF"/>
        <w:spacing w:before="7" w:line="240" w:lineRule="atLeast"/>
        <w:jc w:val="both"/>
      </w:pPr>
      <w:r w:rsidRPr="005246E3">
        <w:t>________________________________________________________________________.</w:t>
      </w:r>
    </w:p>
    <w:p w14:paraId="7209DE1B" w14:textId="77777777" w:rsidR="00677462" w:rsidRPr="005246E3" w:rsidRDefault="00677462" w:rsidP="00677462">
      <w:pPr>
        <w:shd w:val="clear" w:color="auto" w:fill="FFFFFF"/>
        <w:spacing w:before="7" w:line="240" w:lineRule="atLeast"/>
        <w:jc w:val="center"/>
        <w:rPr>
          <w:b/>
        </w:rPr>
      </w:pPr>
      <w:r w:rsidRPr="005246E3">
        <w:rPr>
          <w:b/>
        </w:rPr>
        <w:t>Лист 5</w:t>
      </w:r>
    </w:p>
    <w:p w14:paraId="7F9AB53B" w14:textId="77777777" w:rsidR="00677462" w:rsidRPr="005246E3" w:rsidRDefault="00677462" w:rsidP="00677462">
      <w:pPr>
        <w:shd w:val="clear" w:color="auto" w:fill="FFFFFF"/>
        <w:spacing w:before="7" w:line="240" w:lineRule="atLeast"/>
        <w:jc w:val="center"/>
        <w:rPr>
          <w:b/>
        </w:rPr>
      </w:pPr>
      <w:r w:rsidRPr="005246E3">
        <w:rPr>
          <w:b/>
        </w:rPr>
        <w:t>5. Регистрация технической документации, технического проекта со сметами к нему, проекта организации работ, рабочих чертежей</w:t>
      </w:r>
    </w:p>
    <w:tbl>
      <w:tblPr>
        <w:tblW w:w="9678" w:type="dxa"/>
        <w:tblInd w:w="-140" w:type="dxa"/>
        <w:tblLayout w:type="fixed"/>
        <w:tblCellMar>
          <w:left w:w="40" w:type="dxa"/>
          <w:right w:w="40" w:type="dxa"/>
        </w:tblCellMar>
        <w:tblLook w:val="0000" w:firstRow="0" w:lastRow="0" w:firstColumn="0" w:lastColumn="0" w:noHBand="0" w:noVBand="0"/>
      </w:tblPr>
      <w:tblGrid>
        <w:gridCol w:w="1031"/>
        <w:gridCol w:w="2693"/>
        <w:gridCol w:w="1843"/>
        <w:gridCol w:w="1559"/>
        <w:gridCol w:w="2552"/>
      </w:tblGrid>
      <w:tr w:rsidR="00677462" w:rsidRPr="005246E3" w14:paraId="795B8E4E" w14:textId="77777777" w:rsidTr="00904E97">
        <w:trPr>
          <w:trHeight w:val="347"/>
        </w:trPr>
        <w:tc>
          <w:tcPr>
            <w:tcW w:w="1031" w:type="dxa"/>
            <w:tcBorders>
              <w:top w:val="single" w:sz="6" w:space="0" w:color="auto"/>
              <w:left w:val="single" w:sz="6" w:space="0" w:color="auto"/>
              <w:bottom w:val="single" w:sz="4" w:space="0" w:color="auto"/>
              <w:right w:val="single" w:sz="6" w:space="0" w:color="auto"/>
            </w:tcBorders>
            <w:shd w:val="clear" w:color="auto" w:fill="FFFFFF"/>
            <w:vAlign w:val="center"/>
          </w:tcPr>
          <w:p w14:paraId="6D278959" w14:textId="77777777" w:rsidR="00677462" w:rsidRPr="005246E3" w:rsidRDefault="00677462" w:rsidP="00904E97">
            <w:pPr>
              <w:shd w:val="clear" w:color="auto" w:fill="FFFFFF"/>
              <w:spacing w:before="7" w:line="240" w:lineRule="atLeast"/>
              <w:jc w:val="both"/>
            </w:pPr>
            <w:r w:rsidRPr="005246E3">
              <w:t xml:space="preserve">Дата получения документа </w:t>
            </w:r>
          </w:p>
        </w:tc>
        <w:tc>
          <w:tcPr>
            <w:tcW w:w="2693" w:type="dxa"/>
            <w:tcBorders>
              <w:top w:val="single" w:sz="6" w:space="0" w:color="auto"/>
              <w:left w:val="single" w:sz="6" w:space="0" w:color="auto"/>
              <w:bottom w:val="single" w:sz="4" w:space="0" w:color="auto"/>
              <w:right w:val="single" w:sz="6" w:space="0" w:color="auto"/>
            </w:tcBorders>
            <w:shd w:val="clear" w:color="auto" w:fill="FFFFFF"/>
            <w:vAlign w:val="center"/>
          </w:tcPr>
          <w:p w14:paraId="20CD1159" w14:textId="77777777" w:rsidR="00677462" w:rsidRPr="005246E3" w:rsidRDefault="00677462" w:rsidP="00904E97">
            <w:pPr>
              <w:shd w:val="clear" w:color="auto" w:fill="FFFFFF"/>
              <w:spacing w:before="7" w:line="240" w:lineRule="atLeast"/>
              <w:jc w:val="both"/>
            </w:pPr>
            <w:r w:rsidRPr="005246E3">
              <w:t xml:space="preserve">Наименование документа и </w:t>
            </w:r>
            <w:proofErr w:type="gramStart"/>
            <w:r w:rsidRPr="005246E3">
              <w:t>органа ,его</w:t>
            </w:r>
            <w:proofErr w:type="gramEnd"/>
            <w:r w:rsidRPr="005246E3">
              <w:t xml:space="preserve"> утвердившего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61F3A1A" w14:textId="77777777" w:rsidR="00677462" w:rsidRPr="005246E3" w:rsidRDefault="00677462" w:rsidP="00904E97">
            <w:pPr>
              <w:shd w:val="clear" w:color="auto" w:fill="FFFFFF"/>
              <w:spacing w:before="7" w:line="240" w:lineRule="atLeast"/>
              <w:jc w:val="both"/>
            </w:pPr>
            <w:r w:rsidRPr="005246E3">
              <w:t xml:space="preserve">№ и дата документа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704EF2F" w14:textId="77777777" w:rsidR="00677462" w:rsidRPr="005246E3" w:rsidRDefault="00677462" w:rsidP="00904E97">
            <w:pPr>
              <w:shd w:val="clear" w:color="auto" w:fill="FFFFFF"/>
              <w:spacing w:before="7" w:line="240" w:lineRule="atLeast"/>
              <w:jc w:val="both"/>
            </w:pPr>
            <w:r w:rsidRPr="005246E3">
              <w:t>Проектная документация разработавшая документ</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03589BBF" w14:textId="77777777" w:rsidR="00677462" w:rsidRPr="005246E3" w:rsidRDefault="00677462" w:rsidP="00904E97">
            <w:pPr>
              <w:shd w:val="clear" w:color="auto" w:fill="FFFFFF"/>
              <w:spacing w:before="7" w:line="240" w:lineRule="atLeast"/>
              <w:jc w:val="both"/>
            </w:pPr>
            <w:r w:rsidRPr="005246E3">
              <w:t>Замечание по документу</w:t>
            </w:r>
          </w:p>
        </w:tc>
      </w:tr>
      <w:tr w:rsidR="00677462" w:rsidRPr="005246E3" w14:paraId="379355E2" w14:textId="77777777" w:rsidTr="00904E97">
        <w:trPr>
          <w:trHeight w:val="278"/>
        </w:trPr>
        <w:tc>
          <w:tcPr>
            <w:tcW w:w="1031" w:type="dxa"/>
            <w:tcBorders>
              <w:top w:val="single" w:sz="4" w:space="0" w:color="auto"/>
              <w:left w:val="single" w:sz="4" w:space="0" w:color="auto"/>
              <w:bottom w:val="single" w:sz="4" w:space="0" w:color="auto"/>
              <w:right w:val="single" w:sz="4" w:space="0" w:color="auto"/>
            </w:tcBorders>
            <w:shd w:val="clear" w:color="auto" w:fill="FFFFFF"/>
          </w:tcPr>
          <w:p w14:paraId="486F2EB6" w14:textId="77777777" w:rsidR="00677462" w:rsidRPr="005246E3" w:rsidRDefault="00677462" w:rsidP="00904E97">
            <w:pPr>
              <w:shd w:val="clear" w:color="auto" w:fill="FFFFFF"/>
              <w:spacing w:before="7" w:line="240" w:lineRule="atLeast"/>
              <w:jc w:val="both"/>
            </w:pPr>
            <w:r w:rsidRPr="005246E3">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C5FD701" w14:textId="77777777" w:rsidR="00677462" w:rsidRPr="005246E3" w:rsidRDefault="00677462" w:rsidP="00904E97">
            <w:pPr>
              <w:shd w:val="clear" w:color="auto" w:fill="FFFFFF"/>
              <w:spacing w:before="7" w:line="240" w:lineRule="atLeast"/>
              <w:jc w:val="both"/>
            </w:pPr>
            <w:r w:rsidRPr="005246E3">
              <w:t>2</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14:paraId="33C827DE" w14:textId="77777777" w:rsidR="00677462" w:rsidRPr="005246E3" w:rsidRDefault="00677462" w:rsidP="00904E97">
            <w:pPr>
              <w:shd w:val="clear" w:color="auto" w:fill="FFFFFF"/>
              <w:spacing w:before="7" w:line="240" w:lineRule="atLeast"/>
              <w:jc w:val="both"/>
            </w:pPr>
            <w:r w:rsidRPr="005246E3">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0AE35B5" w14:textId="77777777" w:rsidR="00677462" w:rsidRPr="005246E3" w:rsidRDefault="00677462" w:rsidP="00904E97">
            <w:pPr>
              <w:shd w:val="clear" w:color="auto" w:fill="FFFFFF"/>
              <w:spacing w:before="7" w:line="240" w:lineRule="atLeast"/>
              <w:jc w:val="both"/>
            </w:pPr>
            <w:r w:rsidRPr="005246E3">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64F3439" w14:textId="77777777" w:rsidR="00677462" w:rsidRPr="005246E3" w:rsidRDefault="00677462" w:rsidP="00904E97">
            <w:pPr>
              <w:shd w:val="clear" w:color="auto" w:fill="FFFFFF"/>
              <w:spacing w:before="7" w:line="240" w:lineRule="atLeast"/>
              <w:jc w:val="both"/>
            </w:pPr>
            <w:r w:rsidRPr="005246E3">
              <w:t>5</w:t>
            </w:r>
          </w:p>
        </w:tc>
      </w:tr>
      <w:tr w:rsidR="00677462" w:rsidRPr="005246E3" w14:paraId="1950796A" w14:textId="77777777" w:rsidTr="00904E97">
        <w:trPr>
          <w:trHeight w:val="269"/>
        </w:trPr>
        <w:tc>
          <w:tcPr>
            <w:tcW w:w="1031" w:type="dxa"/>
            <w:tcBorders>
              <w:top w:val="single" w:sz="4" w:space="0" w:color="auto"/>
              <w:left w:val="single" w:sz="4" w:space="0" w:color="auto"/>
              <w:bottom w:val="single" w:sz="4" w:space="0" w:color="auto"/>
              <w:right w:val="single" w:sz="4" w:space="0" w:color="auto"/>
            </w:tcBorders>
            <w:shd w:val="clear" w:color="auto" w:fill="FFFFFF"/>
          </w:tcPr>
          <w:p w14:paraId="2A529D83" w14:textId="77777777" w:rsidR="00677462" w:rsidRPr="005246E3" w:rsidRDefault="00677462" w:rsidP="00904E97">
            <w:pPr>
              <w:shd w:val="clear" w:color="auto" w:fill="FFFFFF"/>
              <w:spacing w:before="7" w:line="240" w:lineRule="atLeast"/>
              <w:jc w:val="both"/>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E717F56" w14:textId="77777777" w:rsidR="00677462" w:rsidRPr="005246E3" w:rsidRDefault="00677462" w:rsidP="00904E97">
            <w:pPr>
              <w:shd w:val="clear" w:color="auto" w:fill="FFFFFF"/>
              <w:spacing w:before="7" w:line="240" w:lineRule="atLeast"/>
              <w:jc w:val="both"/>
            </w:pPr>
          </w:p>
        </w:tc>
        <w:tc>
          <w:tcPr>
            <w:tcW w:w="1843" w:type="dxa"/>
            <w:tcBorders>
              <w:top w:val="single" w:sz="6" w:space="0" w:color="auto"/>
              <w:left w:val="single" w:sz="4" w:space="0" w:color="auto"/>
              <w:bottom w:val="single" w:sz="6" w:space="0" w:color="auto"/>
              <w:right w:val="single" w:sz="6" w:space="0" w:color="auto"/>
            </w:tcBorders>
            <w:shd w:val="clear" w:color="auto" w:fill="FFFFFF"/>
          </w:tcPr>
          <w:p w14:paraId="232ECA6E" w14:textId="77777777" w:rsidR="00677462" w:rsidRPr="005246E3" w:rsidRDefault="00677462" w:rsidP="00904E97">
            <w:pPr>
              <w:shd w:val="clear" w:color="auto" w:fill="FFFFFF"/>
              <w:spacing w:before="7" w:line="240" w:lineRule="atLeast"/>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5189CAD" w14:textId="77777777" w:rsidR="00677462" w:rsidRPr="005246E3" w:rsidRDefault="00677462" w:rsidP="00904E97">
            <w:pPr>
              <w:shd w:val="clear" w:color="auto" w:fill="FFFFFF"/>
              <w:spacing w:before="7" w:line="240" w:lineRule="atLeast"/>
              <w:jc w:val="both"/>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C3F73F6" w14:textId="77777777" w:rsidR="00677462" w:rsidRPr="005246E3" w:rsidRDefault="00677462" w:rsidP="00904E97">
            <w:pPr>
              <w:shd w:val="clear" w:color="auto" w:fill="FFFFFF"/>
              <w:spacing w:before="7" w:line="240" w:lineRule="atLeast"/>
              <w:jc w:val="both"/>
            </w:pPr>
          </w:p>
        </w:tc>
      </w:tr>
    </w:tbl>
    <w:p w14:paraId="3F4E9134" w14:textId="77777777" w:rsidR="00677462" w:rsidRPr="005246E3" w:rsidRDefault="00677462" w:rsidP="00677462">
      <w:pPr>
        <w:shd w:val="clear" w:color="auto" w:fill="FFFFFF"/>
        <w:spacing w:before="7" w:line="240" w:lineRule="atLeast"/>
        <w:jc w:val="both"/>
      </w:pPr>
    </w:p>
    <w:p w14:paraId="44254C7C" w14:textId="77777777" w:rsidR="00677462" w:rsidRPr="005246E3" w:rsidRDefault="00677462" w:rsidP="00677462">
      <w:pPr>
        <w:shd w:val="clear" w:color="auto" w:fill="FFFFFF"/>
        <w:spacing w:before="7" w:line="240" w:lineRule="atLeast"/>
        <w:jc w:val="both"/>
      </w:pPr>
    </w:p>
    <w:p w14:paraId="65F40DA8" w14:textId="77777777" w:rsidR="00677462" w:rsidRPr="005246E3" w:rsidRDefault="00677462" w:rsidP="00677462">
      <w:pPr>
        <w:shd w:val="clear" w:color="auto" w:fill="FFFFFF"/>
        <w:spacing w:before="7" w:line="240" w:lineRule="atLeast"/>
        <w:jc w:val="both"/>
      </w:pPr>
      <w:r w:rsidRPr="005246E3">
        <w:t>______________________________________________________</w:t>
      </w:r>
      <w:r>
        <w:t>______</w:t>
      </w:r>
      <w:r w:rsidRPr="005246E3">
        <w:t>_________________.</w:t>
      </w:r>
    </w:p>
    <w:p w14:paraId="5EBCD35A" w14:textId="77777777" w:rsidR="00677462" w:rsidRPr="005246E3" w:rsidRDefault="00677462" w:rsidP="00677462">
      <w:pPr>
        <w:shd w:val="clear" w:color="auto" w:fill="FFFFFF"/>
        <w:spacing w:before="7" w:line="240" w:lineRule="atLeast"/>
        <w:jc w:val="center"/>
        <w:rPr>
          <w:b/>
        </w:rPr>
      </w:pPr>
      <w:r w:rsidRPr="005246E3">
        <w:rPr>
          <w:b/>
        </w:rPr>
        <w:t>Лист 6</w:t>
      </w:r>
    </w:p>
    <w:p w14:paraId="0D04FE10" w14:textId="77777777" w:rsidR="00677462" w:rsidRPr="005246E3" w:rsidRDefault="00677462" w:rsidP="00677462">
      <w:pPr>
        <w:shd w:val="clear" w:color="auto" w:fill="FFFFFF"/>
        <w:spacing w:before="7" w:line="240" w:lineRule="atLeast"/>
        <w:jc w:val="center"/>
        <w:rPr>
          <w:b/>
        </w:rPr>
      </w:pPr>
    </w:p>
    <w:p w14:paraId="1393618A" w14:textId="77777777" w:rsidR="00677462" w:rsidRPr="005246E3" w:rsidRDefault="00677462" w:rsidP="00677462">
      <w:pPr>
        <w:shd w:val="clear" w:color="auto" w:fill="FFFFFF"/>
        <w:spacing w:before="7" w:line="240" w:lineRule="atLeast"/>
        <w:jc w:val="center"/>
        <w:rPr>
          <w:b/>
        </w:rPr>
      </w:pPr>
      <w:r w:rsidRPr="005246E3">
        <w:rPr>
          <w:b/>
        </w:rPr>
        <w:t>6. Контроль качества основных материалов и изделий</w:t>
      </w:r>
    </w:p>
    <w:p w14:paraId="1811A7AD" w14:textId="77777777" w:rsidR="00677462" w:rsidRPr="005246E3" w:rsidRDefault="00677462" w:rsidP="00677462">
      <w:pPr>
        <w:shd w:val="clear" w:color="auto" w:fill="FFFFFF"/>
        <w:spacing w:before="7" w:line="240" w:lineRule="atLeas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715"/>
        <w:gridCol w:w="592"/>
        <w:gridCol w:w="697"/>
        <w:gridCol w:w="1528"/>
        <w:gridCol w:w="1292"/>
        <w:gridCol w:w="919"/>
        <w:gridCol w:w="1217"/>
        <w:gridCol w:w="1060"/>
      </w:tblGrid>
      <w:tr w:rsidR="00677462" w:rsidRPr="005246E3" w14:paraId="4FA68CAE" w14:textId="77777777" w:rsidTr="00904E97">
        <w:tc>
          <w:tcPr>
            <w:tcW w:w="1043" w:type="dxa"/>
            <w:vMerge w:val="restart"/>
            <w:vAlign w:val="center"/>
          </w:tcPr>
          <w:p w14:paraId="785A68B1" w14:textId="77777777" w:rsidR="00677462" w:rsidRPr="005246E3" w:rsidRDefault="00677462" w:rsidP="00904E97">
            <w:pPr>
              <w:shd w:val="clear" w:color="auto" w:fill="FFFFFF"/>
              <w:spacing w:before="7" w:line="240" w:lineRule="atLeast"/>
              <w:jc w:val="both"/>
            </w:pPr>
            <w:r w:rsidRPr="005246E3">
              <w:t>Дата,</w:t>
            </w:r>
          </w:p>
          <w:p w14:paraId="3F6F4E21" w14:textId="77777777" w:rsidR="00677462" w:rsidRPr="005246E3" w:rsidRDefault="00677462" w:rsidP="00904E97">
            <w:pPr>
              <w:shd w:val="clear" w:color="auto" w:fill="FFFFFF"/>
              <w:spacing w:before="7" w:line="240" w:lineRule="atLeast"/>
              <w:jc w:val="both"/>
            </w:pPr>
            <w:r w:rsidRPr="005246E3">
              <w:t>смена</w:t>
            </w:r>
          </w:p>
        </w:tc>
        <w:tc>
          <w:tcPr>
            <w:tcW w:w="1340" w:type="dxa"/>
            <w:vMerge w:val="restart"/>
            <w:vAlign w:val="center"/>
          </w:tcPr>
          <w:p w14:paraId="2C151D55" w14:textId="77777777" w:rsidR="00677462" w:rsidRPr="005246E3" w:rsidRDefault="00677462" w:rsidP="00904E97">
            <w:pPr>
              <w:shd w:val="clear" w:color="auto" w:fill="FFFFFF"/>
              <w:spacing w:before="7" w:line="240" w:lineRule="atLeast"/>
              <w:jc w:val="both"/>
            </w:pPr>
            <w:r w:rsidRPr="005246E3">
              <w:t xml:space="preserve">Наименование материалов, марка и др. </w:t>
            </w:r>
            <w:proofErr w:type="spellStart"/>
            <w:r w:rsidRPr="005246E3">
              <w:t>хар-ки</w:t>
            </w:r>
            <w:proofErr w:type="spellEnd"/>
          </w:p>
        </w:tc>
        <w:tc>
          <w:tcPr>
            <w:tcW w:w="560" w:type="dxa"/>
            <w:vMerge w:val="restart"/>
            <w:vAlign w:val="center"/>
          </w:tcPr>
          <w:p w14:paraId="41131B73" w14:textId="77777777" w:rsidR="00677462" w:rsidRPr="005246E3" w:rsidRDefault="00677462" w:rsidP="00904E97">
            <w:pPr>
              <w:shd w:val="clear" w:color="auto" w:fill="FFFFFF"/>
              <w:spacing w:before="7" w:line="240" w:lineRule="atLeast"/>
              <w:jc w:val="both"/>
            </w:pPr>
            <w:r w:rsidRPr="005246E3">
              <w:t xml:space="preserve">Ед. </w:t>
            </w:r>
            <w:proofErr w:type="spellStart"/>
            <w:r w:rsidRPr="005246E3">
              <w:t>изм</w:t>
            </w:r>
            <w:proofErr w:type="spellEnd"/>
          </w:p>
        </w:tc>
        <w:tc>
          <w:tcPr>
            <w:tcW w:w="709" w:type="dxa"/>
            <w:vMerge w:val="restart"/>
            <w:vAlign w:val="center"/>
          </w:tcPr>
          <w:p w14:paraId="1510CEE4" w14:textId="77777777" w:rsidR="00677462" w:rsidRPr="005246E3" w:rsidRDefault="00677462" w:rsidP="00904E97">
            <w:pPr>
              <w:shd w:val="clear" w:color="auto" w:fill="FFFFFF"/>
              <w:spacing w:before="7" w:line="240" w:lineRule="atLeast"/>
              <w:jc w:val="both"/>
            </w:pPr>
            <w:r w:rsidRPr="005246E3">
              <w:t>Кол-во</w:t>
            </w:r>
          </w:p>
        </w:tc>
        <w:tc>
          <w:tcPr>
            <w:tcW w:w="1823" w:type="dxa"/>
            <w:vMerge w:val="restart"/>
            <w:vAlign w:val="center"/>
          </w:tcPr>
          <w:p w14:paraId="40DDB893" w14:textId="77777777" w:rsidR="00677462" w:rsidRPr="005246E3" w:rsidRDefault="00677462" w:rsidP="00904E97">
            <w:pPr>
              <w:shd w:val="clear" w:color="auto" w:fill="FFFFFF"/>
              <w:spacing w:before="7" w:line="240" w:lineRule="atLeast"/>
              <w:jc w:val="both"/>
            </w:pPr>
            <w:r w:rsidRPr="005246E3">
              <w:t>№паспорта или сертификата</w:t>
            </w:r>
          </w:p>
        </w:tc>
        <w:tc>
          <w:tcPr>
            <w:tcW w:w="1024" w:type="dxa"/>
            <w:vMerge w:val="restart"/>
            <w:vAlign w:val="center"/>
          </w:tcPr>
          <w:p w14:paraId="14FEBEA4" w14:textId="77777777" w:rsidR="00677462" w:rsidRPr="005246E3" w:rsidRDefault="00677462" w:rsidP="00904E97">
            <w:pPr>
              <w:shd w:val="clear" w:color="auto" w:fill="FFFFFF"/>
              <w:spacing w:before="7" w:line="240" w:lineRule="atLeast"/>
              <w:jc w:val="both"/>
            </w:pPr>
            <w:r w:rsidRPr="005246E3">
              <w:t>Замечание по качеству и сведения об отборе проб</w:t>
            </w:r>
          </w:p>
        </w:tc>
        <w:tc>
          <w:tcPr>
            <w:tcW w:w="3072" w:type="dxa"/>
            <w:gridSpan w:val="3"/>
            <w:vAlign w:val="center"/>
          </w:tcPr>
          <w:p w14:paraId="0BE447E3" w14:textId="77777777" w:rsidR="00677462" w:rsidRPr="005246E3" w:rsidRDefault="00677462" w:rsidP="00904E97">
            <w:pPr>
              <w:shd w:val="clear" w:color="auto" w:fill="FFFFFF"/>
              <w:spacing w:before="7" w:line="240" w:lineRule="atLeast"/>
              <w:jc w:val="both"/>
            </w:pPr>
            <w:r w:rsidRPr="005246E3">
              <w:t>Результат лаб. Исп.</w:t>
            </w:r>
          </w:p>
        </w:tc>
      </w:tr>
      <w:tr w:rsidR="00677462" w:rsidRPr="005246E3" w14:paraId="0467D55B" w14:textId="77777777" w:rsidTr="00904E97">
        <w:tc>
          <w:tcPr>
            <w:tcW w:w="1043" w:type="dxa"/>
            <w:vMerge/>
            <w:vAlign w:val="center"/>
          </w:tcPr>
          <w:p w14:paraId="436FD869" w14:textId="77777777" w:rsidR="00677462" w:rsidRPr="005246E3" w:rsidRDefault="00677462" w:rsidP="00904E97">
            <w:pPr>
              <w:shd w:val="clear" w:color="auto" w:fill="FFFFFF"/>
              <w:spacing w:before="7" w:line="240" w:lineRule="atLeast"/>
              <w:jc w:val="both"/>
            </w:pPr>
          </w:p>
        </w:tc>
        <w:tc>
          <w:tcPr>
            <w:tcW w:w="1340" w:type="dxa"/>
            <w:vMerge/>
            <w:vAlign w:val="center"/>
          </w:tcPr>
          <w:p w14:paraId="34CE0EE2" w14:textId="77777777" w:rsidR="00677462" w:rsidRPr="005246E3" w:rsidRDefault="00677462" w:rsidP="00904E97">
            <w:pPr>
              <w:shd w:val="clear" w:color="auto" w:fill="FFFFFF"/>
              <w:spacing w:before="7" w:line="240" w:lineRule="atLeast"/>
              <w:jc w:val="both"/>
            </w:pPr>
          </w:p>
        </w:tc>
        <w:tc>
          <w:tcPr>
            <w:tcW w:w="560" w:type="dxa"/>
            <w:vMerge/>
            <w:vAlign w:val="center"/>
          </w:tcPr>
          <w:p w14:paraId="601DCCAA" w14:textId="77777777" w:rsidR="00677462" w:rsidRPr="005246E3" w:rsidRDefault="00677462" w:rsidP="00904E97">
            <w:pPr>
              <w:shd w:val="clear" w:color="auto" w:fill="FFFFFF"/>
              <w:spacing w:before="7" w:line="240" w:lineRule="atLeast"/>
              <w:jc w:val="both"/>
            </w:pPr>
          </w:p>
        </w:tc>
        <w:tc>
          <w:tcPr>
            <w:tcW w:w="709" w:type="dxa"/>
            <w:vMerge/>
            <w:vAlign w:val="center"/>
          </w:tcPr>
          <w:p w14:paraId="72418A6B" w14:textId="77777777" w:rsidR="00677462" w:rsidRPr="005246E3" w:rsidRDefault="00677462" w:rsidP="00904E97">
            <w:pPr>
              <w:shd w:val="clear" w:color="auto" w:fill="FFFFFF"/>
              <w:spacing w:before="7" w:line="240" w:lineRule="atLeast"/>
              <w:jc w:val="both"/>
            </w:pPr>
          </w:p>
        </w:tc>
        <w:tc>
          <w:tcPr>
            <w:tcW w:w="1823" w:type="dxa"/>
            <w:vMerge/>
            <w:vAlign w:val="center"/>
          </w:tcPr>
          <w:p w14:paraId="576823F4" w14:textId="77777777" w:rsidR="00677462" w:rsidRPr="005246E3" w:rsidRDefault="00677462" w:rsidP="00904E97">
            <w:pPr>
              <w:shd w:val="clear" w:color="auto" w:fill="FFFFFF"/>
              <w:spacing w:before="7" w:line="240" w:lineRule="atLeast"/>
              <w:jc w:val="both"/>
            </w:pPr>
          </w:p>
        </w:tc>
        <w:tc>
          <w:tcPr>
            <w:tcW w:w="1024" w:type="dxa"/>
            <w:vMerge/>
            <w:vAlign w:val="center"/>
          </w:tcPr>
          <w:p w14:paraId="513835DC" w14:textId="77777777" w:rsidR="00677462" w:rsidRPr="005246E3" w:rsidRDefault="00677462" w:rsidP="00904E97">
            <w:pPr>
              <w:shd w:val="clear" w:color="auto" w:fill="FFFFFF"/>
              <w:spacing w:before="7" w:line="240" w:lineRule="atLeast"/>
              <w:jc w:val="both"/>
            </w:pPr>
          </w:p>
        </w:tc>
        <w:tc>
          <w:tcPr>
            <w:tcW w:w="1024" w:type="dxa"/>
            <w:vAlign w:val="center"/>
          </w:tcPr>
          <w:p w14:paraId="74771A2D" w14:textId="77777777" w:rsidR="00677462" w:rsidRPr="005246E3" w:rsidRDefault="00677462" w:rsidP="00904E97">
            <w:pPr>
              <w:shd w:val="clear" w:color="auto" w:fill="FFFFFF"/>
              <w:spacing w:before="7" w:line="240" w:lineRule="atLeast"/>
              <w:jc w:val="both"/>
            </w:pPr>
            <w:r w:rsidRPr="005246E3">
              <w:t>дата отбора проб</w:t>
            </w:r>
          </w:p>
        </w:tc>
        <w:tc>
          <w:tcPr>
            <w:tcW w:w="1024" w:type="dxa"/>
            <w:vAlign w:val="center"/>
          </w:tcPr>
          <w:p w14:paraId="183427B6" w14:textId="77777777" w:rsidR="00677462" w:rsidRPr="005246E3" w:rsidRDefault="00677462" w:rsidP="00904E97">
            <w:pPr>
              <w:shd w:val="clear" w:color="auto" w:fill="FFFFFF"/>
              <w:spacing w:before="7" w:line="240" w:lineRule="atLeast"/>
              <w:jc w:val="both"/>
            </w:pPr>
            <w:r w:rsidRPr="005246E3">
              <w:t>Результат</w:t>
            </w:r>
          </w:p>
        </w:tc>
        <w:tc>
          <w:tcPr>
            <w:tcW w:w="1024" w:type="dxa"/>
            <w:vAlign w:val="center"/>
          </w:tcPr>
          <w:p w14:paraId="23E4323B" w14:textId="77777777" w:rsidR="00677462" w:rsidRPr="005246E3" w:rsidRDefault="00677462" w:rsidP="00904E97">
            <w:pPr>
              <w:shd w:val="clear" w:color="auto" w:fill="FFFFFF"/>
              <w:spacing w:before="7" w:line="240" w:lineRule="atLeast"/>
              <w:jc w:val="both"/>
            </w:pPr>
            <w:r w:rsidRPr="005246E3">
              <w:t>Дата, подпись</w:t>
            </w:r>
          </w:p>
        </w:tc>
      </w:tr>
      <w:tr w:rsidR="00677462" w:rsidRPr="005246E3" w14:paraId="6317350F" w14:textId="77777777" w:rsidTr="00904E97">
        <w:tc>
          <w:tcPr>
            <w:tcW w:w="1043" w:type="dxa"/>
          </w:tcPr>
          <w:p w14:paraId="1E70C852" w14:textId="77777777" w:rsidR="00677462" w:rsidRPr="005246E3" w:rsidRDefault="00677462" w:rsidP="00904E97">
            <w:pPr>
              <w:shd w:val="clear" w:color="auto" w:fill="FFFFFF"/>
              <w:spacing w:before="7" w:line="240" w:lineRule="atLeast"/>
              <w:jc w:val="both"/>
            </w:pPr>
            <w:r w:rsidRPr="005246E3">
              <w:t>1</w:t>
            </w:r>
          </w:p>
        </w:tc>
        <w:tc>
          <w:tcPr>
            <w:tcW w:w="1340" w:type="dxa"/>
          </w:tcPr>
          <w:p w14:paraId="67C1B778" w14:textId="77777777" w:rsidR="00677462" w:rsidRPr="005246E3" w:rsidRDefault="00677462" w:rsidP="00904E97">
            <w:pPr>
              <w:shd w:val="clear" w:color="auto" w:fill="FFFFFF"/>
              <w:spacing w:before="7" w:line="240" w:lineRule="atLeast"/>
              <w:jc w:val="both"/>
            </w:pPr>
            <w:r w:rsidRPr="005246E3">
              <w:t>2</w:t>
            </w:r>
          </w:p>
        </w:tc>
        <w:tc>
          <w:tcPr>
            <w:tcW w:w="560" w:type="dxa"/>
          </w:tcPr>
          <w:p w14:paraId="0DA873F4" w14:textId="77777777" w:rsidR="00677462" w:rsidRPr="005246E3" w:rsidRDefault="00677462" w:rsidP="00904E97">
            <w:pPr>
              <w:shd w:val="clear" w:color="auto" w:fill="FFFFFF"/>
              <w:spacing w:before="7" w:line="240" w:lineRule="atLeast"/>
              <w:jc w:val="both"/>
            </w:pPr>
            <w:r w:rsidRPr="005246E3">
              <w:t>3</w:t>
            </w:r>
          </w:p>
        </w:tc>
        <w:tc>
          <w:tcPr>
            <w:tcW w:w="709" w:type="dxa"/>
          </w:tcPr>
          <w:p w14:paraId="127506B3" w14:textId="77777777" w:rsidR="00677462" w:rsidRPr="005246E3" w:rsidRDefault="00677462" w:rsidP="00904E97">
            <w:pPr>
              <w:shd w:val="clear" w:color="auto" w:fill="FFFFFF"/>
              <w:spacing w:before="7" w:line="240" w:lineRule="atLeast"/>
              <w:jc w:val="both"/>
            </w:pPr>
            <w:r w:rsidRPr="005246E3">
              <w:t>4</w:t>
            </w:r>
          </w:p>
        </w:tc>
        <w:tc>
          <w:tcPr>
            <w:tcW w:w="1823" w:type="dxa"/>
          </w:tcPr>
          <w:p w14:paraId="2E8EB734" w14:textId="77777777" w:rsidR="00677462" w:rsidRPr="005246E3" w:rsidRDefault="00677462" w:rsidP="00904E97">
            <w:pPr>
              <w:shd w:val="clear" w:color="auto" w:fill="FFFFFF"/>
              <w:spacing w:before="7" w:line="240" w:lineRule="atLeast"/>
              <w:jc w:val="both"/>
            </w:pPr>
            <w:r w:rsidRPr="005246E3">
              <w:t>5</w:t>
            </w:r>
          </w:p>
        </w:tc>
        <w:tc>
          <w:tcPr>
            <w:tcW w:w="1024" w:type="dxa"/>
          </w:tcPr>
          <w:p w14:paraId="341705E1" w14:textId="77777777" w:rsidR="00677462" w:rsidRPr="005246E3" w:rsidRDefault="00677462" w:rsidP="00904E97">
            <w:pPr>
              <w:shd w:val="clear" w:color="auto" w:fill="FFFFFF"/>
              <w:spacing w:before="7" w:line="240" w:lineRule="atLeast"/>
              <w:jc w:val="both"/>
            </w:pPr>
            <w:r w:rsidRPr="005246E3">
              <w:t>6</w:t>
            </w:r>
          </w:p>
        </w:tc>
        <w:tc>
          <w:tcPr>
            <w:tcW w:w="1024" w:type="dxa"/>
          </w:tcPr>
          <w:p w14:paraId="72496738" w14:textId="77777777" w:rsidR="00677462" w:rsidRPr="005246E3" w:rsidRDefault="00677462" w:rsidP="00904E97">
            <w:pPr>
              <w:shd w:val="clear" w:color="auto" w:fill="FFFFFF"/>
              <w:spacing w:before="7" w:line="240" w:lineRule="atLeast"/>
              <w:jc w:val="both"/>
            </w:pPr>
            <w:r w:rsidRPr="005246E3">
              <w:t>7</w:t>
            </w:r>
          </w:p>
        </w:tc>
        <w:tc>
          <w:tcPr>
            <w:tcW w:w="1024" w:type="dxa"/>
          </w:tcPr>
          <w:p w14:paraId="0509D16C" w14:textId="77777777" w:rsidR="00677462" w:rsidRPr="005246E3" w:rsidRDefault="00677462" w:rsidP="00904E97">
            <w:pPr>
              <w:shd w:val="clear" w:color="auto" w:fill="FFFFFF"/>
              <w:spacing w:before="7" w:line="240" w:lineRule="atLeast"/>
              <w:jc w:val="both"/>
            </w:pPr>
            <w:r w:rsidRPr="005246E3">
              <w:t>8</w:t>
            </w:r>
          </w:p>
        </w:tc>
        <w:tc>
          <w:tcPr>
            <w:tcW w:w="1024" w:type="dxa"/>
          </w:tcPr>
          <w:p w14:paraId="64B3DC4C" w14:textId="77777777" w:rsidR="00677462" w:rsidRPr="005246E3" w:rsidRDefault="00677462" w:rsidP="00904E97">
            <w:pPr>
              <w:shd w:val="clear" w:color="auto" w:fill="FFFFFF"/>
              <w:spacing w:before="7" w:line="240" w:lineRule="atLeast"/>
              <w:jc w:val="both"/>
            </w:pPr>
            <w:r w:rsidRPr="005246E3">
              <w:t>9</w:t>
            </w:r>
          </w:p>
        </w:tc>
      </w:tr>
      <w:tr w:rsidR="00677462" w:rsidRPr="005246E3" w14:paraId="1BA6DDC6" w14:textId="77777777" w:rsidTr="00904E97">
        <w:tc>
          <w:tcPr>
            <w:tcW w:w="1043" w:type="dxa"/>
          </w:tcPr>
          <w:p w14:paraId="0C5B7E68" w14:textId="77777777" w:rsidR="00677462" w:rsidRPr="005246E3" w:rsidRDefault="00677462" w:rsidP="00904E97">
            <w:pPr>
              <w:shd w:val="clear" w:color="auto" w:fill="FFFFFF"/>
              <w:spacing w:before="7" w:line="240" w:lineRule="atLeast"/>
              <w:jc w:val="both"/>
            </w:pPr>
          </w:p>
        </w:tc>
        <w:tc>
          <w:tcPr>
            <w:tcW w:w="1340" w:type="dxa"/>
          </w:tcPr>
          <w:p w14:paraId="2D0D1C39" w14:textId="77777777" w:rsidR="00677462" w:rsidRPr="005246E3" w:rsidRDefault="00677462" w:rsidP="00904E97">
            <w:pPr>
              <w:shd w:val="clear" w:color="auto" w:fill="FFFFFF"/>
              <w:spacing w:before="7" w:line="240" w:lineRule="atLeast"/>
              <w:jc w:val="both"/>
            </w:pPr>
          </w:p>
        </w:tc>
        <w:tc>
          <w:tcPr>
            <w:tcW w:w="560" w:type="dxa"/>
          </w:tcPr>
          <w:p w14:paraId="6B007246" w14:textId="77777777" w:rsidR="00677462" w:rsidRPr="005246E3" w:rsidRDefault="00677462" w:rsidP="00904E97">
            <w:pPr>
              <w:shd w:val="clear" w:color="auto" w:fill="FFFFFF"/>
              <w:spacing w:before="7" w:line="240" w:lineRule="atLeast"/>
              <w:jc w:val="both"/>
            </w:pPr>
          </w:p>
        </w:tc>
        <w:tc>
          <w:tcPr>
            <w:tcW w:w="709" w:type="dxa"/>
          </w:tcPr>
          <w:p w14:paraId="0B2CD0C8" w14:textId="77777777" w:rsidR="00677462" w:rsidRPr="005246E3" w:rsidRDefault="00677462" w:rsidP="00904E97">
            <w:pPr>
              <w:shd w:val="clear" w:color="auto" w:fill="FFFFFF"/>
              <w:spacing w:before="7" w:line="240" w:lineRule="atLeast"/>
              <w:jc w:val="both"/>
            </w:pPr>
          </w:p>
        </w:tc>
        <w:tc>
          <w:tcPr>
            <w:tcW w:w="1823" w:type="dxa"/>
          </w:tcPr>
          <w:p w14:paraId="51524B1E" w14:textId="77777777" w:rsidR="00677462" w:rsidRPr="005246E3" w:rsidRDefault="00677462" w:rsidP="00904E97">
            <w:pPr>
              <w:shd w:val="clear" w:color="auto" w:fill="FFFFFF"/>
              <w:spacing w:before="7" w:line="240" w:lineRule="atLeast"/>
              <w:jc w:val="both"/>
            </w:pPr>
          </w:p>
        </w:tc>
        <w:tc>
          <w:tcPr>
            <w:tcW w:w="1024" w:type="dxa"/>
          </w:tcPr>
          <w:p w14:paraId="5D189C28" w14:textId="77777777" w:rsidR="00677462" w:rsidRPr="005246E3" w:rsidRDefault="00677462" w:rsidP="00904E97">
            <w:pPr>
              <w:shd w:val="clear" w:color="auto" w:fill="FFFFFF"/>
              <w:spacing w:before="7" w:line="240" w:lineRule="atLeast"/>
              <w:jc w:val="both"/>
            </w:pPr>
          </w:p>
        </w:tc>
        <w:tc>
          <w:tcPr>
            <w:tcW w:w="1024" w:type="dxa"/>
          </w:tcPr>
          <w:p w14:paraId="142B97B4" w14:textId="77777777" w:rsidR="00677462" w:rsidRPr="005246E3" w:rsidRDefault="00677462" w:rsidP="00904E97">
            <w:pPr>
              <w:shd w:val="clear" w:color="auto" w:fill="FFFFFF"/>
              <w:spacing w:before="7" w:line="240" w:lineRule="atLeast"/>
              <w:jc w:val="both"/>
            </w:pPr>
          </w:p>
        </w:tc>
        <w:tc>
          <w:tcPr>
            <w:tcW w:w="1024" w:type="dxa"/>
          </w:tcPr>
          <w:p w14:paraId="6767A0D1" w14:textId="77777777" w:rsidR="00677462" w:rsidRPr="005246E3" w:rsidRDefault="00677462" w:rsidP="00904E97">
            <w:pPr>
              <w:shd w:val="clear" w:color="auto" w:fill="FFFFFF"/>
              <w:spacing w:before="7" w:line="240" w:lineRule="atLeast"/>
              <w:jc w:val="both"/>
            </w:pPr>
          </w:p>
        </w:tc>
        <w:tc>
          <w:tcPr>
            <w:tcW w:w="1024" w:type="dxa"/>
          </w:tcPr>
          <w:p w14:paraId="0D915642" w14:textId="77777777" w:rsidR="00677462" w:rsidRPr="005246E3" w:rsidRDefault="00677462" w:rsidP="00904E97">
            <w:pPr>
              <w:shd w:val="clear" w:color="auto" w:fill="FFFFFF"/>
              <w:spacing w:before="7" w:line="240" w:lineRule="atLeast"/>
              <w:jc w:val="both"/>
            </w:pPr>
          </w:p>
        </w:tc>
      </w:tr>
    </w:tbl>
    <w:p w14:paraId="6B96A674" w14:textId="77777777" w:rsidR="00677462" w:rsidRPr="005246E3" w:rsidRDefault="00677462" w:rsidP="00677462">
      <w:pPr>
        <w:shd w:val="clear" w:color="auto" w:fill="FFFFFF"/>
        <w:spacing w:before="7" w:line="240" w:lineRule="atLeast"/>
        <w:jc w:val="both"/>
      </w:pPr>
    </w:p>
    <w:p w14:paraId="0D7CB2D2" w14:textId="77777777" w:rsidR="00677462" w:rsidRPr="005246E3" w:rsidRDefault="00677462" w:rsidP="00677462">
      <w:pPr>
        <w:shd w:val="clear" w:color="auto" w:fill="FFFFFF"/>
        <w:spacing w:before="7" w:line="240" w:lineRule="atLeast"/>
        <w:jc w:val="both"/>
      </w:pPr>
      <w:r w:rsidRPr="005246E3">
        <w:t>____________________________________________________________________________.</w:t>
      </w:r>
    </w:p>
    <w:p w14:paraId="03E4CD60" w14:textId="77777777" w:rsidR="00677462" w:rsidRPr="005246E3" w:rsidRDefault="00677462" w:rsidP="00677462">
      <w:pPr>
        <w:shd w:val="clear" w:color="auto" w:fill="FFFFFF"/>
        <w:spacing w:before="7" w:line="240" w:lineRule="atLeast"/>
        <w:jc w:val="center"/>
        <w:rPr>
          <w:b/>
        </w:rPr>
      </w:pPr>
      <w:proofErr w:type="gramStart"/>
      <w:r w:rsidRPr="005246E3">
        <w:rPr>
          <w:b/>
        </w:rPr>
        <w:t>Лист  следующий</w:t>
      </w:r>
      <w:proofErr w:type="gramEnd"/>
    </w:p>
    <w:p w14:paraId="7BA7A05B" w14:textId="77777777" w:rsidR="00677462" w:rsidRPr="005246E3" w:rsidRDefault="00677462" w:rsidP="00677462">
      <w:pPr>
        <w:shd w:val="clear" w:color="auto" w:fill="FFFFFF"/>
        <w:spacing w:before="7" w:line="240" w:lineRule="atLeast"/>
        <w:jc w:val="center"/>
        <w:rPr>
          <w:b/>
        </w:rPr>
      </w:pPr>
    </w:p>
    <w:p w14:paraId="68BFC402" w14:textId="77777777" w:rsidR="00677462" w:rsidRPr="005246E3" w:rsidRDefault="00677462" w:rsidP="00677462">
      <w:pPr>
        <w:shd w:val="clear" w:color="auto" w:fill="FFFFFF"/>
        <w:spacing w:before="7" w:line="240" w:lineRule="atLeast"/>
        <w:jc w:val="center"/>
        <w:rPr>
          <w:b/>
        </w:rPr>
      </w:pPr>
      <w:proofErr w:type="gramStart"/>
      <w:r w:rsidRPr="005246E3">
        <w:rPr>
          <w:b/>
        </w:rPr>
        <w:lastRenderedPageBreak/>
        <w:t>7 .ЕЖЕДНЕВНЫЕ</w:t>
      </w:r>
      <w:proofErr w:type="gramEnd"/>
      <w:r w:rsidRPr="005246E3">
        <w:rPr>
          <w:b/>
        </w:rPr>
        <w:t xml:space="preserve"> СВЕДЕНИЯ О КАЧЕСТВЕ И ПРИЕМКЕ ВЫПОЛНЕННЫХ РАБОТ</w:t>
      </w:r>
    </w:p>
    <w:p w14:paraId="1FCF71CC" w14:textId="77777777" w:rsidR="00677462" w:rsidRPr="005246E3" w:rsidRDefault="00677462" w:rsidP="00677462">
      <w:pPr>
        <w:shd w:val="clear" w:color="auto" w:fill="FFFFFF"/>
        <w:spacing w:before="7" w:line="240" w:lineRule="atLeast"/>
        <w:jc w:val="center"/>
        <w:rPr>
          <w:b/>
        </w:rPr>
      </w:pPr>
    </w:p>
    <w:p w14:paraId="744D5641" w14:textId="77777777" w:rsidR="00677462" w:rsidRPr="005246E3" w:rsidRDefault="00677462" w:rsidP="00677462">
      <w:pPr>
        <w:shd w:val="clear" w:color="auto" w:fill="FFFFFF"/>
        <w:spacing w:before="7" w:line="240" w:lineRule="atLeast"/>
        <w:jc w:val="both"/>
      </w:pPr>
      <w:r w:rsidRPr="005246E3">
        <w:t>Раздел выполнен в виде 2 страниц</w:t>
      </w:r>
    </w:p>
    <w:p w14:paraId="55F2EFD3" w14:textId="77777777" w:rsidR="00677462" w:rsidRPr="005246E3" w:rsidRDefault="00677462" w:rsidP="00677462">
      <w:pPr>
        <w:shd w:val="clear" w:color="auto" w:fill="FFFFFF"/>
        <w:spacing w:before="7" w:line="240" w:lineRule="atLeast"/>
        <w:jc w:val="center"/>
        <w:rPr>
          <w:b/>
        </w:rPr>
      </w:pPr>
      <w:r w:rsidRPr="005246E3">
        <w:rPr>
          <w:b/>
        </w:rPr>
        <w:t>Страница 1</w:t>
      </w:r>
    </w:p>
    <w:p w14:paraId="63E7675D" w14:textId="77777777" w:rsidR="00677462" w:rsidRPr="005246E3" w:rsidRDefault="00677462" w:rsidP="00677462">
      <w:pPr>
        <w:shd w:val="clear" w:color="auto" w:fill="FFFFFF"/>
        <w:spacing w:before="7" w:line="240" w:lineRule="atLeast"/>
        <w:jc w:val="center"/>
        <w:rPr>
          <w:b/>
        </w:rPr>
      </w:pPr>
      <w:r w:rsidRPr="005246E3">
        <w:rPr>
          <w:b/>
        </w:rPr>
        <w:t>ЕЖЕДНЕВНЫЕ СВЕДЕНИЯ О КАЧЕСТВЕ</w:t>
      </w:r>
    </w:p>
    <w:p w14:paraId="3F754256" w14:textId="77777777" w:rsidR="00677462" w:rsidRPr="005246E3" w:rsidRDefault="00677462" w:rsidP="00677462">
      <w:pPr>
        <w:shd w:val="clear" w:color="auto" w:fill="FFFFFF"/>
        <w:spacing w:before="7"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309"/>
        <w:gridCol w:w="2721"/>
        <w:gridCol w:w="2283"/>
      </w:tblGrid>
      <w:tr w:rsidR="00677462" w:rsidRPr="005246E3" w14:paraId="555D0102" w14:textId="77777777" w:rsidTr="00904E97">
        <w:tc>
          <w:tcPr>
            <w:tcW w:w="2518" w:type="dxa"/>
          </w:tcPr>
          <w:p w14:paraId="107EB822" w14:textId="77777777" w:rsidR="00677462" w:rsidRPr="005246E3" w:rsidRDefault="00677462" w:rsidP="00904E97">
            <w:pPr>
              <w:shd w:val="clear" w:color="auto" w:fill="FFFFFF"/>
              <w:spacing w:before="7" w:line="240" w:lineRule="atLeast"/>
              <w:jc w:val="both"/>
            </w:pPr>
            <w:r w:rsidRPr="005246E3">
              <w:t>Дата и Смена</w:t>
            </w:r>
          </w:p>
        </w:tc>
        <w:tc>
          <w:tcPr>
            <w:tcW w:w="5314" w:type="dxa"/>
          </w:tcPr>
          <w:p w14:paraId="686AB07D" w14:textId="77777777" w:rsidR="00677462" w:rsidRPr="005246E3" w:rsidRDefault="00677462" w:rsidP="00904E97">
            <w:pPr>
              <w:shd w:val="clear" w:color="auto" w:fill="FFFFFF"/>
              <w:spacing w:before="7" w:line="240" w:lineRule="atLeast"/>
              <w:jc w:val="both"/>
            </w:pPr>
            <w:r w:rsidRPr="005246E3">
              <w:t>Краткое описание работ, их местоположение и методы производства</w:t>
            </w:r>
          </w:p>
        </w:tc>
        <w:tc>
          <w:tcPr>
            <w:tcW w:w="4183" w:type="dxa"/>
          </w:tcPr>
          <w:p w14:paraId="600197D4" w14:textId="77777777" w:rsidR="00677462" w:rsidRPr="005246E3" w:rsidRDefault="00677462" w:rsidP="00904E97">
            <w:pPr>
              <w:shd w:val="clear" w:color="auto" w:fill="FFFFFF"/>
              <w:spacing w:before="7" w:line="240" w:lineRule="atLeast"/>
              <w:jc w:val="both"/>
            </w:pPr>
            <w:r w:rsidRPr="005246E3">
              <w:t>Наименование материалов, сертификат</w:t>
            </w:r>
          </w:p>
        </w:tc>
        <w:tc>
          <w:tcPr>
            <w:tcW w:w="3649" w:type="dxa"/>
          </w:tcPr>
          <w:p w14:paraId="382A99DA" w14:textId="77777777" w:rsidR="00677462" w:rsidRPr="005246E3" w:rsidRDefault="00677462" w:rsidP="00904E97">
            <w:pPr>
              <w:shd w:val="clear" w:color="auto" w:fill="FFFFFF"/>
              <w:spacing w:before="7" w:line="240" w:lineRule="atLeast"/>
              <w:jc w:val="both"/>
            </w:pPr>
            <w:r w:rsidRPr="005246E3">
              <w:t xml:space="preserve">Профессия рабочих </w:t>
            </w:r>
            <w:proofErr w:type="gramStart"/>
            <w:r w:rsidRPr="005246E3">
              <w:t>и  фамилия</w:t>
            </w:r>
            <w:proofErr w:type="gramEnd"/>
            <w:r w:rsidRPr="005246E3">
              <w:t xml:space="preserve"> мастера, бригадира </w:t>
            </w:r>
          </w:p>
        </w:tc>
      </w:tr>
      <w:tr w:rsidR="00677462" w:rsidRPr="005246E3" w14:paraId="37A4CA7A" w14:textId="77777777" w:rsidTr="00904E97">
        <w:tc>
          <w:tcPr>
            <w:tcW w:w="2518" w:type="dxa"/>
          </w:tcPr>
          <w:p w14:paraId="6BFC8822" w14:textId="77777777" w:rsidR="00677462" w:rsidRPr="005246E3" w:rsidRDefault="00677462" w:rsidP="00904E97">
            <w:pPr>
              <w:shd w:val="clear" w:color="auto" w:fill="FFFFFF"/>
              <w:spacing w:before="7" w:line="240" w:lineRule="atLeast"/>
              <w:jc w:val="both"/>
            </w:pPr>
            <w:r w:rsidRPr="005246E3">
              <w:t>1</w:t>
            </w:r>
          </w:p>
        </w:tc>
        <w:tc>
          <w:tcPr>
            <w:tcW w:w="5314" w:type="dxa"/>
          </w:tcPr>
          <w:p w14:paraId="51FF7B75" w14:textId="77777777" w:rsidR="00677462" w:rsidRPr="005246E3" w:rsidRDefault="00677462" w:rsidP="00904E97">
            <w:pPr>
              <w:shd w:val="clear" w:color="auto" w:fill="FFFFFF"/>
              <w:spacing w:before="7" w:line="240" w:lineRule="atLeast"/>
              <w:jc w:val="both"/>
            </w:pPr>
            <w:r w:rsidRPr="005246E3">
              <w:t>2</w:t>
            </w:r>
          </w:p>
        </w:tc>
        <w:tc>
          <w:tcPr>
            <w:tcW w:w="4183" w:type="dxa"/>
          </w:tcPr>
          <w:p w14:paraId="51302220" w14:textId="77777777" w:rsidR="00677462" w:rsidRPr="005246E3" w:rsidRDefault="00677462" w:rsidP="00904E97">
            <w:pPr>
              <w:shd w:val="clear" w:color="auto" w:fill="FFFFFF"/>
              <w:spacing w:before="7" w:line="240" w:lineRule="atLeast"/>
              <w:jc w:val="both"/>
            </w:pPr>
            <w:r w:rsidRPr="005246E3">
              <w:t>3</w:t>
            </w:r>
          </w:p>
        </w:tc>
        <w:tc>
          <w:tcPr>
            <w:tcW w:w="3649" w:type="dxa"/>
          </w:tcPr>
          <w:p w14:paraId="3E9A11AC" w14:textId="77777777" w:rsidR="00677462" w:rsidRPr="005246E3" w:rsidRDefault="00677462" w:rsidP="00904E97">
            <w:pPr>
              <w:shd w:val="clear" w:color="auto" w:fill="FFFFFF"/>
              <w:spacing w:before="7" w:line="240" w:lineRule="atLeast"/>
              <w:jc w:val="both"/>
            </w:pPr>
            <w:r w:rsidRPr="005246E3">
              <w:t>4</w:t>
            </w:r>
          </w:p>
        </w:tc>
      </w:tr>
      <w:tr w:rsidR="00677462" w:rsidRPr="005246E3" w14:paraId="49F31066" w14:textId="77777777" w:rsidTr="00904E97">
        <w:tc>
          <w:tcPr>
            <w:tcW w:w="2518" w:type="dxa"/>
          </w:tcPr>
          <w:p w14:paraId="47F87FBD" w14:textId="77777777" w:rsidR="00677462" w:rsidRPr="005246E3" w:rsidRDefault="00677462" w:rsidP="00904E97">
            <w:pPr>
              <w:shd w:val="clear" w:color="auto" w:fill="FFFFFF"/>
              <w:spacing w:before="7" w:line="240" w:lineRule="atLeast"/>
              <w:jc w:val="both"/>
            </w:pPr>
          </w:p>
        </w:tc>
        <w:tc>
          <w:tcPr>
            <w:tcW w:w="5314" w:type="dxa"/>
          </w:tcPr>
          <w:p w14:paraId="23495233" w14:textId="77777777" w:rsidR="00677462" w:rsidRPr="005246E3" w:rsidRDefault="00677462" w:rsidP="00904E97">
            <w:pPr>
              <w:shd w:val="clear" w:color="auto" w:fill="FFFFFF"/>
              <w:spacing w:before="7" w:line="240" w:lineRule="atLeast"/>
              <w:jc w:val="both"/>
            </w:pPr>
          </w:p>
        </w:tc>
        <w:tc>
          <w:tcPr>
            <w:tcW w:w="4183" w:type="dxa"/>
          </w:tcPr>
          <w:p w14:paraId="4EE32E84" w14:textId="77777777" w:rsidR="00677462" w:rsidRPr="005246E3" w:rsidRDefault="00677462" w:rsidP="00904E97">
            <w:pPr>
              <w:shd w:val="clear" w:color="auto" w:fill="FFFFFF"/>
              <w:spacing w:before="7" w:line="240" w:lineRule="atLeast"/>
              <w:jc w:val="both"/>
            </w:pPr>
          </w:p>
        </w:tc>
        <w:tc>
          <w:tcPr>
            <w:tcW w:w="3649" w:type="dxa"/>
          </w:tcPr>
          <w:p w14:paraId="7C7C5C6F" w14:textId="77777777" w:rsidR="00677462" w:rsidRPr="005246E3" w:rsidRDefault="00677462" w:rsidP="00904E97">
            <w:pPr>
              <w:shd w:val="clear" w:color="auto" w:fill="FFFFFF"/>
              <w:spacing w:before="7" w:line="240" w:lineRule="atLeast"/>
              <w:jc w:val="both"/>
            </w:pPr>
          </w:p>
        </w:tc>
      </w:tr>
    </w:tbl>
    <w:p w14:paraId="0CC8FF7C" w14:textId="77777777" w:rsidR="00677462" w:rsidRPr="005246E3" w:rsidRDefault="00677462" w:rsidP="00677462">
      <w:pPr>
        <w:shd w:val="clear" w:color="auto" w:fill="FFFFFF"/>
        <w:spacing w:before="7" w:line="240" w:lineRule="atLeast"/>
        <w:jc w:val="both"/>
      </w:pPr>
    </w:p>
    <w:p w14:paraId="15FDF724" w14:textId="77777777" w:rsidR="00677462" w:rsidRPr="005246E3" w:rsidRDefault="00677462" w:rsidP="00677462">
      <w:pPr>
        <w:shd w:val="clear" w:color="auto" w:fill="FFFFFF"/>
        <w:spacing w:before="7" w:line="240" w:lineRule="atLeast"/>
        <w:jc w:val="both"/>
      </w:pPr>
    </w:p>
    <w:p w14:paraId="4AFED14E" w14:textId="77777777" w:rsidR="00677462" w:rsidRPr="005246E3" w:rsidRDefault="00677462" w:rsidP="00677462">
      <w:pPr>
        <w:shd w:val="clear" w:color="auto" w:fill="FFFFFF"/>
        <w:spacing w:before="7" w:line="240" w:lineRule="atLeast"/>
        <w:jc w:val="center"/>
        <w:rPr>
          <w:b/>
        </w:rPr>
      </w:pPr>
      <w:r w:rsidRPr="005246E3">
        <w:rPr>
          <w:b/>
        </w:rPr>
        <w:t>Страница 2</w:t>
      </w:r>
    </w:p>
    <w:p w14:paraId="2CB08424" w14:textId="77777777" w:rsidR="00677462" w:rsidRPr="005246E3" w:rsidRDefault="00677462" w:rsidP="00677462">
      <w:pPr>
        <w:shd w:val="clear" w:color="auto" w:fill="FFFFFF"/>
        <w:spacing w:before="7"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11"/>
        <w:gridCol w:w="1033"/>
        <w:gridCol w:w="1728"/>
        <w:gridCol w:w="2011"/>
        <w:gridCol w:w="1294"/>
        <w:gridCol w:w="1257"/>
        <w:gridCol w:w="1168"/>
      </w:tblGrid>
      <w:tr w:rsidR="00677462" w:rsidRPr="005246E3" w14:paraId="5D4A165C" w14:textId="77777777" w:rsidTr="00904E97">
        <w:tc>
          <w:tcPr>
            <w:tcW w:w="2390" w:type="dxa"/>
            <w:gridSpan w:val="3"/>
            <w:vAlign w:val="center"/>
          </w:tcPr>
          <w:p w14:paraId="0ACA14A6" w14:textId="77777777" w:rsidR="00677462" w:rsidRPr="005246E3" w:rsidRDefault="00677462" w:rsidP="00904E97">
            <w:pPr>
              <w:shd w:val="clear" w:color="auto" w:fill="FFFFFF"/>
              <w:spacing w:before="7" w:line="240" w:lineRule="atLeast"/>
              <w:jc w:val="both"/>
            </w:pPr>
            <w:r w:rsidRPr="005246E3">
              <w:t>Кол-во принятых у бригад работ и их качество</w:t>
            </w:r>
          </w:p>
        </w:tc>
        <w:tc>
          <w:tcPr>
            <w:tcW w:w="1772" w:type="dxa"/>
            <w:vMerge w:val="restart"/>
            <w:vAlign w:val="center"/>
          </w:tcPr>
          <w:p w14:paraId="0586E74B" w14:textId="77777777" w:rsidR="00677462" w:rsidRPr="005246E3" w:rsidRDefault="00677462" w:rsidP="00904E97">
            <w:pPr>
              <w:shd w:val="clear" w:color="auto" w:fill="FFFFFF"/>
              <w:spacing w:before="7" w:line="240" w:lineRule="atLeast"/>
              <w:jc w:val="both"/>
            </w:pPr>
            <w:r w:rsidRPr="005246E3">
              <w:t>Состояние погоды и температура наружного воздуха</w:t>
            </w:r>
          </w:p>
        </w:tc>
        <w:tc>
          <w:tcPr>
            <w:tcW w:w="2076" w:type="dxa"/>
            <w:vMerge w:val="restart"/>
            <w:vAlign w:val="center"/>
          </w:tcPr>
          <w:p w14:paraId="2363EA8F" w14:textId="77777777" w:rsidR="00677462" w:rsidRPr="005246E3" w:rsidRDefault="00677462" w:rsidP="00904E97">
            <w:pPr>
              <w:shd w:val="clear" w:color="auto" w:fill="FFFFFF"/>
              <w:spacing w:before="7" w:line="240" w:lineRule="atLeast"/>
              <w:jc w:val="both"/>
            </w:pPr>
            <w:r w:rsidRPr="005246E3">
              <w:t>Применяемые меры в особых условиях (зимний период, жара и т.д.)</w:t>
            </w:r>
          </w:p>
        </w:tc>
        <w:tc>
          <w:tcPr>
            <w:tcW w:w="2569" w:type="dxa"/>
            <w:gridSpan w:val="2"/>
            <w:vAlign w:val="center"/>
          </w:tcPr>
          <w:p w14:paraId="4B2A4046" w14:textId="77777777" w:rsidR="00677462" w:rsidRPr="005246E3" w:rsidRDefault="00677462" w:rsidP="00904E97">
            <w:pPr>
              <w:shd w:val="clear" w:color="auto" w:fill="FFFFFF"/>
              <w:spacing w:before="7" w:line="240" w:lineRule="atLeast"/>
              <w:jc w:val="both"/>
            </w:pPr>
            <w:r w:rsidRPr="005246E3">
              <w:t>Для сварочных работ</w:t>
            </w:r>
          </w:p>
        </w:tc>
        <w:tc>
          <w:tcPr>
            <w:tcW w:w="1188" w:type="dxa"/>
            <w:vMerge w:val="restart"/>
            <w:vAlign w:val="center"/>
          </w:tcPr>
          <w:p w14:paraId="2EF08C7B" w14:textId="77777777" w:rsidR="00677462" w:rsidRPr="005246E3" w:rsidRDefault="00677462" w:rsidP="00904E97">
            <w:pPr>
              <w:shd w:val="clear" w:color="auto" w:fill="FFFFFF"/>
              <w:spacing w:before="7" w:line="240" w:lineRule="atLeast"/>
              <w:jc w:val="both"/>
            </w:pPr>
            <w:r w:rsidRPr="005246E3">
              <w:t>Прим. и подпись мастера</w:t>
            </w:r>
          </w:p>
        </w:tc>
      </w:tr>
      <w:tr w:rsidR="00677462" w:rsidRPr="005246E3" w14:paraId="13FDC442" w14:textId="77777777" w:rsidTr="00904E97">
        <w:tc>
          <w:tcPr>
            <w:tcW w:w="633" w:type="dxa"/>
            <w:vAlign w:val="center"/>
          </w:tcPr>
          <w:p w14:paraId="7E48B2CA" w14:textId="77777777" w:rsidR="00677462" w:rsidRPr="005246E3" w:rsidRDefault="00677462" w:rsidP="00904E97">
            <w:pPr>
              <w:shd w:val="clear" w:color="auto" w:fill="FFFFFF"/>
              <w:spacing w:before="7" w:line="240" w:lineRule="atLeast"/>
              <w:jc w:val="both"/>
            </w:pPr>
            <w:r w:rsidRPr="005246E3">
              <w:t>Ед. изм.</w:t>
            </w:r>
          </w:p>
        </w:tc>
        <w:tc>
          <w:tcPr>
            <w:tcW w:w="714" w:type="dxa"/>
            <w:vAlign w:val="center"/>
          </w:tcPr>
          <w:p w14:paraId="45FFFAC0" w14:textId="77777777" w:rsidR="00677462" w:rsidRPr="005246E3" w:rsidRDefault="00677462" w:rsidP="00904E97">
            <w:pPr>
              <w:shd w:val="clear" w:color="auto" w:fill="FFFFFF"/>
              <w:spacing w:before="7" w:line="240" w:lineRule="atLeast"/>
              <w:jc w:val="both"/>
            </w:pPr>
            <w:r w:rsidRPr="005246E3">
              <w:t>Кол-во</w:t>
            </w:r>
          </w:p>
        </w:tc>
        <w:tc>
          <w:tcPr>
            <w:tcW w:w="1043" w:type="dxa"/>
            <w:vAlign w:val="center"/>
          </w:tcPr>
          <w:p w14:paraId="08436BE6" w14:textId="77777777" w:rsidR="00677462" w:rsidRPr="005246E3" w:rsidRDefault="00677462" w:rsidP="00904E97">
            <w:pPr>
              <w:shd w:val="clear" w:color="auto" w:fill="FFFFFF"/>
              <w:spacing w:before="7" w:line="240" w:lineRule="atLeast"/>
              <w:jc w:val="both"/>
            </w:pPr>
            <w:r w:rsidRPr="005246E3">
              <w:t xml:space="preserve">Оценка </w:t>
            </w:r>
            <w:proofErr w:type="spellStart"/>
            <w:r w:rsidRPr="005246E3">
              <w:t>кач</w:t>
            </w:r>
            <w:proofErr w:type="spellEnd"/>
            <w:r w:rsidRPr="005246E3">
              <w:t>.</w:t>
            </w:r>
          </w:p>
        </w:tc>
        <w:tc>
          <w:tcPr>
            <w:tcW w:w="1772" w:type="dxa"/>
            <w:vMerge/>
            <w:vAlign w:val="center"/>
          </w:tcPr>
          <w:p w14:paraId="1D8F095C" w14:textId="77777777" w:rsidR="00677462" w:rsidRPr="005246E3" w:rsidRDefault="00677462" w:rsidP="00904E97">
            <w:pPr>
              <w:shd w:val="clear" w:color="auto" w:fill="FFFFFF"/>
              <w:spacing w:before="7" w:line="240" w:lineRule="atLeast"/>
              <w:jc w:val="both"/>
            </w:pPr>
          </w:p>
        </w:tc>
        <w:tc>
          <w:tcPr>
            <w:tcW w:w="2076" w:type="dxa"/>
            <w:vMerge/>
            <w:vAlign w:val="center"/>
          </w:tcPr>
          <w:p w14:paraId="1366C7BF" w14:textId="77777777" w:rsidR="00677462" w:rsidRPr="005246E3" w:rsidRDefault="00677462" w:rsidP="00904E97">
            <w:pPr>
              <w:shd w:val="clear" w:color="auto" w:fill="FFFFFF"/>
              <w:spacing w:before="7" w:line="240" w:lineRule="atLeast"/>
              <w:jc w:val="both"/>
            </w:pPr>
          </w:p>
        </w:tc>
        <w:tc>
          <w:tcPr>
            <w:tcW w:w="1301" w:type="dxa"/>
            <w:vAlign w:val="center"/>
          </w:tcPr>
          <w:p w14:paraId="69099C23" w14:textId="77777777" w:rsidR="00677462" w:rsidRPr="005246E3" w:rsidRDefault="00677462" w:rsidP="00904E97">
            <w:pPr>
              <w:shd w:val="clear" w:color="auto" w:fill="FFFFFF"/>
              <w:spacing w:before="7" w:line="240" w:lineRule="atLeast"/>
              <w:jc w:val="both"/>
            </w:pPr>
            <w:r w:rsidRPr="005246E3">
              <w:t xml:space="preserve">Ф.И.О. сварщика, № </w:t>
            </w:r>
            <w:proofErr w:type="spellStart"/>
            <w:r w:rsidRPr="005246E3">
              <w:t>удостов</w:t>
            </w:r>
            <w:proofErr w:type="spellEnd"/>
            <w:r w:rsidRPr="005246E3">
              <w:t>.</w:t>
            </w:r>
          </w:p>
        </w:tc>
        <w:tc>
          <w:tcPr>
            <w:tcW w:w="1268" w:type="dxa"/>
            <w:vAlign w:val="center"/>
          </w:tcPr>
          <w:p w14:paraId="30B7DBEF" w14:textId="77777777" w:rsidR="00677462" w:rsidRPr="005246E3" w:rsidRDefault="00677462" w:rsidP="00904E97">
            <w:pPr>
              <w:shd w:val="clear" w:color="auto" w:fill="FFFFFF"/>
              <w:spacing w:before="7" w:line="240" w:lineRule="atLeast"/>
              <w:jc w:val="both"/>
            </w:pPr>
            <w:r w:rsidRPr="005246E3">
              <w:t>Подпись сварщика</w:t>
            </w:r>
          </w:p>
        </w:tc>
        <w:tc>
          <w:tcPr>
            <w:tcW w:w="1188" w:type="dxa"/>
            <w:vMerge/>
          </w:tcPr>
          <w:p w14:paraId="187D24E9" w14:textId="77777777" w:rsidR="00677462" w:rsidRPr="005246E3" w:rsidRDefault="00677462" w:rsidP="00904E97">
            <w:pPr>
              <w:shd w:val="clear" w:color="auto" w:fill="FFFFFF"/>
              <w:spacing w:before="7" w:line="240" w:lineRule="atLeast"/>
              <w:jc w:val="both"/>
            </w:pPr>
          </w:p>
        </w:tc>
      </w:tr>
      <w:tr w:rsidR="00677462" w:rsidRPr="005246E3" w14:paraId="1E1D00DD" w14:textId="77777777" w:rsidTr="00904E97">
        <w:tc>
          <w:tcPr>
            <w:tcW w:w="633" w:type="dxa"/>
          </w:tcPr>
          <w:p w14:paraId="095EC1A4" w14:textId="77777777" w:rsidR="00677462" w:rsidRPr="005246E3" w:rsidRDefault="00677462" w:rsidP="00904E97">
            <w:pPr>
              <w:shd w:val="clear" w:color="auto" w:fill="FFFFFF"/>
              <w:spacing w:before="7" w:line="240" w:lineRule="atLeast"/>
              <w:jc w:val="both"/>
            </w:pPr>
            <w:r w:rsidRPr="005246E3">
              <w:t>5</w:t>
            </w:r>
          </w:p>
        </w:tc>
        <w:tc>
          <w:tcPr>
            <w:tcW w:w="714" w:type="dxa"/>
          </w:tcPr>
          <w:p w14:paraId="133763C2" w14:textId="77777777" w:rsidR="00677462" w:rsidRPr="005246E3" w:rsidRDefault="00677462" w:rsidP="00904E97">
            <w:pPr>
              <w:shd w:val="clear" w:color="auto" w:fill="FFFFFF"/>
              <w:spacing w:before="7" w:line="240" w:lineRule="atLeast"/>
              <w:jc w:val="both"/>
            </w:pPr>
            <w:r w:rsidRPr="005246E3">
              <w:t>6</w:t>
            </w:r>
          </w:p>
        </w:tc>
        <w:tc>
          <w:tcPr>
            <w:tcW w:w="1043" w:type="dxa"/>
          </w:tcPr>
          <w:p w14:paraId="4EFABF46" w14:textId="77777777" w:rsidR="00677462" w:rsidRPr="005246E3" w:rsidRDefault="00677462" w:rsidP="00904E97">
            <w:pPr>
              <w:shd w:val="clear" w:color="auto" w:fill="FFFFFF"/>
              <w:spacing w:before="7" w:line="240" w:lineRule="atLeast"/>
              <w:jc w:val="both"/>
            </w:pPr>
            <w:r w:rsidRPr="005246E3">
              <w:t>7</w:t>
            </w:r>
          </w:p>
        </w:tc>
        <w:tc>
          <w:tcPr>
            <w:tcW w:w="1772" w:type="dxa"/>
          </w:tcPr>
          <w:p w14:paraId="0488CA4F" w14:textId="77777777" w:rsidR="00677462" w:rsidRPr="005246E3" w:rsidRDefault="00677462" w:rsidP="00904E97">
            <w:pPr>
              <w:shd w:val="clear" w:color="auto" w:fill="FFFFFF"/>
              <w:spacing w:before="7" w:line="240" w:lineRule="atLeast"/>
              <w:jc w:val="both"/>
            </w:pPr>
            <w:r w:rsidRPr="005246E3">
              <w:t>8</w:t>
            </w:r>
          </w:p>
        </w:tc>
        <w:tc>
          <w:tcPr>
            <w:tcW w:w="2076" w:type="dxa"/>
          </w:tcPr>
          <w:p w14:paraId="0EC5DF11" w14:textId="77777777" w:rsidR="00677462" w:rsidRPr="005246E3" w:rsidRDefault="00677462" w:rsidP="00904E97">
            <w:pPr>
              <w:shd w:val="clear" w:color="auto" w:fill="FFFFFF"/>
              <w:spacing w:before="7" w:line="240" w:lineRule="atLeast"/>
              <w:jc w:val="both"/>
            </w:pPr>
            <w:r w:rsidRPr="005246E3">
              <w:t>9</w:t>
            </w:r>
          </w:p>
        </w:tc>
        <w:tc>
          <w:tcPr>
            <w:tcW w:w="1301" w:type="dxa"/>
          </w:tcPr>
          <w:p w14:paraId="580B42A6" w14:textId="77777777" w:rsidR="00677462" w:rsidRPr="005246E3" w:rsidRDefault="00677462" w:rsidP="00904E97">
            <w:pPr>
              <w:shd w:val="clear" w:color="auto" w:fill="FFFFFF"/>
              <w:spacing w:before="7" w:line="240" w:lineRule="atLeast"/>
              <w:jc w:val="both"/>
            </w:pPr>
            <w:r w:rsidRPr="005246E3">
              <w:t>10</w:t>
            </w:r>
          </w:p>
        </w:tc>
        <w:tc>
          <w:tcPr>
            <w:tcW w:w="1268" w:type="dxa"/>
          </w:tcPr>
          <w:p w14:paraId="4308D257" w14:textId="77777777" w:rsidR="00677462" w:rsidRPr="005246E3" w:rsidRDefault="00677462" w:rsidP="00904E97">
            <w:pPr>
              <w:shd w:val="clear" w:color="auto" w:fill="FFFFFF"/>
              <w:spacing w:before="7" w:line="240" w:lineRule="atLeast"/>
              <w:jc w:val="both"/>
            </w:pPr>
            <w:r w:rsidRPr="005246E3">
              <w:t>11</w:t>
            </w:r>
          </w:p>
        </w:tc>
        <w:tc>
          <w:tcPr>
            <w:tcW w:w="1188" w:type="dxa"/>
          </w:tcPr>
          <w:p w14:paraId="447A2CFF" w14:textId="77777777" w:rsidR="00677462" w:rsidRPr="005246E3" w:rsidRDefault="00677462" w:rsidP="00904E97">
            <w:pPr>
              <w:shd w:val="clear" w:color="auto" w:fill="FFFFFF"/>
              <w:spacing w:before="7" w:line="240" w:lineRule="atLeast"/>
              <w:jc w:val="both"/>
            </w:pPr>
            <w:r w:rsidRPr="005246E3">
              <w:t>12</w:t>
            </w:r>
          </w:p>
        </w:tc>
      </w:tr>
      <w:tr w:rsidR="00677462" w:rsidRPr="005246E3" w14:paraId="7A5F0E8E" w14:textId="77777777" w:rsidTr="00904E97">
        <w:tc>
          <w:tcPr>
            <w:tcW w:w="633" w:type="dxa"/>
          </w:tcPr>
          <w:p w14:paraId="59B6EA09" w14:textId="77777777" w:rsidR="00677462" w:rsidRPr="005246E3" w:rsidRDefault="00677462" w:rsidP="00904E97">
            <w:pPr>
              <w:shd w:val="clear" w:color="auto" w:fill="FFFFFF"/>
              <w:spacing w:before="7" w:line="240" w:lineRule="atLeast"/>
              <w:jc w:val="both"/>
            </w:pPr>
          </w:p>
        </w:tc>
        <w:tc>
          <w:tcPr>
            <w:tcW w:w="714" w:type="dxa"/>
          </w:tcPr>
          <w:p w14:paraId="593D4D9C" w14:textId="77777777" w:rsidR="00677462" w:rsidRPr="005246E3" w:rsidRDefault="00677462" w:rsidP="00904E97">
            <w:pPr>
              <w:shd w:val="clear" w:color="auto" w:fill="FFFFFF"/>
              <w:spacing w:before="7" w:line="240" w:lineRule="atLeast"/>
              <w:jc w:val="both"/>
            </w:pPr>
          </w:p>
        </w:tc>
        <w:tc>
          <w:tcPr>
            <w:tcW w:w="1043" w:type="dxa"/>
          </w:tcPr>
          <w:p w14:paraId="1FD73A8E" w14:textId="77777777" w:rsidR="00677462" w:rsidRPr="005246E3" w:rsidRDefault="00677462" w:rsidP="00904E97">
            <w:pPr>
              <w:shd w:val="clear" w:color="auto" w:fill="FFFFFF"/>
              <w:spacing w:before="7" w:line="240" w:lineRule="atLeast"/>
              <w:jc w:val="both"/>
            </w:pPr>
          </w:p>
        </w:tc>
        <w:tc>
          <w:tcPr>
            <w:tcW w:w="1772" w:type="dxa"/>
          </w:tcPr>
          <w:p w14:paraId="1EEE2E1B" w14:textId="77777777" w:rsidR="00677462" w:rsidRPr="005246E3" w:rsidRDefault="00677462" w:rsidP="00904E97">
            <w:pPr>
              <w:shd w:val="clear" w:color="auto" w:fill="FFFFFF"/>
              <w:spacing w:before="7" w:line="240" w:lineRule="atLeast"/>
              <w:jc w:val="both"/>
            </w:pPr>
          </w:p>
        </w:tc>
        <w:tc>
          <w:tcPr>
            <w:tcW w:w="2076" w:type="dxa"/>
          </w:tcPr>
          <w:p w14:paraId="326B9774" w14:textId="77777777" w:rsidR="00677462" w:rsidRPr="005246E3" w:rsidRDefault="00677462" w:rsidP="00904E97">
            <w:pPr>
              <w:shd w:val="clear" w:color="auto" w:fill="FFFFFF"/>
              <w:spacing w:before="7" w:line="240" w:lineRule="atLeast"/>
              <w:jc w:val="both"/>
            </w:pPr>
          </w:p>
        </w:tc>
        <w:tc>
          <w:tcPr>
            <w:tcW w:w="1301" w:type="dxa"/>
          </w:tcPr>
          <w:p w14:paraId="649E0838" w14:textId="77777777" w:rsidR="00677462" w:rsidRPr="005246E3" w:rsidRDefault="00677462" w:rsidP="00904E97">
            <w:pPr>
              <w:shd w:val="clear" w:color="auto" w:fill="FFFFFF"/>
              <w:spacing w:before="7" w:line="240" w:lineRule="atLeast"/>
              <w:jc w:val="both"/>
            </w:pPr>
          </w:p>
        </w:tc>
        <w:tc>
          <w:tcPr>
            <w:tcW w:w="1268" w:type="dxa"/>
          </w:tcPr>
          <w:p w14:paraId="1DAE2656" w14:textId="77777777" w:rsidR="00677462" w:rsidRPr="005246E3" w:rsidRDefault="00677462" w:rsidP="00904E97">
            <w:pPr>
              <w:shd w:val="clear" w:color="auto" w:fill="FFFFFF"/>
              <w:spacing w:before="7" w:line="240" w:lineRule="atLeast"/>
              <w:jc w:val="both"/>
            </w:pPr>
          </w:p>
        </w:tc>
        <w:tc>
          <w:tcPr>
            <w:tcW w:w="1188" w:type="dxa"/>
          </w:tcPr>
          <w:p w14:paraId="3D016A7D" w14:textId="77777777" w:rsidR="00677462" w:rsidRPr="005246E3" w:rsidRDefault="00677462" w:rsidP="00904E97">
            <w:pPr>
              <w:shd w:val="clear" w:color="auto" w:fill="FFFFFF"/>
              <w:spacing w:before="7" w:line="240" w:lineRule="atLeast"/>
              <w:jc w:val="both"/>
            </w:pPr>
          </w:p>
        </w:tc>
      </w:tr>
    </w:tbl>
    <w:p w14:paraId="2BBE52ED" w14:textId="77777777" w:rsidR="00677462" w:rsidRPr="005246E3" w:rsidRDefault="00677462" w:rsidP="00677462">
      <w:pPr>
        <w:shd w:val="clear" w:color="auto" w:fill="FFFFFF"/>
        <w:spacing w:before="7" w:line="240" w:lineRule="atLeast"/>
        <w:jc w:val="both"/>
      </w:pPr>
    </w:p>
    <w:p w14:paraId="3F8012F5" w14:textId="77777777" w:rsidR="00677462" w:rsidRPr="005246E3" w:rsidRDefault="00677462" w:rsidP="00677462">
      <w:pPr>
        <w:shd w:val="clear" w:color="auto" w:fill="FFFFFF"/>
        <w:spacing w:before="7" w:line="240" w:lineRule="atLeast"/>
        <w:jc w:val="both"/>
      </w:pPr>
      <w:r w:rsidRPr="005246E3">
        <w:t>_____________________________________________________________________.</w:t>
      </w:r>
    </w:p>
    <w:p w14:paraId="2F641812" w14:textId="77777777" w:rsidR="00677462" w:rsidRPr="005246E3" w:rsidRDefault="00677462" w:rsidP="00677462">
      <w:pPr>
        <w:shd w:val="clear" w:color="auto" w:fill="FFFFFF"/>
        <w:spacing w:before="7" w:line="240" w:lineRule="atLeast"/>
        <w:jc w:val="center"/>
        <w:rPr>
          <w:b/>
        </w:rPr>
      </w:pPr>
      <w:proofErr w:type="gramStart"/>
      <w:r w:rsidRPr="005246E3">
        <w:rPr>
          <w:b/>
        </w:rPr>
        <w:t>Лист  следующий</w:t>
      </w:r>
      <w:proofErr w:type="gramEnd"/>
    </w:p>
    <w:p w14:paraId="2DFC46ED" w14:textId="77777777" w:rsidR="00677462" w:rsidRPr="005246E3" w:rsidRDefault="00677462" w:rsidP="00677462">
      <w:pPr>
        <w:shd w:val="clear" w:color="auto" w:fill="FFFFFF"/>
        <w:spacing w:before="7" w:line="240" w:lineRule="atLeast"/>
        <w:jc w:val="center"/>
        <w:rPr>
          <w:b/>
        </w:rPr>
      </w:pPr>
      <w:r w:rsidRPr="005246E3">
        <w:rPr>
          <w:b/>
        </w:rPr>
        <w:t>8. Замечание контролирующих лиц и руководящих работников</w:t>
      </w:r>
    </w:p>
    <w:p w14:paraId="4239CA83" w14:textId="77777777" w:rsidR="00677462" w:rsidRPr="005246E3" w:rsidRDefault="00677462" w:rsidP="00677462">
      <w:pPr>
        <w:shd w:val="clear" w:color="auto" w:fill="FFFFFF"/>
        <w:spacing w:before="7" w:line="240" w:lineRule="atLeas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270"/>
        <w:gridCol w:w="3200"/>
      </w:tblGrid>
      <w:tr w:rsidR="00677462" w:rsidRPr="005246E3" w14:paraId="6AA1619F" w14:textId="77777777" w:rsidTr="00904E97">
        <w:tc>
          <w:tcPr>
            <w:tcW w:w="3101" w:type="dxa"/>
          </w:tcPr>
          <w:p w14:paraId="3E1AEA51" w14:textId="77777777" w:rsidR="00677462" w:rsidRPr="005246E3" w:rsidRDefault="00677462" w:rsidP="00904E97">
            <w:pPr>
              <w:shd w:val="clear" w:color="auto" w:fill="FFFFFF"/>
              <w:spacing w:before="7" w:line="240" w:lineRule="atLeast"/>
              <w:jc w:val="both"/>
            </w:pPr>
            <w:r w:rsidRPr="005246E3">
              <w:t>Дата, должность, фамилия</w:t>
            </w:r>
          </w:p>
        </w:tc>
        <w:tc>
          <w:tcPr>
            <w:tcW w:w="3270" w:type="dxa"/>
          </w:tcPr>
          <w:p w14:paraId="299C0064" w14:textId="77777777" w:rsidR="00677462" w:rsidRPr="005246E3" w:rsidRDefault="00677462" w:rsidP="00904E97">
            <w:pPr>
              <w:shd w:val="clear" w:color="auto" w:fill="FFFFFF"/>
              <w:spacing w:before="7" w:line="240" w:lineRule="atLeast"/>
              <w:jc w:val="both"/>
            </w:pPr>
            <w:r w:rsidRPr="005246E3">
              <w:t>Замечание по качеству и ведению объектной документации</w:t>
            </w:r>
          </w:p>
        </w:tc>
        <w:tc>
          <w:tcPr>
            <w:tcW w:w="3200" w:type="dxa"/>
          </w:tcPr>
          <w:p w14:paraId="60C7C36F" w14:textId="77777777" w:rsidR="00677462" w:rsidRPr="005246E3" w:rsidRDefault="00677462" w:rsidP="00904E97">
            <w:pPr>
              <w:shd w:val="clear" w:color="auto" w:fill="FFFFFF"/>
              <w:spacing w:before="7" w:line="240" w:lineRule="atLeast"/>
              <w:jc w:val="both"/>
            </w:pPr>
            <w:r w:rsidRPr="005246E3">
              <w:t>Отметка о принятии замечаний к исполнению, подпись отв. лица</w:t>
            </w:r>
          </w:p>
        </w:tc>
      </w:tr>
      <w:tr w:rsidR="00677462" w:rsidRPr="005246E3" w14:paraId="00017835" w14:textId="77777777" w:rsidTr="00904E97">
        <w:tc>
          <w:tcPr>
            <w:tcW w:w="3101" w:type="dxa"/>
          </w:tcPr>
          <w:p w14:paraId="4C2B0AF8" w14:textId="77777777" w:rsidR="00677462" w:rsidRPr="005246E3" w:rsidRDefault="00677462" w:rsidP="00904E97">
            <w:pPr>
              <w:shd w:val="clear" w:color="auto" w:fill="FFFFFF"/>
              <w:spacing w:before="7" w:line="240" w:lineRule="atLeast"/>
              <w:jc w:val="both"/>
            </w:pPr>
            <w:r w:rsidRPr="005246E3">
              <w:t>1</w:t>
            </w:r>
          </w:p>
        </w:tc>
        <w:tc>
          <w:tcPr>
            <w:tcW w:w="3270" w:type="dxa"/>
          </w:tcPr>
          <w:p w14:paraId="2A50AFC0" w14:textId="77777777" w:rsidR="00677462" w:rsidRPr="005246E3" w:rsidRDefault="00677462" w:rsidP="00904E97">
            <w:pPr>
              <w:shd w:val="clear" w:color="auto" w:fill="FFFFFF"/>
              <w:spacing w:before="7" w:line="240" w:lineRule="atLeast"/>
              <w:jc w:val="both"/>
            </w:pPr>
            <w:r w:rsidRPr="005246E3">
              <w:t>2</w:t>
            </w:r>
          </w:p>
        </w:tc>
        <w:tc>
          <w:tcPr>
            <w:tcW w:w="3200" w:type="dxa"/>
          </w:tcPr>
          <w:p w14:paraId="7473228D" w14:textId="77777777" w:rsidR="00677462" w:rsidRPr="005246E3" w:rsidRDefault="00677462" w:rsidP="00904E97">
            <w:pPr>
              <w:shd w:val="clear" w:color="auto" w:fill="FFFFFF"/>
              <w:spacing w:before="7" w:line="240" w:lineRule="atLeast"/>
              <w:jc w:val="both"/>
            </w:pPr>
            <w:r w:rsidRPr="005246E3">
              <w:t>3</w:t>
            </w:r>
          </w:p>
        </w:tc>
      </w:tr>
      <w:tr w:rsidR="00677462" w:rsidRPr="005246E3" w14:paraId="7B6288E4" w14:textId="77777777" w:rsidTr="00904E97">
        <w:tc>
          <w:tcPr>
            <w:tcW w:w="3101" w:type="dxa"/>
          </w:tcPr>
          <w:p w14:paraId="536D3BD4" w14:textId="77777777" w:rsidR="00677462" w:rsidRPr="005246E3" w:rsidRDefault="00677462" w:rsidP="00904E97">
            <w:pPr>
              <w:shd w:val="clear" w:color="auto" w:fill="FFFFFF"/>
              <w:spacing w:before="7" w:line="240" w:lineRule="atLeast"/>
              <w:jc w:val="both"/>
            </w:pPr>
          </w:p>
        </w:tc>
        <w:tc>
          <w:tcPr>
            <w:tcW w:w="3270" w:type="dxa"/>
          </w:tcPr>
          <w:p w14:paraId="209D2529" w14:textId="77777777" w:rsidR="00677462" w:rsidRPr="005246E3" w:rsidRDefault="00677462" w:rsidP="00904E97">
            <w:pPr>
              <w:shd w:val="clear" w:color="auto" w:fill="FFFFFF"/>
              <w:spacing w:before="7" w:line="240" w:lineRule="atLeast"/>
              <w:jc w:val="both"/>
            </w:pPr>
          </w:p>
        </w:tc>
        <w:tc>
          <w:tcPr>
            <w:tcW w:w="3200" w:type="dxa"/>
          </w:tcPr>
          <w:p w14:paraId="47A761DF" w14:textId="77777777" w:rsidR="00677462" w:rsidRPr="005246E3" w:rsidRDefault="00677462" w:rsidP="00904E97">
            <w:pPr>
              <w:shd w:val="clear" w:color="auto" w:fill="FFFFFF"/>
              <w:spacing w:before="7" w:line="240" w:lineRule="atLeast"/>
              <w:jc w:val="both"/>
            </w:pPr>
          </w:p>
        </w:tc>
      </w:tr>
    </w:tbl>
    <w:p w14:paraId="0E2A8DB7" w14:textId="77777777" w:rsidR="00677462" w:rsidRPr="005246E3" w:rsidRDefault="00677462" w:rsidP="00677462">
      <w:pPr>
        <w:shd w:val="clear" w:color="auto" w:fill="FFFFFF"/>
        <w:spacing w:before="7" w:line="240" w:lineRule="atLeast"/>
        <w:jc w:val="both"/>
      </w:pPr>
    </w:p>
    <w:p w14:paraId="118B54C3" w14:textId="77777777" w:rsidR="00677462" w:rsidRPr="005246E3" w:rsidRDefault="00677462" w:rsidP="00677462">
      <w:pPr>
        <w:shd w:val="clear" w:color="auto" w:fill="FFFFFF"/>
        <w:spacing w:before="7" w:line="240" w:lineRule="atLeast"/>
        <w:jc w:val="both"/>
      </w:pPr>
    </w:p>
    <w:p w14:paraId="52F543CF" w14:textId="77777777" w:rsidR="00677462" w:rsidRPr="00F70912" w:rsidRDefault="00677462" w:rsidP="0046476E">
      <w:pPr>
        <w:spacing w:line="0" w:lineRule="atLeast"/>
        <w:ind w:left="3140"/>
        <w:rPr>
          <w:b/>
          <w:sz w:val="22"/>
          <w:szCs w:val="22"/>
        </w:rPr>
      </w:pPr>
    </w:p>
    <w:sectPr w:rsidR="00677462" w:rsidRPr="00F70912" w:rsidSect="001C36BC">
      <w:headerReference w:type="default" r:id="rId34"/>
      <w:footerReference w:type="even" r:id="rId35"/>
      <w:footerReference w:type="default" r:id="rId36"/>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57208" w14:textId="77777777" w:rsidR="00FB6563" w:rsidRDefault="00FB6563" w:rsidP="00412D00">
      <w:r>
        <w:separator/>
      </w:r>
    </w:p>
  </w:endnote>
  <w:endnote w:type="continuationSeparator" w:id="0">
    <w:p w14:paraId="5A852ABC" w14:textId="77777777" w:rsidR="00FB6563" w:rsidRDefault="00FB6563"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323414"/>
      <w:docPartObj>
        <w:docPartGallery w:val="Page Numbers (Bottom of Page)"/>
        <w:docPartUnique/>
      </w:docPartObj>
    </w:sdtPr>
    <w:sdtEndPr/>
    <w:sdtContent>
      <w:p w14:paraId="413E849F" w14:textId="166D3331" w:rsidR="00480FE5" w:rsidRDefault="00480FE5" w:rsidP="00682A40">
        <w:pPr>
          <w:pStyle w:val="afa"/>
          <w:jc w:val="right"/>
        </w:pPr>
        <w:r>
          <w:fldChar w:fldCharType="begin"/>
        </w:r>
        <w:r>
          <w:instrText>PAGE   \* MERGEFORMAT</w:instrText>
        </w:r>
        <w:r>
          <w:fldChar w:fldCharType="separate"/>
        </w:r>
        <w:r w:rsidR="00C15C93">
          <w:rPr>
            <w:noProof/>
          </w:rPr>
          <w:t>58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3D17D" w14:textId="77777777" w:rsidR="00480FE5" w:rsidRDefault="00480FE5">
    <w:pPr>
      <w:pStyle w:val="afa"/>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DB10F" w14:textId="77777777" w:rsidR="00480FE5" w:rsidRDefault="00480FE5"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14:paraId="2A1E6039" w14:textId="77777777" w:rsidR="00480FE5" w:rsidRDefault="00480FE5">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5FDD5" w14:textId="77777777" w:rsidR="00480FE5" w:rsidRDefault="00480FE5" w:rsidP="001B429D">
    <w:pPr>
      <w:pStyle w:val="32"/>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5F82B" w14:textId="77777777" w:rsidR="00FB6563" w:rsidRDefault="00FB6563" w:rsidP="00412D00">
      <w:r>
        <w:separator/>
      </w:r>
    </w:p>
  </w:footnote>
  <w:footnote w:type="continuationSeparator" w:id="0">
    <w:p w14:paraId="08EB95A9" w14:textId="77777777" w:rsidR="00FB6563" w:rsidRDefault="00FB6563" w:rsidP="00412D00">
      <w:r>
        <w:continuationSeparator/>
      </w:r>
    </w:p>
  </w:footnote>
  <w:footnote w:id="1">
    <w:p w14:paraId="168FD418" w14:textId="77777777" w:rsidR="00480FE5" w:rsidRPr="00E555F4" w:rsidRDefault="00480FE5"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14:paraId="26C858F7" w14:textId="77777777" w:rsidR="00480FE5" w:rsidRPr="00E33F8C" w:rsidRDefault="00480FE5" w:rsidP="00E33F8C">
      <w:pPr>
        <w:pStyle w:val="af6"/>
        <w:jc w:val="both"/>
      </w:pPr>
      <w:r w:rsidRPr="00E33F8C">
        <w:rPr>
          <w:rStyle w:val="af5"/>
        </w:rPr>
        <w:footnoteRef/>
      </w:r>
      <w:r w:rsidRPr="00E33F8C">
        <w:t xml:space="preserve"> </w:t>
      </w:r>
      <w:r w:rsidRPr="00E33F8C">
        <w:rPr>
          <w:color w:val="000000"/>
          <w:spacing w:val="2"/>
        </w:rPr>
        <w:t>Смет</w:t>
      </w:r>
      <w:r>
        <w:rPr>
          <w:color w:val="000000"/>
          <w:spacing w:val="2"/>
        </w:rPr>
        <w:t>ный расчет</w:t>
      </w:r>
      <w:r w:rsidRPr="00E33F8C">
        <w:rPr>
          <w:color w:val="000000"/>
          <w:spacing w:val="2"/>
        </w:rPr>
        <w:t xml:space="preserve"> долж</w:t>
      </w:r>
      <w:r>
        <w:rPr>
          <w:color w:val="000000"/>
          <w:spacing w:val="2"/>
        </w:rPr>
        <w:t>е</w:t>
      </w:r>
      <w:r w:rsidRPr="00E33F8C">
        <w:rPr>
          <w:color w:val="000000"/>
          <w:spacing w:val="2"/>
        </w:rPr>
        <w:t xml:space="preserve">н быть представлена в ФЕР или ТСН с соблюдением </w:t>
      </w:r>
      <w:r>
        <w:rPr>
          <w:color w:val="000000"/>
          <w:spacing w:val="2"/>
        </w:rPr>
        <w:t xml:space="preserve">всех </w:t>
      </w:r>
      <w:r w:rsidRPr="00E33F8C">
        <w:rPr>
          <w:color w:val="000000"/>
          <w:spacing w:val="2"/>
        </w:rPr>
        <w:t>нормативных требований, предъявляемых к сметной документации</w:t>
      </w:r>
    </w:p>
  </w:footnote>
  <w:footnote w:id="3">
    <w:p w14:paraId="6F09B0B4" w14:textId="77777777" w:rsidR="00480FE5" w:rsidRDefault="00480FE5"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14:paraId="61CCD356" w14:textId="77777777" w:rsidR="00480FE5" w:rsidRDefault="00480FE5" w:rsidP="00412D00">
      <w:pPr>
        <w:pStyle w:val="af6"/>
      </w:pPr>
    </w:p>
  </w:footnote>
  <w:footnote w:id="4">
    <w:p w14:paraId="09D48474" w14:textId="77777777" w:rsidR="00480FE5" w:rsidRPr="00C96F9D" w:rsidRDefault="00480FE5"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5">
    <w:p w14:paraId="38EA136F" w14:textId="77777777" w:rsidR="00480FE5" w:rsidRDefault="00480FE5">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6">
    <w:p w14:paraId="06F85322" w14:textId="77777777" w:rsidR="00480FE5" w:rsidRDefault="00480FE5"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196948"/>
      <w:docPartObj>
        <w:docPartGallery w:val="Page Numbers (Top of Page)"/>
        <w:docPartUnique/>
      </w:docPartObj>
    </w:sdtPr>
    <w:sdtEndPr/>
    <w:sdtContent>
      <w:p w14:paraId="33057B38" w14:textId="77777777" w:rsidR="00480FE5" w:rsidRDefault="00480FE5">
        <w:pPr>
          <w:pStyle w:val="af8"/>
          <w:jc w:val="center"/>
        </w:pPr>
        <w:r>
          <w:fldChar w:fldCharType="begin"/>
        </w:r>
        <w:r>
          <w:instrText>PAGE   \* MERGEFORMAT</w:instrText>
        </w:r>
        <w:r>
          <w:fldChar w:fldCharType="separate"/>
        </w:r>
        <w:r w:rsidR="00C15C93">
          <w:rPr>
            <w:noProof/>
          </w:rPr>
          <w:t>38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BAD90" w14:textId="77777777" w:rsidR="00480FE5" w:rsidRDefault="00480FE5">
    <w:pPr>
      <w:pStyle w:val="af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9678"/>
      <w:docPartObj>
        <w:docPartGallery w:val="Page Numbers (Top of Page)"/>
        <w:docPartUnique/>
      </w:docPartObj>
    </w:sdtPr>
    <w:sdtEndPr/>
    <w:sdtContent>
      <w:p w14:paraId="75506175" w14:textId="77777777" w:rsidR="00480FE5" w:rsidRDefault="00480FE5" w:rsidP="00E10F4B">
        <w:pPr>
          <w:pStyle w:val="af8"/>
          <w:jc w:val="center"/>
        </w:pPr>
        <w:r>
          <w:fldChar w:fldCharType="begin"/>
        </w:r>
        <w:r>
          <w:instrText>PAGE   \* MERGEFORMAT</w:instrText>
        </w:r>
        <w:r>
          <w:fldChar w:fldCharType="separate"/>
        </w:r>
        <w:r w:rsidR="00C15C93">
          <w:rPr>
            <w:noProof/>
          </w:rPr>
          <w:t>63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836C40E"/>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hybridMultilevel"/>
    <w:tmpl w:val="7C3DBD3C"/>
    <w:lvl w:ilvl="0" w:tplc="FFFFFFFF">
      <w:start w:val="4"/>
      <w:numFmt w:val="decimal"/>
      <w:lvlText w:val="2.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C"/>
    <w:multiLevelType w:val="hybridMultilevel"/>
    <w:tmpl w:val="749ABB42"/>
    <w:lvl w:ilvl="0" w:tplc="FFFFFFFF">
      <w:start w:val="1"/>
      <w:numFmt w:val="bullet"/>
      <w:lvlText w:val="с"/>
      <w:lvlJc w:val="left"/>
    </w:lvl>
    <w:lvl w:ilvl="1" w:tplc="FFFFFFFF">
      <w:start w:val="1"/>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D"/>
    <w:multiLevelType w:val="hybridMultilevel"/>
    <w:tmpl w:val="3DC240FA"/>
    <w:lvl w:ilvl="0" w:tplc="FFFFFFFF">
      <w:start w:val="1"/>
      <w:numFmt w:val="bullet"/>
      <w:lvlText w:val="с"/>
      <w:lvlJc w:val="left"/>
    </w:lvl>
    <w:lvl w:ilvl="1" w:tplc="FFFFFFFF">
      <w:start w:val="3"/>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E"/>
    <w:multiLevelType w:val="hybridMultilevel"/>
    <w:tmpl w:val="1BA026FA"/>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F"/>
    <w:multiLevelType w:val="hybridMultilevel"/>
    <w:tmpl w:val="79A1DEAA"/>
    <w:lvl w:ilvl="0" w:tplc="FFFFFFFF">
      <w:start w:val="3"/>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0"/>
    <w:multiLevelType w:val="hybridMultilevel"/>
    <w:tmpl w:val="75C6C33A"/>
    <w:lvl w:ilvl="0" w:tplc="FFFFFFFF">
      <w:start w:val="1"/>
      <w:numFmt w:val="bullet"/>
      <w:lvlText w:val="в"/>
      <w:lvlJc w:val="left"/>
    </w:lvl>
    <w:lvl w:ilvl="1" w:tplc="FFFFFFFF">
      <w:start w:val="7"/>
      <w:numFmt w:val="decimal"/>
      <w:lvlText w:val="5.%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1"/>
    <w:multiLevelType w:val="hybridMultilevel"/>
    <w:tmpl w:val="3F20FCA6"/>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8EA1983"/>
    <w:multiLevelType w:val="hybridMultilevel"/>
    <w:tmpl w:val="446063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8340F0"/>
    <w:multiLevelType w:val="hybridMultilevel"/>
    <w:tmpl w:val="CF5470B8"/>
    <w:lvl w:ilvl="0" w:tplc="CE08C2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00CB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E59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8033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C00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5A4E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C04F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A14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B8CF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36937F0"/>
    <w:multiLevelType w:val="hybridMultilevel"/>
    <w:tmpl w:val="7A64CACE"/>
    <w:lvl w:ilvl="0" w:tplc="D5B0710E">
      <w:start w:val="1"/>
      <w:numFmt w:val="bullet"/>
      <w:lvlText w:val="•"/>
      <w:lvlJc w:val="left"/>
      <w:pPr>
        <w:ind w:left="7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A8B1F6">
      <w:start w:val="1"/>
      <w:numFmt w:val="bullet"/>
      <w:lvlText w:val="o"/>
      <w:lvlJc w:val="left"/>
      <w:pPr>
        <w:ind w:left="14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CC1A16">
      <w:start w:val="1"/>
      <w:numFmt w:val="bullet"/>
      <w:lvlText w:val="▪"/>
      <w:lvlJc w:val="left"/>
      <w:pPr>
        <w:ind w:left="2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88DC3E">
      <w:start w:val="1"/>
      <w:numFmt w:val="bullet"/>
      <w:lvlText w:val="•"/>
      <w:lvlJc w:val="left"/>
      <w:pPr>
        <w:ind w:left="29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CCCB8C">
      <w:start w:val="1"/>
      <w:numFmt w:val="bullet"/>
      <w:lvlText w:val="o"/>
      <w:lvlJc w:val="left"/>
      <w:pPr>
        <w:ind w:left="36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0E51F4">
      <w:start w:val="1"/>
      <w:numFmt w:val="bullet"/>
      <w:lvlText w:val="▪"/>
      <w:lvlJc w:val="left"/>
      <w:pPr>
        <w:ind w:left="43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22BDF8">
      <w:start w:val="1"/>
      <w:numFmt w:val="bullet"/>
      <w:lvlText w:val="•"/>
      <w:lvlJc w:val="left"/>
      <w:pPr>
        <w:ind w:left="50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8855D8">
      <w:start w:val="1"/>
      <w:numFmt w:val="bullet"/>
      <w:lvlText w:val="o"/>
      <w:lvlJc w:val="left"/>
      <w:pPr>
        <w:ind w:left="58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465BE6">
      <w:start w:val="1"/>
      <w:numFmt w:val="bullet"/>
      <w:lvlText w:val="▪"/>
      <w:lvlJc w:val="left"/>
      <w:pPr>
        <w:ind w:left="65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B96BD6"/>
    <w:multiLevelType w:val="multilevel"/>
    <w:tmpl w:val="898893CE"/>
    <w:lvl w:ilvl="0">
      <w:start w:val="2"/>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00336"/>
    <w:multiLevelType w:val="multilevel"/>
    <w:tmpl w:val="DBB69016"/>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2"/>
  </w:num>
  <w:num w:numId="2">
    <w:abstractNumId w:val="16"/>
  </w:num>
  <w:num w:numId="3">
    <w:abstractNumId w:val="17"/>
  </w:num>
  <w:num w:numId="4">
    <w:abstractNumId w:val="0"/>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8"/>
  </w:num>
  <w:num w:numId="13">
    <w:abstractNumId w:val="20"/>
  </w:num>
  <w:num w:numId="14">
    <w:abstractNumId w:val="1"/>
  </w:num>
  <w:num w:numId="15">
    <w:abstractNumId w:val="2"/>
  </w:num>
  <w:num w:numId="16">
    <w:abstractNumId w:val="3"/>
  </w:num>
  <w:num w:numId="17">
    <w:abstractNumId w:val="4"/>
  </w:num>
  <w:num w:numId="18">
    <w:abstractNumId w:val="14"/>
  </w:num>
  <w:num w:numId="19">
    <w:abstractNumId w:val="15"/>
  </w:num>
  <w:num w:numId="2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201A57"/>
    <w:rsid w:val="00001CDC"/>
    <w:rsid w:val="00003360"/>
    <w:rsid w:val="0000342E"/>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1A8E"/>
    <w:rsid w:val="00062B6C"/>
    <w:rsid w:val="00064029"/>
    <w:rsid w:val="000668CA"/>
    <w:rsid w:val="00066DB8"/>
    <w:rsid w:val="00070A87"/>
    <w:rsid w:val="00071D11"/>
    <w:rsid w:val="00071F59"/>
    <w:rsid w:val="00072A1A"/>
    <w:rsid w:val="0007336E"/>
    <w:rsid w:val="0007375B"/>
    <w:rsid w:val="0007426A"/>
    <w:rsid w:val="00074A2B"/>
    <w:rsid w:val="000754CF"/>
    <w:rsid w:val="00075AA8"/>
    <w:rsid w:val="0007654D"/>
    <w:rsid w:val="0007667B"/>
    <w:rsid w:val="00076FD5"/>
    <w:rsid w:val="00077B74"/>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877FB"/>
    <w:rsid w:val="00090A9A"/>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0F13"/>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DCF"/>
    <w:rsid w:val="00132F1D"/>
    <w:rsid w:val="001345AC"/>
    <w:rsid w:val="00135649"/>
    <w:rsid w:val="00136000"/>
    <w:rsid w:val="0013774E"/>
    <w:rsid w:val="001400A0"/>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61B"/>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8F1"/>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4B63"/>
    <w:rsid w:val="001C6A4C"/>
    <w:rsid w:val="001C6C0B"/>
    <w:rsid w:val="001C7175"/>
    <w:rsid w:val="001D0069"/>
    <w:rsid w:val="001D0DBE"/>
    <w:rsid w:val="001D0DE8"/>
    <w:rsid w:val="001D0E11"/>
    <w:rsid w:val="001D1B28"/>
    <w:rsid w:val="001D27D7"/>
    <w:rsid w:val="001D4639"/>
    <w:rsid w:val="001D4C46"/>
    <w:rsid w:val="001D5D6F"/>
    <w:rsid w:val="001D6921"/>
    <w:rsid w:val="001D79D7"/>
    <w:rsid w:val="001E1B40"/>
    <w:rsid w:val="001E1E25"/>
    <w:rsid w:val="001E5EA9"/>
    <w:rsid w:val="001E7464"/>
    <w:rsid w:val="001E7574"/>
    <w:rsid w:val="001F08E7"/>
    <w:rsid w:val="001F0C2B"/>
    <w:rsid w:val="001F154B"/>
    <w:rsid w:val="001F19E6"/>
    <w:rsid w:val="001F41AF"/>
    <w:rsid w:val="001F4FC3"/>
    <w:rsid w:val="001F503E"/>
    <w:rsid w:val="001F6C4F"/>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56C8"/>
    <w:rsid w:val="00225807"/>
    <w:rsid w:val="00227377"/>
    <w:rsid w:val="00227CC5"/>
    <w:rsid w:val="00227D3F"/>
    <w:rsid w:val="00227F11"/>
    <w:rsid w:val="00233AD5"/>
    <w:rsid w:val="00235A17"/>
    <w:rsid w:val="002368DE"/>
    <w:rsid w:val="00240326"/>
    <w:rsid w:val="00240838"/>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486"/>
    <w:rsid w:val="002D599A"/>
    <w:rsid w:val="002E0137"/>
    <w:rsid w:val="002E1BAF"/>
    <w:rsid w:val="002E2F86"/>
    <w:rsid w:val="002E3950"/>
    <w:rsid w:val="002E3A11"/>
    <w:rsid w:val="002E4409"/>
    <w:rsid w:val="002E47C0"/>
    <w:rsid w:val="002E4D8D"/>
    <w:rsid w:val="002E4E88"/>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542"/>
    <w:rsid w:val="00305699"/>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19C3"/>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B7F7B"/>
    <w:rsid w:val="003C1F8E"/>
    <w:rsid w:val="003C2A25"/>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3F74B3"/>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92B"/>
    <w:rsid w:val="00452E57"/>
    <w:rsid w:val="00454914"/>
    <w:rsid w:val="004557B8"/>
    <w:rsid w:val="00455E3C"/>
    <w:rsid w:val="00457985"/>
    <w:rsid w:val="004605B9"/>
    <w:rsid w:val="00461958"/>
    <w:rsid w:val="00463987"/>
    <w:rsid w:val="0046432E"/>
    <w:rsid w:val="0046449A"/>
    <w:rsid w:val="0046476E"/>
    <w:rsid w:val="004660ED"/>
    <w:rsid w:val="004666D5"/>
    <w:rsid w:val="00467088"/>
    <w:rsid w:val="00470796"/>
    <w:rsid w:val="00470997"/>
    <w:rsid w:val="00470F34"/>
    <w:rsid w:val="00471276"/>
    <w:rsid w:val="004728AA"/>
    <w:rsid w:val="004769E3"/>
    <w:rsid w:val="004776D1"/>
    <w:rsid w:val="00480FE5"/>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6FD"/>
    <w:rsid w:val="004B0964"/>
    <w:rsid w:val="004B101E"/>
    <w:rsid w:val="004B280E"/>
    <w:rsid w:val="004B2BA8"/>
    <w:rsid w:val="004B392C"/>
    <w:rsid w:val="004B412B"/>
    <w:rsid w:val="004B5B07"/>
    <w:rsid w:val="004B5D94"/>
    <w:rsid w:val="004B6C9C"/>
    <w:rsid w:val="004B7326"/>
    <w:rsid w:val="004B7D07"/>
    <w:rsid w:val="004C0AA3"/>
    <w:rsid w:val="004C182E"/>
    <w:rsid w:val="004C1E80"/>
    <w:rsid w:val="004C28C8"/>
    <w:rsid w:val="004C2F70"/>
    <w:rsid w:val="004C3D35"/>
    <w:rsid w:val="004C3FC0"/>
    <w:rsid w:val="004C4397"/>
    <w:rsid w:val="004C586E"/>
    <w:rsid w:val="004C59B1"/>
    <w:rsid w:val="004C5E36"/>
    <w:rsid w:val="004C5EF2"/>
    <w:rsid w:val="004C79DA"/>
    <w:rsid w:val="004D30C9"/>
    <w:rsid w:val="004D3895"/>
    <w:rsid w:val="004D441B"/>
    <w:rsid w:val="004D4AD8"/>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5A4"/>
    <w:rsid w:val="005046BF"/>
    <w:rsid w:val="005079F7"/>
    <w:rsid w:val="00507DE3"/>
    <w:rsid w:val="0051062C"/>
    <w:rsid w:val="005112E8"/>
    <w:rsid w:val="00512DD5"/>
    <w:rsid w:val="0051356B"/>
    <w:rsid w:val="00514C08"/>
    <w:rsid w:val="00515880"/>
    <w:rsid w:val="00515FC3"/>
    <w:rsid w:val="00516331"/>
    <w:rsid w:val="005163BF"/>
    <w:rsid w:val="0051655C"/>
    <w:rsid w:val="005173CA"/>
    <w:rsid w:val="00520691"/>
    <w:rsid w:val="00520E46"/>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200"/>
    <w:rsid w:val="00584607"/>
    <w:rsid w:val="00584F9E"/>
    <w:rsid w:val="005859DA"/>
    <w:rsid w:val="0058694C"/>
    <w:rsid w:val="0059150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2142"/>
    <w:rsid w:val="00602D86"/>
    <w:rsid w:val="00603303"/>
    <w:rsid w:val="00603EC1"/>
    <w:rsid w:val="00604D79"/>
    <w:rsid w:val="00607033"/>
    <w:rsid w:val="00607800"/>
    <w:rsid w:val="00607B0D"/>
    <w:rsid w:val="00607CB8"/>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702B"/>
    <w:rsid w:val="00637AE3"/>
    <w:rsid w:val="0064113D"/>
    <w:rsid w:val="00641783"/>
    <w:rsid w:val="00644330"/>
    <w:rsid w:val="0064503D"/>
    <w:rsid w:val="00645E15"/>
    <w:rsid w:val="00646787"/>
    <w:rsid w:val="00646AF3"/>
    <w:rsid w:val="0064777A"/>
    <w:rsid w:val="00647E09"/>
    <w:rsid w:val="00650141"/>
    <w:rsid w:val="006518DF"/>
    <w:rsid w:val="00651ADC"/>
    <w:rsid w:val="0065250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462"/>
    <w:rsid w:val="006778EA"/>
    <w:rsid w:val="00681415"/>
    <w:rsid w:val="00682A40"/>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1BD7"/>
    <w:rsid w:val="006A2859"/>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D62"/>
    <w:rsid w:val="006C7F64"/>
    <w:rsid w:val="006D0AF1"/>
    <w:rsid w:val="006D13F0"/>
    <w:rsid w:val="006D1455"/>
    <w:rsid w:val="006D25C0"/>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A4A"/>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946"/>
    <w:rsid w:val="00757D50"/>
    <w:rsid w:val="00757FE4"/>
    <w:rsid w:val="007613EF"/>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3964"/>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410"/>
    <w:rsid w:val="007A256D"/>
    <w:rsid w:val="007A29EA"/>
    <w:rsid w:val="007A2F07"/>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C7269"/>
    <w:rsid w:val="007D04DC"/>
    <w:rsid w:val="007D0542"/>
    <w:rsid w:val="007D05FB"/>
    <w:rsid w:val="007D11A4"/>
    <w:rsid w:val="007D31A0"/>
    <w:rsid w:val="007D329B"/>
    <w:rsid w:val="007D3D6E"/>
    <w:rsid w:val="007D4423"/>
    <w:rsid w:val="007D51C2"/>
    <w:rsid w:val="007D5B9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0DFE"/>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6D6B"/>
    <w:rsid w:val="008872B1"/>
    <w:rsid w:val="00887513"/>
    <w:rsid w:val="0088752D"/>
    <w:rsid w:val="00891B05"/>
    <w:rsid w:val="00892960"/>
    <w:rsid w:val="0089342A"/>
    <w:rsid w:val="00893B58"/>
    <w:rsid w:val="0089504F"/>
    <w:rsid w:val="008958DE"/>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0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AB1"/>
    <w:rsid w:val="008E6B04"/>
    <w:rsid w:val="008E6DE6"/>
    <w:rsid w:val="008E6FE8"/>
    <w:rsid w:val="008E7460"/>
    <w:rsid w:val="008F216B"/>
    <w:rsid w:val="008F3095"/>
    <w:rsid w:val="008F432D"/>
    <w:rsid w:val="008F4A28"/>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D49"/>
    <w:rsid w:val="00913F7C"/>
    <w:rsid w:val="00913F9B"/>
    <w:rsid w:val="0091461B"/>
    <w:rsid w:val="009148CF"/>
    <w:rsid w:val="00915E32"/>
    <w:rsid w:val="009207F2"/>
    <w:rsid w:val="00920CB5"/>
    <w:rsid w:val="00920D79"/>
    <w:rsid w:val="00922FFD"/>
    <w:rsid w:val="00923ABB"/>
    <w:rsid w:val="0092410C"/>
    <w:rsid w:val="009246D6"/>
    <w:rsid w:val="00925077"/>
    <w:rsid w:val="00925647"/>
    <w:rsid w:val="00926F80"/>
    <w:rsid w:val="00930EAC"/>
    <w:rsid w:val="009315E7"/>
    <w:rsid w:val="00931E05"/>
    <w:rsid w:val="009368C5"/>
    <w:rsid w:val="0093763E"/>
    <w:rsid w:val="009438B1"/>
    <w:rsid w:val="00944AE5"/>
    <w:rsid w:val="009466F1"/>
    <w:rsid w:val="00946CB4"/>
    <w:rsid w:val="0094733D"/>
    <w:rsid w:val="00947958"/>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B2C"/>
    <w:rsid w:val="00963F66"/>
    <w:rsid w:val="009664A8"/>
    <w:rsid w:val="00967D4B"/>
    <w:rsid w:val="009704FC"/>
    <w:rsid w:val="009706D2"/>
    <w:rsid w:val="009722C0"/>
    <w:rsid w:val="009744E0"/>
    <w:rsid w:val="009752A2"/>
    <w:rsid w:val="0097583E"/>
    <w:rsid w:val="009758F7"/>
    <w:rsid w:val="009779AC"/>
    <w:rsid w:val="009807E9"/>
    <w:rsid w:val="00983DA8"/>
    <w:rsid w:val="0098530A"/>
    <w:rsid w:val="009857D0"/>
    <w:rsid w:val="00986589"/>
    <w:rsid w:val="00986C0B"/>
    <w:rsid w:val="00987C2F"/>
    <w:rsid w:val="00987F7B"/>
    <w:rsid w:val="0099248D"/>
    <w:rsid w:val="00992A7E"/>
    <w:rsid w:val="00993FAD"/>
    <w:rsid w:val="00994ED4"/>
    <w:rsid w:val="009A16B3"/>
    <w:rsid w:val="009A2923"/>
    <w:rsid w:val="009A4520"/>
    <w:rsid w:val="009A4D11"/>
    <w:rsid w:val="009A66D1"/>
    <w:rsid w:val="009B12F7"/>
    <w:rsid w:val="009B1350"/>
    <w:rsid w:val="009B1FE7"/>
    <w:rsid w:val="009B414A"/>
    <w:rsid w:val="009B4769"/>
    <w:rsid w:val="009B5202"/>
    <w:rsid w:val="009B56CD"/>
    <w:rsid w:val="009B5D85"/>
    <w:rsid w:val="009B6E9B"/>
    <w:rsid w:val="009B7523"/>
    <w:rsid w:val="009C0569"/>
    <w:rsid w:val="009C1E64"/>
    <w:rsid w:val="009C4A4E"/>
    <w:rsid w:val="009C6E64"/>
    <w:rsid w:val="009C7CF8"/>
    <w:rsid w:val="009D136B"/>
    <w:rsid w:val="009D29D8"/>
    <w:rsid w:val="009D2A4B"/>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AA"/>
    <w:rsid w:val="00A124D0"/>
    <w:rsid w:val="00A15A41"/>
    <w:rsid w:val="00A15F42"/>
    <w:rsid w:val="00A1615D"/>
    <w:rsid w:val="00A1643A"/>
    <w:rsid w:val="00A1649A"/>
    <w:rsid w:val="00A174DF"/>
    <w:rsid w:val="00A2063C"/>
    <w:rsid w:val="00A21784"/>
    <w:rsid w:val="00A21C58"/>
    <w:rsid w:val="00A22A22"/>
    <w:rsid w:val="00A23305"/>
    <w:rsid w:val="00A23A54"/>
    <w:rsid w:val="00A24B62"/>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2CA7"/>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25D6"/>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2395"/>
    <w:rsid w:val="00AF3588"/>
    <w:rsid w:val="00AF3866"/>
    <w:rsid w:val="00AF3941"/>
    <w:rsid w:val="00AF3B9B"/>
    <w:rsid w:val="00AF44F4"/>
    <w:rsid w:val="00AF5293"/>
    <w:rsid w:val="00AF6134"/>
    <w:rsid w:val="00AF6A0D"/>
    <w:rsid w:val="00AF6E31"/>
    <w:rsid w:val="00B004D8"/>
    <w:rsid w:val="00B01040"/>
    <w:rsid w:val="00B0153F"/>
    <w:rsid w:val="00B022C1"/>
    <w:rsid w:val="00B0325F"/>
    <w:rsid w:val="00B05597"/>
    <w:rsid w:val="00B077D6"/>
    <w:rsid w:val="00B123A5"/>
    <w:rsid w:val="00B12884"/>
    <w:rsid w:val="00B13783"/>
    <w:rsid w:val="00B14461"/>
    <w:rsid w:val="00B15257"/>
    <w:rsid w:val="00B15923"/>
    <w:rsid w:val="00B16076"/>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1E7"/>
    <w:rsid w:val="00B37408"/>
    <w:rsid w:val="00B4115D"/>
    <w:rsid w:val="00B4186C"/>
    <w:rsid w:val="00B41A2E"/>
    <w:rsid w:val="00B436BE"/>
    <w:rsid w:val="00B43BAD"/>
    <w:rsid w:val="00B46379"/>
    <w:rsid w:val="00B46B09"/>
    <w:rsid w:val="00B46FE7"/>
    <w:rsid w:val="00B47F5B"/>
    <w:rsid w:val="00B5131B"/>
    <w:rsid w:val="00B521EB"/>
    <w:rsid w:val="00B534F2"/>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3842"/>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C93"/>
    <w:rsid w:val="00C15F0A"/>
    <w:rsid w:val="00C1623C"/>
    <w:rsid w:val="00C173BF"/>
    <w:rsid w:val="00C2084A"/>
    <w:rsid w:val="00C20C75"/>
    <w:rsid w:val="00C20E9B"/>
    <w:rsid w:val="00C20FD9"/>
    <w:rsid w:val="00C219D0"/>
    <w:rsid w:val="00C23250"/>
    <w:rsid w:val="00C23551"/>
    <w:rsid w:val="00C24698"/>
    <w:rsid w:val="00C24FFA"/>
    <w:rsid w:val="00C26B1E"/>
    <w:rsid w:val="00C31B3D"/>
    <w:rsid w:val="00C3277B"/>
    <w:rsid w:val="00C33E0E"/>
    <w:rsid w:val="00C346C4"/>
    <w:rsid w:val="00C34D2D"/>
    <w:rsid w:val="00C36C8A"/>
    <w:rsid w:val="00C37826"/>
    <w:rsid w:val="00C37D18"/>
    <w:rsid w:val="00C37F03"/>
    <w:rsid w:val="00C42CB3"/>
    <w:rsid w:val="00C43702"/>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37"/>
    <w:rsid w:val="00C908E0"/>
    <w:rsid w:val="00C9143B"/>
    <w:rsid w:val="00C92EA5"/>
    <w:rsid w:val="00C92FFC"/>
    <w:rsid w:val="00C94D23"/>
    <w:rsid w:val="00C95244"/>
    <w:rsid w:val="00C95EF1"/>
    <w:rsid w:val="00C969DB"/>
    <w:rsid w:val="00C96DA7"/>
    <w:rsid w:val="00C96F9D"/>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40E9"/>
    <w:rsid w:val="00CB7B71"/>
    <w:rsid w:val="00CC215F"/>
    <w:rsid w:val="00CC2913"/>
    <w:rsid w:val="00CC296E"/>
    <w:rsid w:val="00CC3C14"/>
    <w:rsid w:val="00CC49ED"/>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3711"/>
    <w:rsid w:val="00CF5C05"/>
    <w:rsid w:val="00CF638E"/>
    <w:rsid w:val="00CF7319"/>
    <w:rsid w:val="00CF78FA"/>
    <w:rsid w:val="00D00C58"/>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37D1"/>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39E9"/>
    <w:rsid w:val="00DC5EB1"/>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D8C"/>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65BF"/>
    <w:rsid w:val="00E27052"/>
    <w:rsid w:val="00E277C6"/>
    <w:rsid w:val="00E27A80"/>
    <w:rsid w:val="00E30DC4"/>
    <w:rsid w:val="00E30FE4"/>
    <w:rsid w:val="00E32630"/>
    <w:rsid w:val="00E33F8C"/>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2BFF"/>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715"/>
    <w:rsid w:val="00E94CBC"/>
    <w:rsid w:val="00E96269"/>
    <w:rsid w:val="00EA0382"/>
    <w:rsid w:val="00EA0E0E"/>
    <w:rsid w:val="00EA19F1"/>
    <w:rsid w:val="00EA1D68"/>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201"/>
    <w:rsid w:val="00EF0938"/>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3F3F"/>
    <w:rsid w:val="00F1430F"/>
    <w:rsid w:val="00F14BA4"/>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5D2"/>
    <w:rsid w:val="00F5488C"/>
    <w:rsid w:val="00F54998"/>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8FF"/>
    <w:rsid w:val="00F76BDC"/>
    <w:rsid w:val="00F801F1"/>
    <w:rsid w:val="00F835D6"/>
    <w:rsid w:val="00F83B9F"/>
    <w:rsid w:val="00F83CCA"/>
    <w:rsid w:val="00F84E19"/>
    <w:rsid w:val="00F87BC7"/>
    <w:rsid w:val="00F87BE4"/>
    <w:rsid w:val="00F87F3D"/>
    <w:rsid w:val="00F905CB"/>
    <w:rsid w:val="00F913D7"/>
    <w:rsid w:val="00F91738"/>
    <w:rsid w:val="00F9311B"/>
    <w:rsid w:val="00F93895"/>
    <w:rsid w:val="00F9394C"/>
    <w:rsid w:val="00F94E77"/>
    <w:rsid w:val="00F94F71"/>
    <w:rsid w:val="00F956E8"/>
    <w:rsid w:val="00F96D09"/>
    <w:rsid w:val="00F97393"/>
    <w:rsid w:val="00FA0824"/>
    <w:rsid w:val="00FA0A34"/>
    <w:rsid w:val="00FA1391"/>
    <w:rsid w:val="00FA16DE"/>
    <w:rsid w:val="00FA1E7E"/>
    <w:rsid w:val="00FA2B1D"/>
    <w:rsid w:val="00FA42AB"/>
    <w:rsid w:val="00FA5C15"/>
    <w:rsid w:val="00FA6411"/>
    <w:rsid w:val="00FB236C"/>
    <w:rsid w:val="00FB24F6"/>
    <w:rsid w:val="00FB2E54"/>
    <w:rsid w:val="00FB4174"/>
    <w:rsid w:val="00FB60C2"/>
    <w:rsid w:val="00FB6563"/>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D77A4"/>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BD82ECD"/>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paragraph" w:styleId="7">
    <w:name w:val="heading 7"/>
    <w:basedOn w:val="a"/>
    <w:next w:val="a"/>
    <w:link w:val="70"/>
    <w:qFormat/>
    <w:rsid w:val="0067746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uiPriority w:val="99"/>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 w:type="paragraph" w:customStyle="1" w:styleId="dt-p">
    <w:name w:val="dt-p"/>
    <w:basedOn w:val="a"/>
    <w:rsid w:val="00A21784"/>
    <w:pPr>
      <w:spacing w:before="100" w:beforeAutospacing="1" w:after="100" w:afterAutospacing="1"/>
    </w:pPr>
  </w:style>
  <w:style w:type="table" w:customStyle="1" w:styleId="TableGrid">
    <w:name w:val="TableGrid"/>
    <w:rsid w:val="00757946"/>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70">
    <w:name w:val="Заголовок 7 Знак"/>
    <w:basedOn w:val="a0"/>
    <w:link w:val="7"/>
    <w:rsid w:val="00677462"/>
    <w:rPr>
      <w:sz w:val="24"/>
      <w:szCs w:val="24"/>
      <w:lang w:eastAsia="ar-SA"/>
    </w:rPr>
  </w:style>
  <w:style w:type="character" w:customStyle="1" w:styleId="WW8Num2z0">
    <w:name w:val="WW8Num2z0"/>
    <w:rsid w:val="00677462"/>
    <w:rPr>
      <w:b/>
    </w:rPr>
  </w:style>
  <w:style w:type="character" w:customStyle="1" w:styleId="WW8Num3z0">
    <w:name w:val="WW8Num3z0"/>
    <w:rsid w:val="00677462"/>
    <w:rPr>
      <w:rFonts w:ascii="Times New Roman" w:eastAsia="Times New Roman" w:hAnsi="Times New Roman" w:cs="Times New Roman"/>
    </w:rPr>
  </w:style>
  <w:style w:type="character" w:customStyle="1" w:styleId="WW8Num5z0">
    <w:name w:val="WW8Num5z0"/>
    <w:rsid w:val="00677462"/>
    <w:rPr>
      <w:rFonts w:ascii="Times New Roman" w:eastAsia="Times New Roman" w:hAnsi="Times New Roman" w:cs="Times New Roman"/>
    </w:rPr>
  </w:style>
  <w:style w:type="character" w:customStyle="1" w:styleId="34">
    <w:name w:val="Основной шрифт абзаца3"/>
    <w:rsid w:val="00677462"/>
  </w:style>
  <w:style w:type="character" w:customStyle="1" w:styleId="27">
    <w:name w:val="Основной шрифт абзаца2"/>
    <w:rsid w:val="00677462"/>
  </w:style>
  <w:style w:type="character" w:customStyle="1" w:styleId="Absatz-Standardschriftart">
    <w:name w:val="Absatz-Standardschriftart"/>
    <w:rsid w:val="00677462"/>
  </w:style>
  <w:style w:type="character" w:customStyle="1" w:styleId="WW-Absatz-Standardschriftart">
    <w:name w:val="WW-Absatz-Standardschriftart"/>
    <w:rsid w:val="00677462"/>
  </w:style>
  <w:style w:type="character" w:customStyle="1" w:styleId="WW-Absatz-Standardschriftart1">
    <w:name w:val="WW-Absatz-Standardschriftart1"/>
    <w:rsid w:val="00677462"/>
  </w:style>
  <w:style w:type="character" w:customStyle="1" w:styleId="WW8Num3z1">
    <w:name w:val="WW8Num3z1"/>
    <w:rsid w:val="00677462"/>
    <w:rPr>
      <w:rFonts w:ascii="Courier New" w:hAnsi="Courier New"/>
    </w:rPr>
  </w:style>
  <w:style w:type="character" w:customStyle="1" w:styleId="WW8Num3z2">
    <w:name w:val="WW8Num3z2"/>
    <w:rsid w:val="00677462"/>
    <w:rPr>
      <w:rFonts w:ascii="Wingdings" w:hAnsi="Wingdings"/>
    </w:rPr>
  </w:style>
  <w:style w:type="character" w:customStyle="1" w:styleId="WW8Num3z3">
    <w:name w:val="WW8Num3z3"/>
    <w:rsid w:val="00677462"/>
    <w:rPr>
      <w:rFonts w:ascii="Symbol" w:hAnsi="Symbol"/>
    </w:rPr>
  </w:style>
  <w:style w:type="character" w:customStyle="1" w:styleId="WW8Num4z0">
    <w:name w:val="WW8Num4z0"/>
    <w:rsid w:val="00677462"/>
    <w:rPr>
      <w:b/>
    </w:rPr>
  </w:style>
  <w:style w:type="character" w:customStyle="1" w:styleId="WW8Num5z1">
    <w:name w:val="WW8Num5z1"/>
    <w:rsid w:val="00677462"/>
    <w:rPr>
      <w:rFonts w:ascii="Courier New" w:hAnsi="Courier New"/>
    </w:rPr>
  </w:style>
  <w:style w:type="character" w:customStyle="1" w:styleId="WW8Num5z2">
    <w:name w:val="WW8Num5z2"/>
    <w:rsid w:val="00677462"/>
    <w:rPr>
      <w:rFonts w:ascii="Wingdings" w:hAnsi="Wingdings"/>
    </w:rPr>
  </w:style>
  <w:style w:type="character" w:customStyle="1" w:styleId="WW8Num5z3">
    <w:name w:val="WW8Num5z3"/>
    <w:rsid w:val="00677462"/>
    <w:rPr>
      <w:rFonts w:ascii="Symbol" w:hAnsi="Symbol"/>
    </w:rPr>
  </w:style>
  <w:style w:type="character" w:customStyle="1" w:styleId="WW8Num10z0">
    <w:name w:val="WW8Num10z0"/>
    <w:rsid w:val="00677462"/>
    <w:rPr>
      <w:b/>
    </w:rPr>
  </w:style>
  <w:style w:type="character" w:customStyle="1" w:styleId="15">
    <w:name w:val="Основной шрифт абзаца1"/>
    <w:rsid w:val="00677462"/>
  </w:style>
  <w:style w:type="character" w:customStyle="1" w:styleId="aff5">
    <w:name w:val="Символ нумерации"/>
    <w:rsid w:val="00677462"/>
  </w:style>
  <w:style w:type="paragraph" w:customStyle="1" w:styleId="aff6">
    <w:name w:val="Заголовок"/>
    <w:basedOn w:val="a"/>
    <w:next w:val="a7"/>
    <w:rsid w:val="00677462"/>
    <w:pPr>
      <w:keepNext/>
      <w:suppressAutoHyphens/>
      <w:spacing w:before="240" w:after="120"/>
    </w:pPr>
    <w:rPr>
      <w:rFonts w:ascii="Arial" w:eastAsia="Lucida Sans Unicode" w:hAnsi="Arial" w:cs="Tahoma"/>
      <w:sz w:val="28"/>
      <w:szCs w:val="28"/>
      <w:lang w:eastAsia="ar-SA"/>
    </w:rPr>
  </w:style>
  <w:style w:type="paragraph" w:customStyle="1" w:styleId="40">
    <w:name w:val="Название4"/>
    <w:basedOn w:val="a"/>
    <w:rsid w:val="00677462"/>
    <w:pPr>
      <w:suppressLineNumbers/>
      <w:suppressAutoHyphens/>
      <w:spacing w:before="120" w:after="120"/>
    </w:pPr>
    <w:rPr>
      <w:rFonts w:ascii="Arial" w:hAnsi="Arial" w:cs="Tahoma"/>
      <w:i/>
      <w:iCs/>
      <w:sz w:val="20"/>
      <w:lang w:eastAsia="ar-SA"/>
    </w:rPr>
  </w:style>
  <w:style w:type="paragraph" w:customStyle="1" w:styleId="41">
    <w:name w:val="Указатель4"/>
    <w:basedOn w:val="a"/>
    <w:rsid w:val="00677462"/>
    <w:pPr>
      <w:suppressLineNumbers/>
      <w:suppressAutoHyphens/>
    </w:pPr>
    <w:rPr>
      <w:rFonts w:ascii="Arial" w:hAnsi="Arial" w:cs="Tahoma"/>
      <w:lang w:eastAsia="ar-SA"/>
    </w:rPr>
  </w:style>
  <w:style w:type="paragraph" w:customStyle="1" w:styleId="35">
    <w:name w:val="Название3"/>
    <w:basedOn w:val="a"/>
    <w:rsid w:val="00677462"/>
    <w:pPr>
      <w:suppressLineNumbers/>
      <w:suppressAutoHyphens/>
      <w:spacing w:before="120" w:after="120"/>
    </w:pPr>
    <w:rPr>
      <w:rFonts w:ascii="Arial" w:hAnsi="Arial" w:cs="Tahoma"/>
      <w:i/>
      <w:iCs/>
      <w:lang w:eastAsia="ar-SA"/>
    </w:rPr>
  </w:style>
  <w:style w:type="paragraph" w:customStyle="1" w:styleId="36">
    <w:name w:val="Указатель3"/>
    <w:basedOn w:val="a"/>
    <w:rsid w:val="00677462"/>
    <w:pPr>
      <w:suppressLineNumbers/>
      <w:suppressAutoHyphens/>
    </w:pPr>
    <w:rPr>
      <w:rFonts w:ascii="Arial" w:hAnsi="Arial" w:cs="Tahoma"/>
      <w:lang w:eastAsia="ar-SA"/>
    </w:rPr>
  </w:style>
  <w:style w:type="paragraph" w:customStyle="1" w:styleId="28">
    <w:name w:val="Название2"/>
    <w:basedOn w:val="a"/>
    <w:rsid w:val="00677462"/>
    <w:pPr>
      <w:suppressLineNumbers/>
      <w:suppressAutoHyphens/>
      <w:spacing w:before="120" w:after="120"/>
    </w:pPr>
    <w:rPr>
      <w:rFonts w:ascii="Arial" w:hAnsi="Arial" w:cs="Tahoma"/>
      <w:i/>
      <w:iCs/>
      <w:lang w:eastAsia="ar-SA"/>
    </w:rPr>
  </w:style>
  <w:style w:type="paragraph" w:customStyle="1" w:styleId="29">
    <w:name w:val="Указатель2"/>
    <w:basedOn w:val="a"/>
    <w:rsid w:val="00677462"/>
    <w:pPr>
      <w:suppressLineNumbers/>
      <w:suppressAutoHyphens/>
    </w:pPr>
    <w:rPr>
      <w:rFonts w:ascii="Arial" w:hAnsi="Arial" w:cs="Tahoma"/>
      <w:lang w:eastAsia="ar-SA"/>
    </w:rPr>
  </w:style>
  <w:style w:type="paragraph" w:customStyle="1" w:styleId="16">
    <w:name w:val="Название1"/>
    <w:basedOn w:val="a"/>
    <w:rsid w:val="00677462"/>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677462"/>
    <w:pPr>
      <w:suppressLineNumbers/>
      <w:suppressAutoHyphens/>
    </w:pPr>
    <w:rPr>
      <w:rFonts w:ascii="Arial" w:hAnsi="Arial" w:cs="Tahoma"/>
      <w:lang w:eastAsia="ar-SA"/>
    </w:rPr>
  </w:style>
  <w:style w:type="paragraph" w:customStyle="1" w:styleId="aff7">
    <w:name w:val="Содержимое таблицы"/>
    <w:basedOn w:val="a"/>
    <w:rsid w:val="00677462"/>
    <w:pPr>
      <w:suppressLineNumbers/>
      <w:suppressAutoHyphens/>
    </w:pPr>
    <w:rPr>
      <w:lang w:eastAsia="ar-SA"/>
    </w:rPr>
  </w:style>
  <w:style w:type="paragraph" w:customStyle="1" w:styleId="aff8">
    <w:name w:val="Заголовок таблицы"/>
    <w:basedOn w:val="aff7"/>
    <w:rsid w:val="00677462"/>
    <w:pPr>
      <w:jc w:val="center"/>
    </w:pPr>
    <w:rPr>
      <w:b/>
      <w:bCs/>
    </w:rPr>
  </w:style>
  <w:style w:type="paragraph" w:styleId="aff9">
    <w:name w:val="Normal (Web)"/>
    <w:basedOn w:val="a"/>
    <w:rsid w:val="00677462"/>
    <w:pPr>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2848569">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36" Type="http://schemas.openxmlformats.org/officeDocument/2006/relationships/footer" Target="footer4.xm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157C4-840A-463B-A9B9-CB6AE8B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4548</TotalTime>
  <Pages>63</Pages>
  <Words>19297</Words>
  <Characters>109995</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129034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566</cp:revision>
  <cp:lastPrinted>2018-06-29T13:53:00Z</cp:lastPrinted>
  <dcterms:created xsi:type="dcterms:W3CDTF">2017-02-07T08:34:00Z</dcterms:created>
  <dcterms:modified xsi:type="dcterms:W3CDTF">2018-06-29T13:53:00Z</dcterms:modified>
</cp:coreProperties>
</file>